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2FEA" w:rsidRDefault="00F82FEA">
      <w:pPr>
        <w:autoSpaceDE w:val="0"/>
        <w:spacing w:after="0" w:line="240" w:lineRule="auto"/>
        <w:jc w:val="center"/>
        <w:rPr>
          <w:rFonts w:ascii="Times New Roman" w:hAnsi="Times New Roman"/>
          <w:b/>
          <w:bCs/>
          <w:sz w:val="24"/>
          <w:szCs w:val="24"/>
        </w:rPr>
      </w:pPr>
    </w:p>
    <w:p w:rsidR="00F82FEA" w:rsidRDefault="00F82FEA">
      <w:pPr>
        <w:autoSpaceDE w:val="0"/>
        <w:spacing w:after="0" w:line="240" w:lineRule="auto"/>
        <w:jc w:val="center"/>
        <w:rPr>
          <w:rFonts w:ascii="Times New Roman" w:hAnsi="Times New Roman"/>
          <w:b/>
          <w:bCs/>
          <w:sz w:val="28"/>
          <w:szCs w:val="28"/>
        </w:rPr>
      </w:pPr>
    </w:p>
    <w:p w:rsidR="00F82FEA" w:rsidRDefault="00EF4D91">
      <w:pPr>
        <w:autoSpaceDE w:val="0"/>
        <w:spacing w:after="0" w:line="240" w:lineRule="auto"/>
        <w:jc w:val="right"/>
        <w:rPr>
          <w:rFonts w:ascii="Times New Roman" w:hAnsi="Times New Roman"/>
          <w:bCs/>
          <w:sz w:val="28"/>
          <w:szCs w:val="28"/>
        </w:rPr>
      </w:pPr>
      <w:r>
        <w:rPr>
          <w:rFonts w:ascii="Times New Roman" w:hAnsi="Times New Roman"/>
          <w:bCs/>
          <w:sz w:val="28"/>
          <w:szCs w:val="28"/>
        </w:rPr>
        <w:t xml:space="preserve">                                                                                       Утверждаю</w:t>
      </w:r>
    </w:p>
    <w:p w:rsidR="00F82FEA" w:rsidRDefault="00EF4D91">
      <w:pPr>
        <w:autoSpaceDE w:val="0"/>
        <w:spacing w:after="0" w:line="240" w:lineRule="auto"/>
        <w:jc w:val="right"/>
        <w:rPr>
          <w:rFonts w:ascii="Times New Roman" w:hAnsi="Times New Roman"/>
          <w:bCs/>
          <w:sz w:val="28"/>
          <w:szCs w:val="28"/>
        </w:rPr>
      </w:pPr>
      <w:r>
        <w:rPr>
          <w:rFonts w:ascii="Times New Roman" w:hAnsi="Times New Roman"/>
          <w:bCs/>
          <w:sz w:val="28"/>
          <w:szCs w:val="28"/>
        </w:rPr>
        <w:t xml:space="preserve">                                               Директор школы</w:t>
      </w:r>
    </w:p>
    <w:p w:rsidR="00F82FEA" w:rsidRDefault="00EF4D91">
      <w:pPr>
        <w:autoSpaceDE w:val="0"/>
        <w:spacing w:after="0" w:line="240" w:lineRule="auto"/>
        <w:jc w:val="right"/>
        <w:rPr>
          <w:rFonts w:ascii="Times New Roman" w:hAnsi="Times New Roman"/>
          <w:bCs/>
          <w:sz w:val="28"/>
          <w:szCs w:val="28"/>
        </w:rPr>
      </w:pPr>
      <w:r>
        <w:rPr>
          <w:rFonts w:ascii="Times New Roman" w:hAnsi="Times New Roman"/>
          <w:bCs/>
          <w:sz w:val="28"/>
          <w:szCs w:val="28"/>
        </w:rPr>
        <w:t xml:space="preserve">                                                                  ______________</w:t>
      </w:r>
    </w:p>
    <w:p w:rsidR="00F82FEA" w:rsidRDefault="009A1A16">
      <w:pPr>
        <w:autoSpaceDE w:val="0"/>
        <w:spacing w:after="0" w:line="240" w:lineRule="auto"/>
        <w:jc w:val="right"/>
        <w:rPr>
          <w:rFonts w:ascii="Times New Roman" w:hAnsi="Times New Roman"/>
          <w:bCs/>
          <w:sz w:val="28"/>
          <w:szCs w:val="28"/>
        </w:rPr>
      </w:pPr>
      <w:r>
        <w:rPr>
          <w:rFonts w:ascii="Times New Roman" w:hAnsi="Times New Roman"/>
          <w:bCs/>
          <w:sz w:val="28"/>
          <w:szCs w:val="28"/>
        </w:rPr>
        <w:t>Асадулаев М</w:t>
      </w:r>
      <w:r w:rsidR="006E0C4B">
        <w:rPr>
          <w:rFonts w:ascii="Times New Roman" w:hAnsi="Times New Roman"/>
          <w:bCs/>
          <w:sz w:val="28"/>
          <w:szCs w:val="28"/>
        </w:rPr>
        <w:t>.Х.</w:t>
      </w:r>
      <w:r w:rsidR="00EF4D91">
        <w:rPr>
          <w:rFonts w:ascii="Times New Roman" w:hAnsi="Times New Roman"/>
          <w:bCs/>
          <w:sz w:val="28"/>
          <w:szCs w:val="28"/>
        </w:rPr>
        <w:t xml:space="preserve">                                                                   </w:t>
      </w:r>
      <w:r w:rsidR="006E0C4B">
        <w:rPr>
          <w:rFonts w:ascii="Times New Roman" w:hAnsi="Times New Roman"/>
          <w:bCs/>
          <w:sz w:val="28"/>
          <w:szCs w:val="28"/>
        </w:rPr>
        <w:t xml:space="preserve">                </w:t>
      </w:r>
    </w:p>
    <w:p w:rsidR="00F82FEA" w:rsidRDefault="00C44AC3">
      <w:pPr>
        <w:autoSpaceDE w:val="0"/>
        <w:spacing w:after="0" w:line="240" w:lineRule="auto"/>
        <w:jc w:val="right"/>
        <w:rPr>
          <w:rFonts w:ascii="Times New Roman" w:hAnsi="Times New Roman"/>
          <w:bCs/>
          <w:sz w:val="28"/>
          <w:szCs w:val="28"/>
        </w:rPr>
      </w:pPr>
      <w:r>
        <w:rPr>
          <w:rFonts w:ascii="Times New Roman" w:hAnsi="Times New Roman"/>
          <w:bCs/>
          <w:sz w:val="28"/>
          <w:szCs w:val="28"/>
        </w:rPr>
        <w:t xml:space="preserve">Приказ № </w:t>
      </w:r>
      <w:r w:rsidR="006E0C4B">
        <w:rPr>
          <w:rFonts w:ascii="Times New Roman" w:hAnsi="Times New Roman"/>
          <w:bCs/>
          <w:sz w:val="28"/>
          <w:szCs w:val="28"/>
        </w:rPr>
        <w:t>27  от 29.08.2018</w:t>
      </w:r>
      <w:r w:rsidR="00EF4D91">
        <w:rPr>
          <w:rFonts w:ascii="Times New Roman" w:hAnsi="Times New Roman"/>
          <w:bCs/>
          <w:sz w:val="28"/>
          <w:szCs w:val="28"/>
        </w:rPr>
        <w:t xml:space="preserve"> г.</w:t>
      </w:r>
    </w:p>
    <w:p w:rsidR="00F82FEA" w:rsidRDefault="00F82FEA">
      <w:pPr>
        <w:autoSpaceDE w:val="0"/>
        <w:spacing w:after="0" w:line="240" w:lineRule="auto"/>
        <w:jc w:val="right"/>
        <w:rPr>
          <w:rFonts w:ascii="Times New Roman" w:hAnsi="Times New Roman"/>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EF4D91">
      <w:pPr>
        <w:autoSpaceDE w:val="0"/>
        <w:spacing w:after="0" w:line="240" w:lineRule="auto"/>
        <w:jc w:val="center"/>
        <w:rPr>
          <w:rFonts w:ascii="Times New Roman" w:hAnsi="Times New Roman"/>
          <w:b/>
          <w:bCs/>
          <w:sz w:val="44"/>
          <w:szCs w:val="44"/>
        </w:rPr>
      </w:pPr>
      <w:r>
        <w:rPr>
          <w:rFonts w:ascii="Times New Roman" w:hAnsi="Times New Roman"/>
          <w:b/>
          <w:bCs/>
          <w:sz w:val="44"/>
          <w:szCs w:val="44"/>
        </w:rPr>
        <w:t xml:space="preserve">ОСНОВНАЯ </w:t>
      </w:r>
    </w:p>
    <w:p w:rsidR="00F82FEA" w:rsidRDefault="00EF4D91">
      <w:pPr>
        <w:autoSpaceDE w:val="0"/>
        <w:spacing w:after="0" w:line="240" w:lineRule="auto"/>
        <w:jc w:val="center"/>
        <w:rPr>
          <w:rFonts w:ascii="Times New Roman" w:hAnsi="Times New Roman"/>
          <w:b/>
          <w:bCs/>
          <w:sz w:val="44"/>
          <w:szCs w:val="44"/>
        </w:rPr>
      </w:pPr>
      <w:r>
        <w:rPr>
          <w:rFonts w:ascii="Times New Roman" w:hAnsi="Times New Roman"/>
          <w:b/>
          <w:bCs/>
          <w:sz w:val="44"/>
          <w:szCs w:val="44"/>
        </w:rPr>
        <w:t xml:space="preserve">ОБРАЗОВАТЕЛЬНАЯ ПРОГРАММА </w:t>
      </w:r>
    </w:p>
    <w:p w:rsidR="00F82FEA" w:rsidRDefault="00EF4D91">
      <w:pPr>
        <w:autoSpaceDE w:val="0"/>
        <w:spacing w:after="0" w:line="240" w:lineRule="auto"/>
        <w:jc w:val="center"/>
        <w:rPr>
          <w:rFonts w:ascii="Times New Roman" w:hAnsi="Times New Roman"/>
          <w:b/>
          <w:bCs/>
          <w:sz w:val="44"/>
          <w:szCs w:val="44"/>
        </w:rPr>
      </w:pPr>
      <w:r>
        <w:rPr>
          <w:rFonts w:ascii="Times New Roman" w:hAnsi="Times New Roman"/>
          <w:b/>
          <w:bCs/>
          <w:sz w:val="44"/>
          <w:szCs w:val="44"/>
        </w:rPr>
        <w:t>СРЕДНЕГО ОБЩЕГО ОБРАЗОВАНИЯ</w:t>
      </w:r>
    </w:p>
    <w:p w:rsidR="00CD2C01" w:rsidRPr="00CD2C01" w:rsidRDefault="00CD2C01" w:rsidP="00CD2C01">
      <w:pPr>
        <w:autoSpaceDE w:val="0"/>
        <w:jc w:val="center"/>
        <w:rPr>
          <w:rFonts w:ascii="Times New Roman CYR" w:hAnsi="Times New Roman CYR" w:cs="Times New Roman CYR"/>
          <w:bCs/>
          <w:sz w:val="52"/>
          <w:szCs w:val="52"/>
        </w:rPr>
      </w:pPr>
      <w:r w:rsidRPr="00CD2C01">
        <w:rPr>
          <w:rFonts w:ascii="Times New Roman CYR" w:hAnsi="Times New Roman CYR" w:cs="Times New Roman CYR"/>
          <w:bCs/>
          <w:sz w:val="52"/>
          <w:szCs w:val="52"/>
        </w:rPr>
        <w:t>на 2017-2021 годы</w:t>
      </w: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F82FEA">
      <w:pPr>
        <w:autoSpaceDE w:val="0"/>
        <w:spacing w:after="0" w:line="240" w:lineRule="auto"/>
        <w:jc w:val="center"/>
        <w:rPr>
          <w:rFonts w:ascii="Times New Roman" w:hAnsi="Times New Roman"/>
          <w:b/>
          <w:bCs/>
          <w:sz w:val="28"/>
          <w:szCs w:val="28"/>
        </w:rPr>
      </w:pPr>
    </w:p>
    <w:p w:rsidR="00F82FEA" w:rsidRDefault="00EF4D91">
      <w:pPr>
        <w:autoSpaceDE w:val="0"/>
        <w:spacing w:after="0" w:line="240" w:lineRule="auto"/>
        <w:jc w:val="right"/>
        <w:rPr>
          <w:rFonts w:ascii="Times New Roman" w:hAnsi="Times New Roman"/>
          <w:bCs/>
          <w:sz w:val="28"/>
          <w:szCs w:val="28"/>
        </w:rPr>
      </w:pPr>
      <w:r>
        <w:rPr>
          <w:rFonts w:ascii="Times New Roman" w:hAnsi="Times New Roman"/>
          <w:bCs/>
          <w:sz w:val="28"/>
          <w:szCs w:val="28"/>
        </w:rPr>
        <w:t>Рассмотрено и принято:</w:t>
      </w:r>
    </w:p>
    <w:p w:rsidR="00F82FEA" w:rsidRDefault="00EF4D91">
      <w:pPr>
        <w:autoSpaceDE w:val="0"/>
        <w:spacing w:after="0" w:line="240" w:lineRule="auto"/>
        <w:jc w:val="right"/>
        <w:rPr>
          <w:rFonts w:ascii="Times New Roman" w:hAnsi="Times New Roman"/>
          <w:bCs/>
          <w:sz w:val="28"/>
          <w:szCs w:val="28"/>
        </w:rPr>
      </w:pPr>
      <w:r>
        <w:rPr>
          <w:rFonts w:ascii="Times New Roman" w:hAnsi="Times New Roman"/>
          <w:bCs/>
          <w:sz w:val="28"/>
          <w:szCs w:val="28"/>
        </w:rPr>
        <w:t>на педагогическом с</w:t>
      </w:r>
      <w:r w:rsidR="006E0C4B">
        <w:rPr>
          <w:rFonts w:ascii="Times New Roman" w:hAnsi="Times New Roman"/>
          <w:bCs/>
          <w:sz w:val="28"/>
          <w:szCs w:val="28"/>
        </w:rPr>
        <w:t>овете протокол № 1 от 29.08.2018</w:t>
      </w:r>
      <w:r>
        <w:rPr>
          <w:rFonts w:ascii="Times New Roman" w:hAnsi="Times New Roman"/>
          <w:bCs/>
          <w:sz w:val="28"/>
          <w:szCs w:val="28"/>
        </w:rPr>
        <w:t xml:space="preserve"> г.</w:t>
      </w:r>
    </w:p>
    <w:p w:rsidR="00F82FEA" w:rsidRDefault="00F82FEA">
      <w:pPr>
        <w:autoSpaceDE w:val="0"/>
        <w:spacing w:after="0" w:line="240" w:lineRule="auto"/>
        <w:jc w:val="right"/>
        <w:rPr>
          <w:rFonts w:ascii="Times New Roman" w:hAnsi="Times New Roman"/>
          <w:bCs/>
          <w:color w:val="FF0000"/>
          <w:sz w:val="28"/>
          <w:szCs w:val="28"/>
        </w:rPr>
      </w:pPr>
    </w:p>
    <w:p w:rsidR="00F82FEA" w:rsidRDefault="00F82FEA">
      <w:pPr>
        <w:autoSpaceDE w:val="0"/>
        <w:spacing w:after="0" w:line="240" w:lineRule="auto"/>
        <w:jc w:val="right"/>
        <w:rPr>
          <w:rFonts w:ascii="Times New Roman" w:hAnsi="Times New Roman"/>
          <w:bCs/>
          <w:color w:val="FF0000"/>
          <w:sz w:val="28"/>
          <w:szCs w:val="28"/>
        </w:rPr>
      </w:pPr>
    </w:p>
    <w:p w:rsidR="00F82FEA" w:rsidRDefault="00F82FEA">
      <w:pPr>
        <w:autoSpaceDE w:val="0"/>
        <w:spacing w:after="0" w:line="240" w:lineRule="auto"/>
        <w:jc w:val="right"/>
        <w:rPr>
          <w:rFonts w:ascii="Times New Roman" w:hAnsi="Times New Roman"/>
          <w:bCs/>
          <w:color w:val="FF0000"/>
          <w:sz w:val="28"/>
          <w:szCs w:val="28"/>
        </w:rPr>
      </w:pPr>
    </w:p>
    <w:p w:rsidR="00F82FEA" w:rsidRDefault="00F82FEA">
      <w:pPr>
        <w:autoSpaceDE w:val="0"/>
        <w:spacing w:after="0" w:line="240" w:lineRule="auto"/>
        <w:jc w:val="right"/>
        <w:rPr>
          <w:rFonts w:ascii="Times New Roman" w:hAnsi="Times New Roman"/>
          <w:bCs/>
          <w:sz w:val="28"/>
          <w:szCs w:val="28"/>
        </w:rPr>
      </w:pPr>
    </w:p>
    <w:p w:rsidR="00F82FEA" w:rsidRDefault="00F82FEA">
      <w:pPr>
        <w:autoSpaceDE w:val="0"/>
        <w:spacing w:after="0" w:line="240" w:lineRule="auto"/>
        <w:jc w:val="right"/>
        <w:rPr>
          <w:rFonts w:ascii="Times New Roman" w:hAnsi="Times New Roman"/>
          <w:bCs/>
          <w:sz w:val="28"/>
          <w:szCs w:val="28"/>
        </w:rPr>
      </w:pPr>
    </w:p>
    <w:p w:rsidR="00F82FEA" w:rsidRDefault="00F82FEA">
      <w:pPr>
        <w:autoSpaceDE w:val="0"/>
        <w:spacing w:after="0" w:line="240" w:lineRule="auto"/>
        <w:jc w:val="right"/>
        <w:rPr>
          <w:rFonts w:ascii="Times New Roman" w:hAnsi="Times New Roman"/>
          <w:bCs/>
          <w:sz w:val="28"/>
          <w:szCs w:val="28"/>
        </w:rPr>
      </w:pPr>
    </w:p>
    <w:p w:rsidR="00F82FEA" w:rsidRDefault="00F82FEA">
      <w:pPr>
        <w:autoSpaceDE w:val="0"/>
        <w:spacing w:after="0" w:line="240" w:lineRule="auto"/>
        <w:jc w:val="right"/>
        <w:rPr>
          <w:rFonts w:ascii="Times New Roman" w:hAnsi="Times New Roman"/>
          <w:bCs/>
          <w:sz w:val="28"/>
          <w:szCs w:val="28"/>
        </w:rPr>
      </w:pPr>
    </w:p>
    <w:p w:rsidR="00F82FEA" w:rsidRDefault="00F82FEA">
      <w:pPr>
        <w:autoSpaceDE w:val="0"/>
        <w:spacing w:after="0" w:line="240" w:lineRule="auto"/>
        <w:jc w:val="right"/>
        <w:rPr>
          <w:rFonts w:ascii="Times New Roman" w:hAnsi="Times New Roman"/>
          <w:bCs/>
          <w:sz w:val="28"/>
          <w:szCs w:val="28"/>
        </w:rPr>
      </w:pPr>
    </w:p>
    <w:p w:rsidR="00F82FEA" w:rsidRDefault="006E0C4B">
      <w:pPr>
        <w:autoSpaceDE w:val="0"/>
        <w:spacing w:after="0" w:line="240" w:lineRule="auto"/>
        <w:ind w:left="960"/>
        <w:jc w:val="center"/>
        <w:rPr>
          <w:rFonts w:ascii="Times New Roman" w:hAnsi="Times New Roman"/>
          <w:b/>
          <w:bCs/>
          <w:sz w:val="28"/>
          <w:szCs w:val="28"/>
        </w:rPr>
      </w:pPr>
      <w:r>
        <w:rPr>
          <w:rFonts w:ascii="Times New Roman" w:hAnsi="Times New Roman"/>
          <w:b/>
          <w:bCs/>
          <w:sz w:val="28"/>
          <w:szCs w:val="28"/>
        </w:rPr>
        <w:t>2018</w:t>
      </w:r>
    </w:p>
    <w:p w:rsidR="006E0C4B" w:rsidRDefault="006E0C4B">
      <w:pPr>
        <w:autoSpaceDE w:val="0"/>
        <w:spacing w:after="0" w:line="240" w:lineRule="auto"/>
        <w:ind w:left="-142"/>
        <w:jc w:val="center"/>
        <w:rPr>
          <w:rFonts w:ascii="Times New Roman" w:hAnsi="Times New Roman"/>
          <w:b/>
          <w:bCs/>
          <w:sz w:val="28"/>
          <w:szCs w:val="28"/>
        </w:rPr>
      </w:pPr>
    </w:p>
    <w:p w:rsidR="006E0C4B" w:rsidRDefault="006E0C4B">
      <w:pPr>
        <w:autoSpaceDE w:val="0"/>
        <w:spacing w:after="0" w:line="240" w:lineRule="auto"/>
        <w:ind w:left="-142"/>
        <w:jc w:val="center"/>
        <w:rPr>
          <w:rFonts w:ascii="Times New Roman" w:hAnsi="Times New Roman"/>
          <w:b/>
          <w:bCs/>
          <w:sz w:val="28"/>
          <w:szCs w:val="28"/>
        </w:rPr>
      </w:pPr>
    </w:p>
    <w:p w:rsidR="00F82FEA" w:rsidRDefault="00EF4D91">
      <w:pPr>
        <w:autoSpaceDE w:val="0"/>
        <w:spacing w:after="0" w:line="240" w:lineRule="auto"/>
        <w:ind w:left="-142"/>
        <w:jc w:val="center"/>
        <w:rPr>
          <w:rFonts w:ascii="Times New Roman" w:hAnsi="Times New Roman"/>
          <w:b/>
          <w:bCs/>
          <w:sz w:val="28"/>
          <w:szCs w:val="28"/>
        </w:rPr>
      </w:pPr>
      <w:r>
        <w:rPr>
          <w:rFonts w:ascii="Times New Roman" w:hAnsi="Times New Roman"/>
          <w:b/>
          <w:bCs/>
          <w:sz w:val="28"/>
          <w:szCs w:val="28"/>
        </w:rPr>
        <w:t>Пояснительная записка</w:t>
      </w:r>
    </w:p>
    <w:p w:rsidR="00F82FEA" w:rsidRDefault="00F82FEA">
      <w:pPr>
        <w:autoSpaceDE w:val="0"/>
        <w:spacing w:after="0" w:line="240" w:lineRule="auto"/>
        <w:ind w:left="720"/>
        <w:jc w:val="center"/>
        <w:rPr>
          <w:rFonts w:ascii="Times New Roman" w:hAnsi="Times New Roman"/>
          <w:b/>
          <w:bCs/>
          <w:sz w:val="28"/>
          <w:szCs w:val="28"/>
        </w:rPr>
      </w:pPr>
    </w:p>
    <w:p w:rsidR="00F82FEA" w:rsidRDefault="00EF4D91">
      <w:pPr>
        <w:numPr>
          <w:ilvl w:val="1"/>
          <w:numId w:val="22"/>
        </w:numPr>
        <w:autoSpaceDE w:val="0"/>
        <w:spacing w:after="0" w:line="240" w:lineRule="auto"/>
        <w:ind w:left="0" w:firstLine="720"/>
        <w:jc w:val="center"/>
        <w:rPr>
          <w:rFonts w:ascii="Times New Roman" w:hAnsi="Times New Roman"/>
          <w:b/>
          <w:bCs/>
          <w:sz w:val="28"/>
          <w:szCs w:val="28"/>
        </w:rPr>
      </w:pPr>
      <w:r>
        <w:rPr>
          <w:rFonts w:ascii="Times New Roman" w:hAnsi="Times New Roman"/>
          <w:b/>
          <w:bCs/>
          <w:sz w:val="28"/>
          <w:szCs w:val="28"/>
        </w:rPr>
        <w:t>Общая характеристика основной образовательной программы среднего общего образования</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hAnsi="Times New Roman"/>
          <w:sz w:val="28"/>
          <w:szCs w:val="28"/>
        </w:rPr>
        <w:tab/>
        <w:t>Основная образовательная программа среднего общего обра</w:t>
      </w:r>
      <w:r w:rsidR="00C44AC3">
        <w:rPr>
          <w:rFonts w:ascii="Times New Roman" w:hAnsi="Times New Roman"/>
          <w:sz w:val="28"/>
          <w:szCs w:val="28"/>
        </w:rPr>
        <w:t>зования реализуется в Государственном казен</w:t>
      </w:r>
      <w:r>
        <w:rPr>
          <w:rFonts w:ascii="Times New Roman" w:hAnsi="Times New Roman"/>
          <w:sz w:val="28"/>
          <w:szCs w:val="28"/>
        </w:rPr>
        <w:t>ном общеобра</w:t>
      </w:r>
      <w:r w:rsidR="00C44AC3">
        <w:rPr>
          <w:rFonts w:ascii="Times New Roman" w:hAnsi="Times New Roman"/>
          <w:sz w:val="28"/>
          <w:szCs w:val="28"/>
        </w:rPr>
        <w:t>зовательном учреждении «Тельман</w:t>
      </w:r>
      <w:r>
        <w:rPr>
          <w:rFonts w:ascii="Times New Roman" w:hAnsi="Times New Roman"/>
          <w:sz w:val="28"/>
          <w:szCs w:val="28"/>
        </w:rPr>
        <w:t>ская средняя общеобразовательная школа</w:t>
      </w:r>
      <w:r w:rsidR="00C44AC3">
        <w:rPr>
          <w:rFonts w:ascii="Times New Roman" w:hAnsi="Times New Roman"/>
          <w:sz w:val="28"/>
          <w:szCs w:val="28"/>
        </w:rPr>
        <w:t xml:space="preserve"> Тляратинского  района</w:t>
      </w:r>
      <w:r>
        <w:rPr>
          <w:rFonts w:ascii="Times New Roman" w:hAnsi="Times New Roman"/>
          <w:sz w:val="28"/>
          <w:szCs w:val="28"/>
        </w:rPr>
        <w:t xml:space="preserve">», </w:t>
      </w:r>
      <w:r>
        <w:rPr>
          <w:rFonts w:ascii="Times New Roman" w:eastAsia="TimesNewRomanPS-BoldMT" w:hAnsi="Times New Roman"/>
          <w:sz w:val="28"/>
          <w:szCs w:val="28"/>
        </w:rPr>
        <w:t>обеспечивающего базовый уровень среднего общего образования.</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ab/>
        <w:t>Основание:</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ab/>
        <w:t>1. Конституция Российской Федерации;</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ab/>
        <w:t>2. Конвенция о правах ребенка;</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ab/>
        <w:t>3. Федеральный Закон «Об образовании в Российской Федерации» №273-ФЗ от 29.12.2012 г.;</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ab/>
        <w:t>4.  Федеральный закон Российской Федерации от 24 июля 1998 г. N 124-ФЗ</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«Об основных гарантиях прав ребенка в Российской Федерации»</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ab/>
        <w:t>5.Национальная образовательная инициатива «Наша новая школа» (утверждена Президентом РФ от 04.02.2010 г. № Пр-271);</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ab/>
        <w:t>6.</w:t>
      </w:r>
      <w:r>
        <w:t xml:space="preserve"> </w:t>
      </w:r>
      <w:r>
        <w:rPr>
          <w:rFonts w:ascii="Times New Roman" w:hAnsi="Times New Roman"/>
          <w:sz w:val="28"/>
          <w:szCs w:val="28"/>
        </w:rPr>
        <w:t>Концепция долгосрочного социально-экономического развития Российской Федерации на период до 2020 года (3.3. Развитие образования)</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ab/>
        <w:t>7. СанПиН 2.4.2.2821-10 «Санитарно-эпидемиологические требования к условиям и организации обучения в общеобразовательных учреждениях» от 29.12.2010 г. №189 (зарегистрированы в Минюсте России 03.03.2011, регистрационный номер 19993);</w:t>
      </w:r>
    </w:p>
    <w:p w:rsidR="00F82FEA" w:rsidRDefault="00C44AC3">
      <w:pPr>
        <w:autoSpaceDE w:val="0"/>
        <w:spacing w:after="0" w:line="240" w:lineRule="auto"/>
        <w:jc w:val="both"/>
        <w:rPr>
          <w:rFonts w:ascii="Times New Roman" w:hAnsi="Times New Roman"/>
          <w:sz w:val="28"/>
          <w:szCs w:val="28"/>
        </w:rPr>
      </w:pPr>
      <w:r>
        <w:rPr>
          <w:rFonts w:ascii="Times New Roman" w:hAnsi="Times New Roman"/>
          <w:sz w:val="28"/>
          <w:szCs w:val="28"/>
        </w:rPr>
        <w:tab/>
        <w:t xml:space="preserve">8. Устав </w:t>
      </w:r>
      <w:r w:rsidRPr="00C44AC3">
        <w:rPr>
          <w:rFonts w:ascii="Times New Roman" w:hAnsi="Times New Roman"/>
          <w:sz w:val="28"/>
          <w:szCs w:val="28"/>
        </w:rPr>
        <w:t xml:space="preserve"> </w:t>
      </w:r>
      <w:r>
        <w:rPr>
          <w:rFonts w:ascii="Times New Roman" w:hAnsi="Times New Roman"/>
          <w:sz w:val="28"/>
          <w:szCs w:val="28"/>
        </w:rPr>
        <w:t xml:space="preserve">ГКОУ «Тельманская СОШ». </w:t>
      </w:r>
    </w:p>
    <w:p w:rsidR="00F82FEA" w:rsidRDefault="00F82FEA">
      <w:pPr>
        <w:autoSpaceDE w:val="0"/>
        <w:spacing w:after="0" w:line="240" w:lineRule="auto"/>
        <w:jc w:val="both"/>
        <w:rPr>
          <w:rFonts w:ascii="Times New Roman" w:hAnsi="Times New Roman"/>
          <w:sz w:val="28"/>
          <w:szCs w:val="28"/>
        </w:rPr>
      </w:pP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hAnsi="Times New Roman"/>
          <w:sz w:val="28"/>
          <w:szCs w:val="28"/>
        </w:rPr>
        <w:tab/>
      </w:r>
      <w:r>
        <w:rPr>
          <w:rFonts w:ascii="Times New Roman" w:eastAsia="TimesNewRomanPS-BoldMT" w:hAnsi="Times New Roman"/>
          <w:b/>
          <w:sz w:val="28"/>
          <w:szCs w:val="28"/>
        </w:rPr>
        <w:t>Образовательная программа среднего общего образования</w:t>
      </w:r>
      <w:r>
        <w:rPr>
          <w:rFonts w:ascii="Times New Roman" w:eastAsia="TimesNewRomanPS-BoldMT" w:hAnsi="Times New Roman"/>
          <w:sz w:val="28"/>
          <w:szCs w:val="28"/>
        </w:rPr>
        <w:t xml:space="preserve"> разработана с учётом требований федерального компонента государственного образовательного стандарта (далее - Стандарт); определяет цели, задачи, планируемые результаты, содержание и организацию образовательного процесса на уровне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обеспечивающее социальную успешность, развитие творческих способностей, сохранение и укрепление здоровья учащихся.</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ab/>
        <w:t>Программа разработана с учётом типа и вида образовательного учреждения, образовательных потребностей и запросов участников образовательной деятельности; с учётом целевой, содержательной и организационной преемственности с образовательной программой основного общего образования, программой развития ОУ.</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b/>
          <w:bCs/>
          <w:sz w:val="28"/>
          <w:szCs w:val="28"/>
        </w:rPr>
        <w:tab/>
        <w:t xml:space="preserve">Назначение данной программы </w:t>
      </w:r>
      <w:r>
        <w:rPr>
          <w:rFonts w:ascii="Times New Roman" w:eastAsia="TimesNewRomanPS-BoldMT" w:hAnsi="Times New Roman"/>
          <w:sz w:val="28"/>
          <w:szCs w:val="28"/>
        </w:rPr>
        <w:t>в том, чтобы создать такую психологически комфортную образовательную среду, где высокое качество образования сочетается с учетом возможностей каждого школьника, где обеспечиваются условия для раскрытия способностей каждого обучающегося.</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b/>
          <w:bCs/>
          <w:sz w:val="28"/>
          <w:szCs w:val="28"/>
        </w:rPr>
        <w:lastRenderedPageBreak/>
        <w:tab/>
        <w:t xml:space="preserve">Образовательная программа </w:t>
      </w:r>
      <w:r>
        <w:rPr>
          <w:rFonts w:ascii="Times New Roman" w:eastAsia="TimesNewRomanPS-BoldMT" w:hAnsi="Times New Roman"/>
          <w:sz w:val="28"/>
          <w:szCs w:val="28"/>
        </w:rPr>
        <w:t>- это образовательный путь, при прохождении которого школа должна выйти на желаемый уровень образования в соответствии со статусом школы, государственными стандартами и гарантированными программами.</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ab/>
        <w:t>Образовательная программа призвана обеспечить такую модель образовательного учреждения, которая:</w:t>
      </w:r>
    </w:p>
    <w:p w:rsidR="00F82FEA" w:rsidRDefault="00EF4D91">
      <w:pPr>
        <w:autoSpaceDE w:val="0"/>
        <w:spacing w:after="0" w:line="240" w:lineRule="auto"/>
        <w:ind w:left="708"/>
        <w:jc w:val="both"/>
        <w:rPr>
          <w:rFonts w:ascii="Times New Roman" w:eastAsia="TimesNewRomanPS-BoldMT" w:hAnsi="Times New Roman"/>
          <w:sz w:val="28"/>
          <w:szCs w:val="28"/>
        </w:rPr>
      </w:pPr>
      <w:r>
        <w:rPr>
          <w:rFonts w:ascii="Times New Roman" w:eastAsia="TimesNewRomanPS-BoldMT" w:hAnsi="Times New Roman"/>
          <w:sz w:val="28"/>
          <w:szCs w:val="28"/>
        </w:rPr>
        <w:t>- обеспечивала бы гибкое удовлетворение образовательных запросов и потребность обучающихся и их родителей;</w:t>
      </w:r>
    </w:p>
    <w:p w:rsidR="00F82FEA" w:rsidRDefault="00EF4D91">
      <w:pPr>
        <w:autoSpaceDE w:val="0"/>
        <w:spacing w:after="0" w:line="240" w:lineRule="auto"/>
        <w:ind w:left="708"/>
        <w:jc w:val="both"/>
        <w:rPr>
          <w:rFonts w:ascii="Times New Roman" w:eastAsia="TimesNewRomanPS-BoldMT" w:hAnsi="Times New Roman"/>
          <w:sz w:val="28"/>
          <w:szCs w:val="28"/>
        </w:rPr>
      </w:pPr>
      <w:r>
        <w:rPr>
          <w:rFonts w:ascii="Times New Roman" w:eastAsia="TimesNewRomanPS-BoldMT" w:hAnsi="Times New Roman"/>
          <w:sz w:val="28"/>
          <w:szCs w:val="28"/>
        </w:rPr>
        <w:t>- обеспечила бы высокий уровень базового образования;</w:t>
      </w:r>
    </w:p>
    <w:p w:rsidR="00F82FEA" w:rsidRDefault="00EF4D91">
      <w:pPr>
        <w:autoSpaceDE w:val="0"/>
        <w:spacing w:after="0" w:line="240" w:lineRule="auto"/>
        <w:ind w:left="708"/>
        <w:jc w:val="both"/>
        <w:rPr>
          <w:rFonts w:ascii="Times New Roman" w:eastAsia="TimesNewRomanPS-BoldMT" w:hAnsi="Times New Roman"/>
          <w:sz w:val="28"/>
          <w:szCs w:val="28"/>
        </w:rPr>
      </w:pPr>
      <w:r>
        <w:rPr>
          <w:rFonts w:ascii="Times New Roman" w:eastAsia="TimesNewRomanPS-BoldMT" w:hAnsi="Times New Roman"/>
          <w:sz w:val="28"/>
          <w:szCs w:val="28"/>
        </w:rPr>
        <w:t>-создавала бы условия для развития личности школьника, самостоятельного осознанного выбора дальнейшего жизненного пути.</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ab/>
        <w:t>Образовательная программа школы адресована всем субъектам образовательного процесса и партнёрам школы:</w:t>
      </w:r>
    </w:p>
    <w:p w:rsidR="00F82FEA" w:rsidRDefault="00EF4D91">
      <w:pPr>
        <w:autoSpaceDE w:val="0"/>
        <w:spacing w:after="0" w:line="240" w:lineRule="auto"/>
        <w:ind w:left="708"/>
        <w:jc w:val="both"/>
        <w:rPr>
          <w:rFonts w:ascii="Times New Roman" w:eastAsia="TimesNewRomanPS-BoldMT" w:hAnsi="Times New Roman"/>
          <w:sz w:val="28"/>
          <w:szCs w:val="28"/>
        </w:rPr>
      </w:pPr>
      <w:r>
        <w:rPr>
          <w:rFonts w:ascii="Times New Roman" w:eastAsia="TimesNewRomanPS-BoldMT" w:hAnsi="Times New Roman"/>
          <w:i/>
          <w:iCs/>
          <w:sz w:val="28"/>
          <w:szCs w:val="28"/>
        </w:rPr>
        <w:t xml:space="preserve">- </w:t>
      </w:r>
      <w:r>
        <w:rPr>
          <w:rFonts w:ascii="Times New Roman" w:eastAsia="TimesNewRomanPS-BoldMT" w:hAnsi="Times New Roman"/>
          <w:sz w:val="28"/>
          <w:szCs w:val="28"/>
        </w:rPr>
        <w:t>администрации ОУ (для реализации путей развития ОУ),</w:t>
      </w:r>
    </w:p>
    <w:p w:rsidR="00F82FEA" w:rsidRDefault="00EF4D91">
      <w:pPr>
        <w:autoSpaceDE w:val="0"/>
        <w:spacing w:after="0" w:line="240" w:lineRule="auto"/>
        <w:ind w:left="708"/>
        <w:jc w:val="both"/>
        <w:rPr>
          <w:rFonts w:ascii="Times New Roman" w:eastAsia="TimesNewRomanPS-BoldMT" w:hAnsi="Times New Roman"/>
          <w:sz w:val="28"/>
          <w:szCs w:val="28"/>
        </w:rPr>
      </w:pPr>
      <w:r>
        <w:rPr>
          <w:rFonts w:ascii="Times New Roman" w:eastAsia="TimesNewRomanPS-BoldMT" w:hAnsi="Times New Roman"/>
          <w:sz w:val="28"/>
          <w:szCs w:val="28"/>
        </w:rPr>
        <w:t>- педагогическому коллективу (для разработки и составления рабочих учебных программ по предметам учебного плана как компонентам образовательной программы и направлениям дополнительного образования),</w:t>
      </w:r>
    </w:p>
    <w:p w:rsidR="00F82FEA" w:rsidRDefault="00EF4D91">
      <w:pPr>
        <w:autoSpaceDE w:val="0"/>
        <w:spacing w:after="0" w:line="240" w:lineRule="auto"/>
        <w:ind w:left="708"/>
        <w:jc w:val="both"/>
        <w:rPr>
          <w:rFonts w:ascii="Times New Roman" w:eastAsia="TimesNewRomanPS-BoldMT" w:hAnsi="Times New Roman"/>
          <w:sz w:val="28"/>
          <w:szCs w:val="28"/>
        </w:rPr>
      </w:pPr>
      <w:r>
        <w:rPr>
          <w:rFonts w:ascii="Times New Roman" w:eastAsia="TimesNewRomanPS-BoldMT" w:hAnsi="Times New Roman"/>
          <w:sz w:val="28"/>
          <w:szCs w:val="28"/>
        </w:rPr>
        <w:t>- родителям учащихся (для удовлетворения информационных запросов родителей о содержании образования, путях реализации целей общего образования, соответствующих особенностям и возможностям школы, о задачах школы по повышению качества образования; для развития продуктивных отношений между школой и родителями),</w:t>
      </w:r>
    </w:p>
    <w:p w:rsidR="00F82FEA" w:rsidRDefault="00EF4D91">
      <w:pPr>
        <w:autoSpaceDE w:val="0"/>
        <w:spacing w:after="0" w:line="240" w:lineRule="auto"/>
        <w:ind w:left="708"/>
        <w:jc w:val="both"/>
        <w:rPr>
          <w:rFonts w:ascii="Times New Roman" w:eastAsia="TimesNewRomanPS-BoldMT" w:hAnsi="Times New Roman"/>
          <w:sz w:val="28"/>
          <w:szCs w:val="28"/>
        </w:rPr>
      </w:pPr>
      <w:r>
        <w:rPr>
          <w:rFonts w:ascii="Times New Roman" w:eastAsia="TimesNewRomanPS-BoldMT" w:hAnsi="Times New Roman"/>
          <w:sz w:val="28"/>
          <w:szCs w:val="28"/>
        </w:rPr>
        <w:t>- обучающимся школы (для удовлетворения информационных запросов),</w:t>
      </w:r>
    </w:p>
    <w:p w:rsidR="00F82FEA" w:rsidRDefault="00EF4D91">
      <w:pPr>
        <w:autoSpaceDE w:val="0"/>
        <w:spacing w:after="0" w:line="240" w:lineRule="auto"/>
        <w:ind w:left="708"/>
        <w:jc w:val="both"/>
        <w:rPr>
          <w:rFonts w:ascii="Times New Roman" w:eastAsia="TimesNewRomanPS-BoldMT" w:hAnsi="Times New Roman"/>
          <w:sz w:val="28"/>
          <w:szCs w:val="28"/>
        </w:rPr>
      </w:pPr>
      <w:r>
        <w:rPr>
          <w:rFonts w:ascii="Times New Roman" w:eastAsia="TimesNewRomanPS-BoldMT" w:hAnsi="Times New Roman"/>
          <w:sz w:val="28"/>
          <w:szCs w:val="28"/>
        </w:rPr>
        <w:t>- партнёрам школы (для осуществления взаимодействия с учреждениями дополнительного образования на базе ОУ).</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hAnsi="Times New Roman"/>
          <w:sz w:val="28"/>
          <w:szCs w:val="28"/>
        </w:rPr>
        <w:tab/>
        <w:t>Основная образовательная программа среднего общего образования</w:t>
      </w:r>
      <w:r>
        <w:rPr>
          <w:rFonts w:ascii="Times New Roman" w:eastAsia="TimesNewRomanPS-BoldMT" w:hAnsi="Times New Roman"/>
          <w:sz w:val="28"/>
          <w:szCs w:val="28"/>
        </w:rPr>
        <w:t xml:space="preserve"> (ООП СОО) соответствует </w:t>
      </w:r>
      <w:r>
        <w:rPr>
          <w:rFonts w:ascii="Times New Roman" w:eastAsia="TimesNewRomanPS-BoldMT" w:hAnsi="Times New Roman"/>
          <w:b/>
          <w:bCs/>
          <w:sz w:val="28"/>
          <w:szCs w:val="28"/>
        </w:rPr>
        <w:t>основным принципам государственной политики РФ в области образования</w:t>
      </w:r>
      <w:r>
        <w:rPr>
          <w:rFonts w:ascii="Times New Roman" w:eastAsia="TimesNewRomanPS-BoldMT" w:hAnsi="Times New Roman"/>
          <w:sz w:val="28"/>
          <w:szCs w:val="28"/>
        </w:rPr>
        <w:t>,</w:t>
      </w:r>
      <w:r>
        <w:rPr>
          <w:rFonts w:ascii="Times New Roman" w:eastAsia="TimesNewRomanPS-BoldMT" w:hAnsi="Times New Roman"/>
          <w:b/>
          <w:bCs/>
          <w:sz w:val="28"/>
          <w:szCs w:val="28"/>
        </w:rPr>
        <w:t xml:space="preserve"> </w:t>
      </w:r>
      <w:r>
        <w:rPr>
          <w:rFonts w:ascii="Times New Roman" w:eastAsia="TimesNewRomanPS-BoldMT" w:hAnsi="Times New Roman"/>
          <w:sz w:val="28"/>
          <w:szCs w:val="28"/>
        </w:rPr>
        <w:t xml:space="preserve">изложенным в </w:t>
      </w:r>
      <w:r>
        <w:rPr>
          <w:rFonts w:ascii="Times New Roman" w:hAnsi="Times New Roman"/>
          <w:sz w:val="28"/>
          <w:szCs w:val="28"/>
        </w:rPr>
        <w:t>Федеральном Законе «Об образовании в Российской Федерации»</w:t>
      </w:r>
      <w:r>
        <w:rPr>
          <w:rFonts w:ascii="Times New Roman" w:eastAsia="TimesNewRomanPS-BoldMT" w:hAnsi="Times New Roman"/>
          <w:sz w:val="28"/>
          <w:szCs w:val="28"/>
        </w:rPr>
        <w:t>:</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уважение к правам и свободам человека, любви к окружающей природе, Родине, семье;</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2)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3) общедоступность образования, адаптивность системы образования к уровням и особенностям развития и подготовки обучающихся, воспитанников.</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ab/>
        <w:t xml:space="preserve">ООП СОО </w:t>
      </w:r>
      <w:r w:rsidR="00C44AC3">
        <w:rPr>
          <w:rFonts w:ascii="Times New Roman" w:hAnsi="Times New Roman"/>
          <w:sz w:val="28"/>
          <w:szCs w:val="28"/>
        </w:rPr>
        <w:t>ГКОУ «Тельманская СОШ»</w:t>
      </w:r>
      <w:r>
        <w:rPr>
          <w:rFonts w:ascii="Times New Roman" w:eastAsia="TimesNewRomanPS-BoldMT" w:hAnsi="Times New Roman"/>
          <w:sz w:val="28"/>
          <w:szCs w:val="28"/>
        </w:rPr>
        <w:t xml:space="preserve"> </w:t>
      </w:r>
      <w:r>
        <w:rPr>
          <w:rFonts w:ascii="Times New Roman" w:eastAsia="TimesNewRomanPS-BoldMT" w:hAnsi="Times New Roman"/>
          <w:b/>
          <w:bCs/>
          <w:sz w:val="28"/>
          <w:szCs w:val="28"/>
        </w:rPr>
        <w:t xml:space="preserve">предназначена </w:t>
      </w:r>
      <w:r>
        <w:rPr>
          <w:rFonts w:ascii="Times New Roman" w:eastAsia="TimesNewRomanPS-BoldMT" w:hAnsi="Times New Roman"/>
          <w:sz w:val="28"/>
          <w:szCs w:val="28"/>
        </w:rPr>
        <w:t>удовлетворять потребность:</w:t>
      </w:r>
    </w:p>
    <w:p w:rsidR="00F82FEA" w:rsidRDefault="00EF4D91">
      <w:pPr>
        <w:autoSpaceDE w:val="0"/>
        <w:spacing w:after="0" w:line="240" w:lineRule="auto"/>
        <w:jc w:val="both"/>
        <w:rPr>
          <w:rFonts w:ascii="Times New Roman" w:eastAsia="TimesNewRomanPS-BoldMT" w:hAnsi="Times New Roman"/>
          <w:b/>
          <w:bCs/>
          <w:sz w:val="28"/>
          <w:szCs w:val="28"/>
        </w:rPr>
      </w:pPr>
      <w:r>
        <w:rPr>
          <w:rFonts w:ascii="Times New Roman" w:eastAsia="TimesNewRomanPS-BoldMT" w:hAnsi="Times New Roman"/>
          <w:sz w:val="28"/>
          <w:szCs w:val="28"/>
        </w:rPr>
        <w:t xml:space="preserve">1) </w:t>
      </w:r>
      <w:r>
        <w:rPr>
          <w:rFonts w:ascii="Times New Roman" w:eastAsia="TimesNewRomanPS-BoldMT" w:hAnsi="Times New Roman"/>
          <w:b/>
          <w:bCs/>
          <w:sz w:val="28"/>
          <w:szCs w:val="28"/>
        </w:rPr>
        <w:t>учащихся</w:t>
      </w:r>
    </w:p>
    <w:p w:rsidR="00F82FEA" w:rsidRDefault="00EF4D91">
      <w:pPr>
        <w:autoSpaceDE w:val="0"/>
        <w:spacing w:after="0" w:line="240" w:lineRule="auto"/>
        <w:ind w:firstLine="709"/>
        <w:jc w:val="both"/>
        <w:rPr>
          <w:rFonts w:ascii="Times New Roman" w:eastAsia="TimesNewRomanPS-BoldMT" w:hAnsi="Times New Roman"/>
          <w:sz w:val="28"/>
          <w:szCs w:val="28"/>
        </w:rPr>
      </w:pPr>
      <w:r>
        <w:rPr>
          <w:rFonts w:ascii="Times New Roman" w:eastAsia="TimesNewRomanPS-BoldMT" w:hAnsi="Times New Roman"/>
          <w:sz w:val="28"/>
          <w:szCs w:val="28"/>
        </w:rPr>
        <w:t>- в обеспечении обязательного минимума усвоения содержания образования и максимального для каждого обучающегося уровня успешности;</w:t>
      </w:r>
    </w:p>
    <w:p w:rsidR="00F82FEA" w:rsidRDefault="00EF4D91">
      <w:pPr>
        <w:autoSpaceDE w:val="0"/>
        <w:spacing w:after="0" w:line="240" w:lineRule="auto"/>
        <w:ind w:firstLine="709"/>
        <w:jc w:val="both"/>
        <w:rPr>
          <w:rFonts w:ascii="Times New Roman" w:eastAsia="TimesNewRomanPS-BoldMT" w:hAnsi="Times New Roman"/>
          <w:sz w:val="28"/>
          <w:szCs w:val="28"/>
        </w:rPr>
      </w:pPr>
      <w:r>
        <w:rPr>
          <w:rFonts w:ascii="Times New Roman" w:eastAsia="TimesNewRomanPS-BoldMT" w:hAnsi="Times New Roman"/>
          <w:sz w:val="28"/>
          <w:szCs w:val="28"/>
        </w:rPr>
        <w:lastRenderedPageBreak/>
        <w:t>- в расширении возможностей для удовлетворения проявившегося интереса к тому или иному учебному предмету и программах обучения, обеспечивающих личностное становление и профессиональное самоопределение;</w:t>
      </w:r>
    </w:p>
    <w:p w:rsidR="00F82FEA" w:rsidRDefault="00EF4D91">
      <w:pPr>
        <w:autoSpaceDE w:val="0"/>
        <w:spacing w:after="0" w:line="240" w:lineRule="auto"/>
        <w:ind w:firstLine="709"/>
        <w:jc w:val="both"/>
        <w:rPr>
          <w:rFonts w:ascii="Times New Roman" w:eastAsia="TimesNewRomanPS-BoldMT" w:hAnsi="Times New Roman"/>
          <w:sz w:val="28"/>
          <w:szCs w:val="28"/>
        </w:rPr>
      </w:pPr>
      <w:r>
        <w:rPr>
          <w:rFonts w:ascii="Times New Roman" w:eastAsia="TimesNewRomanPS-BoldMT" w:hAnsi="Times New Roman"/>
          <w:sz w:val="28"/>
          <w:szCs w:val="28"/>
        </w:rPr>
        <w:t>- в обеспечении оптимального уровня образованности, который характеризуется способностью решать задачи в различных сферах жизнедеятельности, опираясь на освоенный социальный опыт;</w:t>
      </w:r>
    </w:p>
    <w:p w:rsidR="00F82FEA" w:rsidRDefault="00EF4D91">
      <w:pPr>
        <w:autoSpaceDE w:val="0"/>
        <w:spacing w:after="0" w:line="240" w:lineRule="auto"/>
        <w:ind w:firstLine="709"/>
        <w:jc w:val="both"/>
        <w:rPr>
          <w:rFonts w:ascii="Times New Roman" w:eastAsia="TimesNewRomanPS-BoldMT" w:hAnsi="Times New Roman"/>
          <w:sz w:val="28"/>
          <w:szCs w:val="28"/>
        </w:rPr>
      </w:pPr>
      <w:r>
        <w:rPr>
          <w:rFonts w:ascii="Times New Roman" w:eastAsia="TimesNewRomanPS-BoldMT" w:hAnsi="Times New Roman"/>
          <w:sz w:val="28"/>
          <w:szCs w:val="28"/>
        </w:rPr>
        <w:t>- в развитии необходимых знаний и умений;</w:t>
      </w:r>
    </w:p>
    <w:p w:rsidR="00F82FEA" w:rsidRDefault="00EF4D91">
      <w:pPr>
        <w:autoSpaceDE w:val="0"/>
        <w:spacing w:after="0" w:line="240" w:lineRule="auto"/>
        <w:jc w:val="both"/>
        <w:rPr>
          <w:rFonts w:ascii="Times New Roman" w:eastAsia="TimesNewRomanPS-BoldMT" w:hAnsi="Times New Roman"/>
          <w:b/>
          <w:bCs/>
          <w:sz w:val="28"/>
          <w:szCs w:val="28"/>
        </w:rPr>
      </w:pPr>
      <w:r>
        <w:rPr>
          <w:rFonts w:ascii="Times New Roman" w:eastAsia="TimesNewRomanPS-BoldMT" w:hAnsi="Times New Roman"/>
          <w:sz w:val="28"/>
          <w:szCs w:val="28"/>
        </w:rPr>
        <w:t xml:space="preserve">2) </w:t>
      </w:r>
      <w:r>
        <w:rPr>
          <w:rFonts w:ascii="Times New Roman" w:eastAsia="TimesNewRomanPS-BoldMT" w:hAnsi="Times New Roman"/>
          <w:b/>
          <w:bCs/>
          <w:sz w:val="28"/>
          <w:szCs w:val="28"/>
        </w:rPr>
        <w:t>общества и государства</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в реализации образовательных программ, обеспечивающих ориентацию личности на сохранение и воспроизводство достижений культуры и воспитание молодого поколения специалистов, способных решать новые прикладные задачи;</w:t>
      </w:r>
    </w:p>
    <w:p w:rsidR="00F82FEA" w:rsidRDefault="00EF4D91">
      <w:pPr>
        <w:autoSpaceDE w:val="0"/>
        <w:spacing w:after="0" w:line="240" w:lineRule="auto"/>
        <w:jc w:val="both"/>
        <w:rPr>
          <w:rFonts w:ascii="Times New Roman" w:eastAsia="TimesNewRomanPS-BoldMT" w:hAnsi="Times New Roman"/>
          <w:b/>
          <w:bCs/>
          <w:sz w:val="28"/>
          <w:szCs w:val="28"/>
        </w:rPr>
      </w:pPr>
      <w:r>
        <w:rPr>
          <w:rFonts w:ascii="Times New Roman" w:eastAsia="TimesNewRomanPS-BoldMT" w:hAnsi="Times New Roman"/>
          <w:sz w:val="28"/>
          <w:szCs w:val="28"/>
        </w:rPr>
        <w:t xml:space="preserve">3) </w:t>
      </w:r>
      <w:r>
        <w:rPr>
          <w:rFonts w:ascii="Times New Roman" w:eastAsia="TimesNewRomanPS-BoldMT" w:hAnsi="Times New Roman"/>
          <w:b/>
          <w:bCs/>
          <w:sz w:val="28"/>
          <w:szCs w:val="28"/>
        </w:rPr>
        <w:t>средних и высших учебных заведений</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в притоке молодежи, ориентированной на освоение программ профессионального обучения и общекультурного развития;</w:t>
      </w:r>
    </w:p>
    <w:p w:rsidR="00F82FEA" w:rsidRDefault="00EF4D91">
      <w:pPr>
        <w:autoSpaceDE w:val="0"/>
        <w:spacing w:after="0" w:line="240" w:lineRule="auto"/>
        <w:jc w:val="both"/>
        <w:rPr>
          <w:rFonts w:ascii="Times New Roman" w:eastAsia="TimesNewRomanPS-BoldMT" w:hAnsi="Times New Roman"/>
          <w:b/>
          <w:bCs/>
          <w:sz w:val="28"/>
          <w:szCs w:val="28"/>
        </w:rPr>
      </w:pPr>
      <w:r>
        <w:rPr>
          <w:rFonts w:ascii="Times New Roman" w:eastAsia="TimesNewRomanPS-BoldMT" w:hAnsi="Times New Roman"/>
          <w:sz w:val="28"/>
          <w:szCs w:val="28"/>
        </w:rPr>
        <w:t xml:space="preserve">4) </w:t>
      </w:r>
      <w:r>
        <w:rPr>
          <w:rFonts w:ascii="Times New Roman" w:eastAsia="TimesNewRomanPS-BoldMT" w:hAnsi="Times New Roman"/>
          <w:b/>
          <w:bCs/>
          <w:sz w:val="28"/>
          <w:szCs w:val="28"/>
        </w:rPr>
        <w:t>рынка труда</w:t>
      </w:r>
    </w:p>
    <w:p w:rsidR="00F82FEA" w:rsidRDefault="00EF4D91">
      <w:pPr>
        <w:autoSpaceDE w:val="0"/>
        <w:spacing w:after="0" w:line="240" w:lineRule="auto"/>
        <w:ind w:left="708"/>
        <w:jc w:val="both"/>
        <w:rPr>
          <w:rFonts w:ascii="Times New Roman" w:eastAsia="TimesNewRomanPS-BoldMT" w:hAnsi="Times New Roman"/>
          <w:sz w:val="28"/>
          <w:szCs w:val="28"/>
        </w:rPr>
      </w:pPr>
      <w:r>
        <w:rPr>
          <w:rFonts w:ascii="Times New Roman" w:eastAsia="TimesNewRomanPS-BoldMT" w:hAnsi="Times New Roman"/>
          <w:sz w:val="28"/>
          <w:szCs w:val="28"/>
        </w:rPr>
        <w:t>- в притоке новых ресурсов;</w:t>
      </w:r>
    </w:p>
    <w:p w:rsidR="00F82FEA" w:rsidRDefault="00EF4D91">
      <w:pPr>
        <w:autoSpaceDE w:val="0"/>
        <w:spacing w:after="0" w:line="240" w:lineRule="auto"/>
        <w:jc w:val="both"/>
        <w:rPr>
          <w:rFonts w:ascii="Times New Roman" w:eastAsia="TimesNewRomanPS-BoldMT" w:hAnsi="Times New Roman"/>
          <w:b/>
          <w:bCs/>
          <w:sz w:val="28"/>
          <w:szCs w:val="28"/>
        </w:rPr>
      </w:pPr>
      <w:r>
        <w:rPr>
          <w:rFonts w:ascii="Times New Roman" w:eastAsia="TimesNewRomanPS-BoldMT" w:hAnsi="Times New Roman"/>
          <w:sz w:val="28"/>
          <w:szCs w:val="28"/>
        </w:rPr>
        <w:t xml:space="preserve">5) </w:t>
      </w:r>
      <w:r>
        <w:rPr>
          <w:rFonts w:ascii="Times New Roman" w:eastAsia="TimesNewRomanPS-BoldMT" w:hAnsi="Times New Roman"/>
          <w:b/>
          <w:bCs/>
          <w:sz w:val="28"/>
          <w:szCs w:val="28"/>
        </w:rPr>
        <w:t>выпускника образовательного учреждения</w:t>
      </w:r>
    </w:p>
    <w:p w:rsidR="00F82FEA" w:rsidRDefault="00EF4D91">
      <w:pPr>
        <w:autoSpaceDE w:val="0"/>
        <w:spacing w:after="0" w:line="240" w:lineRule="auto"/>
        <w:ind w:left="708"/>
        <w:jc w:val="both"/>
        <w:rPr>
          <w:rFonts w:ascii="Times New Roman" w:eastAsia="TimesNewRomanPS-BoldMT" w:hAnsi="Times New Roman"/>
          <w:sz w:val="28"/>
          <w:szCs w:val="28"/>
        </w:rPr>
      </w:pPr>
      <w:r>
        <w:rPr>
          <w:rFonts w:ascii="Times New Roman" w:eastAsia="TimesNewRomanPS-BoldMT" w:hAnsi="Times New Roman"/>
          <w:sz w:val="28"/>
          <w:szCs w:val="28"/>
        </w:rPr>
        <w:t>- в социальной успешности.</w:t>
      </w:r>
    </w:p>
    <w:p w:rsidR="00F82FEA" w:rsidRDefault="00F82FEA">
      <w:pPr>
        <w:autoSpaceDE w:val="0"/>
        <w:spacing w:after="0" w:line="240" w:lineRule="auto"/>
        <w:jc w:val="center"/>
        <w:rPr>
          <w:rFonts w:ascii="Times New Roman" w:eastAsia="TimesNewRomanPS-BoldMT" w:hAnsi="Times New Roman"/>
          <w:b/>
          <w:bCs/>
          <w:sz w:val="28"/>
          <w:szCs w:val="28"/>
        </w:rPr>
      </w:pPr>
    </w:p>
    <w:p w:rsidR="00F82FEA" w:rsidRDefault="00EF4D91">
      <w:pPr>
        <w:autoSpaceDE w:val="0"/>
        <w:spacing w:after="0" w:line="240" w:lineRule="auto"/>
        <w:jc w:val="center"/>
        <w:rPr>
          <w:rFonts w:ascii="Times New Roman" w:eastAsia="TimesNewRomanPS-BoldMT" w:hAnsi="Times New Roman"/>
          <w:b/>
          <w:bCs/>
          <w:sz w:val="28"/>
          <w:szCs w:val="28"/>
        </w:rPr>
      </w:pPr>
      <w:r>
        <w:rPr>
          <w:rFonts w:ascii="Times New Roman" w:eastAsia="TimesNewRomanPS-BoldMT" w:hAnsi="Times New Roman"/>
          <w:b/>
          <w:bCs/>
          <w:sz w:val="28"/>
          <w:szCs w:val="28"/>
        </w:rPr>
        <w:t>1.2. Цели и задачи основной образовательной программы среднего общего образования</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ab/>
        <w:t xml:space="preserve">ООП среднего общего образования </w:t>
      </w:r>
      <w:r w:rsidR="00C44AC3">
        <w:rPr>
          <w:rFonts w:ascii="Times New Roman" w:hAnsi="Times New Roman"/>
          <w:sz w:val="28"/>
          <w:szCs w:val="28"/>
        </w:rPr>
        <w:t>ГКОУ «Тельманская СОШ»</w:t>
      </w:r>
      <w:r>
        <w:rPr>
          <w:rFonts w:ascii="Times New Roman" w:eastAsia="TimesNewRomanPS-BoldMT" w:hAnsi="Times New Roman"/>
          <w:sz w:val="28"/>
          <w:szCs w:val="28"/>
        </w:rPr>
        <w:t xml:space="preserve"> ориентирована на реализацию следующих </w:t>
      </w:r>
      <w:r>
        <w:rPr>
          <w:rFonts w:ascii="Times New Roman" w:eastAsia="TimesNewRomanPS-BoldMT" w:hAnsi="Times New Roman"/>
          <w:b/>
          <w:bCs/>
          <w:sz w:val="28"/>
          <w:szCs w:val="28"/>
        </w:rPr>
        <w:t>целей</w:t>
      </w:r>
      <w:r>
        <w:rPr>
          <w:rFonts w:ascii="Times New Roman" w:eastAsia="TimesNewRomanPS-BoldMT" w:hAnsi="Times New Roman"/>
          <w:sz w:val="28"/>
          <w:szCs w:val="28"/>
        </w:rPr>
        <w:t xml:space="preserve"> </w:t>
      </w:r>
      <w:r>
        <w:rPr>
          <w:rFonts w:ascii="Times New Roman" w:eastAsia="TimesNewRomanPS-BoldMT" w:hAnsi="Times New Roman"/>
          <w:b/>
          <w:bCs/>
          <w:sz w:val="28"/>
          <w:szCs w:val="28"/>
        </w:rPr>
        <w:t>образования</w:t>
      </w:r>
      <w:r>
        <w:rPr>
          <w:rFonts w:ascii="Times New Roman" w:eastAsia="TimesNewRomanPS-BoldMT" w:hAnsi="Times New Roman"/>
          <w:sz w:val="28"/>
          <w:szCs w:val="28"/>
        </w:rPr>
        <w:t>:</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1) формирование личности учащихся,</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умеющей учиться - определять границы и дефициты своего знания, находить способы и пути преодоления своих трудностей; уметь переносить способы действия из одной предметной области в другую, в социальную жизнь;</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готовой осуществить индивидуальный ответственный выбор собственной образовательной траектории;</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способной понимать и принимать ценность образования, быть мотивированной к его продолжению в тех или иных формах;</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обладающей социальным опытом, позволяющим ориентироваться в быстро меняющемся мире и взаимодействовать с людьми с разными ценностными и культурными установками;</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обладающей развитыми формами мышления, способствующими решению большого круга предметных, социально-ориентированных и личностных задач.</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2) формирование у обучающихся таких умений, как: общение, творческое мышление, умение решать проблемы разными путями; умение работать самостоятельно, в группе, признавая ценность индивидуальных различий;</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3) воспитание выпускника – человека и гражданина, уважающего права и свободу личности, ответственно относящегося к своей жизни и здоровью, обладающего культурными потребностями, самосознанием, коммуникативной культурой;</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4) становление и развитие личности в её индивидуальности, самобытности, уникальности, неповторимости.</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lastRenderedPageBreak/>
        <w:tab/>
        <w:t xml:space="preserve">Достижение поставленных целей возможно при условии решения следующих </w:t>
      </w:r>
      <w:r>
        <w:rPr>
          <w:rFonts w:ascii="Times New Roman" w:eastAsia="TimesNewRomanPS-BoldMT" w:hAnsi="Times New Roman"/>
          <w:b/>
          <w:bCs/>
          <w:sz w:val="28"/>
          <w:szCs w:val="28"/>
        </w:rPr>
        <w:t>основных задач</w:t>
      </w:r>
      <w:r>
        <w:rPr>
          <w:rFonts w:ascii="Times New Roman" w:eastAsia="TimesNewRomanPS-BoldMT" w:hAnsi="Times New Roman"/>
          <w:sz w:val="28"/>
          <w:szCs w:val="28"/>
        </w:rPr>
        <w:t>:</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обеспечение соответствия образовательной программы требованиям Стандарта;</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обеспечение преемственности основного общего и среднего общего образования;</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обеспечение доступности получения качественного образования, достижение планируемых результатов освоения основной образовательной программы среднего общего образования всеми обучающимися, в том числе детьми с ограниченными возможностями здоровья;</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усиление воспитательного потенциала школы, обеспечение психолого-педагогического сопровождения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её самореализации;</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взаимодействие образовательного учреждения при реализации основной образовательной программы с социальными партнёрами;</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выявление и развитие способностей обучающихся, в том числе одарённых детей, детей с ограниченными возможностями здоровья, их профессиональных склонностей через систему секций, и кружков, организацию общественно полезной деятельности с использованием возможностей образовательных учреждений дополнительного образования детей;</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организация интеллектуальных и творческих соревнований, технического творчества, проектной и учебно-исследовательской деятельности;</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социальное и учебно-исследовательское проектирование, профессиональная ориентация обучающихся при поддержке педагога-психолога, сотрудничество с учреждениями профессионального образования;</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сохранение и укрепление физического, психологического и социального здоровья обучающихся, обеспечение их безопасности.</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ab/>
        <w:t xml:space="preserve">Комплексное решение названных задач, предусмотренное данной программой, обеспечивается реализацией </w:t>
      </w:r>
      <w:r>
        <w:rPr>
          <w:rFonts w:ascii="Times New Roman" w:eastAsia="TimesNewRomanPS-BoldMT" w:hAnsi="Times New Roman"/>
          <w:b/>
          <w:bCs/>
          <w:sz w:val="28"/>
          <w:szCs w:val="28"/>
        </w:rPr>
        <w:t>системно-деятельностного,</w:t>
      </w:r>
      <w:r>
        <w:rPr>
          <w:rFonts w:ascii="Times New Roman" w:eastAsia="TimesNewRomanPS-BoldMT" w:hAnsi="Times New Roman"/>
          <w:sz w:val="28"/>
          <w:szCs w:val="28"/>
        </w:rPr>
        <w:t xml:space="preserve"> </w:t>
      </w:r>
      <w:r>
        <w:rPr>
          <w:rFonts w:ascii="Times New Roman" w:eastAsia="TimesNewRomanPS-BoldMT" w:hAnsi="Times New Roman"/>
          <w:b/>
          <w:bCs/>
          <w:sz w:val="28"/>
          <w:szCs w:val="28"/>
        </w:rPr>
        <w:t>гуманно-личностного, культурологического и здоровьесберегающего</w:t>
      </w:r>
      <w:r>
        <w:rPr>
          <w:rFonts w:ascii="Times New Roman" w:eastAsia="TimesNewRomanPS-BoldMT" w:hAnsi="Times New Roman"/>
          <w:sz w:val="28"/>
          <w:szCs w:val="28"/>
        </w:rPr>
        <w:t xml:space="preserve"> </w:t>
      </w:r>
      <w:r>
        <w:rPr>
          <w:rFonts w:ascii="Times New Roman" w:eastAsia="TimesNewRomanPS-BoldMT" w:hAnsi="Times New Roman"/>
          <w:b/>
          <w:bCs/>
          <w:sz w:val="28"/>
          <w:szCs w:val="28"/>
        </w:rPr>
        <w:t xml:space="preserve">подходов </w:t>
      </w:r>
      <w:r>
        <w:rPr>
          <w:rFonts w:ascii="Times New Roman" w:eastAsia="TimesNewRomanPS-BoldMT" w:hAnsi="Times New Roman"/>
          <w:sz w:val="28"/>
          <w:szCs w:val="28"/>
        </w:rPr>
        <w:t>и направлено, прежде всего, на обеспечение, определенных Стандартом:</w:t>
      </w:r>
    </w:p>
    <w:p w:rsidR="00F82FEA" w:rsidRDefault="00EF4D91">
      <w:pPr>
        <w:numPr>
          <w:ilvl w:val="0"/>
          <w:numId w:val="21"/>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равных возможностей получения качественного общего образования;</w:t>
      </w:r>
    </w:p>
    <w:p w:rsidR="00F82FEA" w:rsidRDefault="00EF4D91">
      <w:pPr>
        <w:numPr>
          <w:ilvl w:val="0"/>
          <w:numId w:val="21"/>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духовно–нравственного развития и воспитания обучающихся, становление их гражданской идентичности как основы развития гражданского общества;</w:t>
      </w:r>
    </w:p>
    <w:p w:rsidR="00F82FEA" w:rsidRDefault="00EF4D91">
      <w:pPr>
        <w:numPr>
          <w:ilvl w:val="0"/>
          <w:numId w:val="21"/>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преемственности основных образовательных программ;</w:t>
      </w:r>
    </w:p>
    <w:p w:rsidR="00F82FEA" w:rsidRDefault="00EF4D91">
      <w:pPr>
        <w:numPr>
          <w:ilvl w:val="0"/>
          <w:numId w:val="21"/>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lastRenderedPageBreak/>
        <w:t>сохранения и развития культурного разнообразия и языкового наследия многонационального населения Российской Федерации, овладения духовными ценностями и культурами разных народов России;</w:t>
      </w:r>
    </w:p>
    <w:p w:rsidR="00F82FEA" w:rsidRDefault="00EF4D91">
      <w:pPr>
        <w:numPr>
          <w:ilvl w:val="0"/>
          <w:numId w:val="21"/>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F82FEA" w:rsidRDefault="00EF4D91">
      <w:pPr>
        <w:numPr>
          <w:ilvl w:val="0"/>
          <w:numId w:val="21"/>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демократизации образования и всей образовательной деятельности, в том числе посредством государственно-общественного управления, расширения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F82FEA" w:rsidRDefault="00EF4D91">
      <w:pPr>
        <w:numPr>
          <w:ilvl w:val="0"/>
          <w:numId w:val="21"/>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формирования критериальной оценки результатов освоения обучающимися Образовательной программы, деятельности педагогических работников, образовательных учреждений, функционирования системы образования в целом;</w:t>
      </w:r>
    </w:p>
    <w:p w:rsidR="00F82FEA" w:rsidRDefault="00EF4D91">
      <w:pPr>
        <w:numPr>
          <w:ilvl w:val="0"/>
          <w:numId w:val="21"/>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условий для эффективной реализации и освоения обучающимися ООП,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 одаренных детей и детей с ограниченными возможностями здоровья.</w:t>
      </w:r>
    </w:p>
    <w:p w:rsidR="00F82FEA" w:rsidRDefault="00EF4D91">
      <w:pPr>
        <w:autoSpaceDE w:val="0"/>
        <w:spacing w:after="0" w:line="240" w:lineRule="auto"/>
        <w:ind w:left="720" w:hanging="720"/>
        <w:jc w:val="center"/>
        <w:rPr>
          <w:rFonts w:ascii="Times New Roman" w:eastAsia="TimesNewRomanPS-BoldMT" w:hAnsi="Times New Roman"/>
          <w:b/>
          <w:bCs/>
          <w:sz w:val="28"/>
          <w:szCs w:val="28"/>
        </w:rPr>
      </w:pPr>
      <w:r>
        <w:rPr>
          <w:rFonts w:ascii="Times New Roman" w:eastAsia="TimesNewRomanPS-BoldMT" w:hAnsi="Times New Roman"/>
          <w:b/>
          <w:bCs/>
          <w:sz w:val="28"/>
          <w:szCs w:val="28"/>
        </w:rPr>
        <w:t>1.3. Основные принципы (требования) образовательной деятельности</w:t>
      </w:r>
    </w:p>
    <w:p w:rsidR="00F82FEA" w:rsidRDefault="00EF4D91">
      <w:pPr>
        <w:autoSpaceDE w:val="0"/>
        <w:spacing w:after="0" w:line="240" w:lineRule="auto"/>
        <w:jc w:val="both"/>
        <w:rPr>
          <w:rFonts w:ascii="Times New Roman" w:eastAsia="TimesNewRomanPS-BoldMT" w:hAnsi="Times New Roman"/>
          <w:b/>
          <w:bCs/>
          <w:sz w:val="28"/>
          <w:szCs w:val="28"/>
        </w:rPr>
      </w:pPr>
      <w:r>
        <w:rPr>
          <w:rFonts w:ascii="Times New Roman" w:eastAsia="TimesNewRomanPS-BoldMT" w:hAnsi="Times New Roman"/>
          <w:b/>
          <w:bCs/>
          <w:sz w:val="28"/>
          <w:szCs w:val="28"/>
        </w:rPr>
        <w:tab/>
        <w:t>Принцип развития</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Предполагает в рамках каждого учебного предмета за счёт особой организации деятельности детей целенаправленное совершенствование различных сторон личности.</w:t>
      </w:r>
    </w:p>
    <w:p w:rsidR="00F82FEA" w:rsidRDefault="00EF4D91">
      <w:pPr>
        <w:autoSpaceDE w:val="0"/>
        <w:spacing w:after="0" w:line="240" w:lineRule="auto"/>
        <w:ind w:firstLine="567"/>
        <w:jc w:val="both"/>
        <w:rPr>
          <w:rFonts w:ascii="Times New Roman" w:eastAsia="TimesNewRomanPS-BoldMT" w:hAnsi="Times New Roman"/>
          <w:b/>
          <w:bCs/>
          <w:sz w:val="28"/>
          <w:szCs w:val="28"/>
        </w:rPr>
      </w:pPr>
      <w:r>
        <w:rPr>
          <w:rFonts w:ascii="Times New Roman" w:eastAsia="TimesNewRomanPS-BoldMT" w:hAnsi="Times New Roman"/>
          <w:b/>
          <w:bCs/>
          <w:sz w:val="28"/>
          <w:szCs w:val="28"/>
        </w:rPr>
        <w:tab/>
        <w:t>Принцип культуросообразности</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Согласно данному принципу освоение предметного содержания осуществляется на более широком фоне знакомства учащихся (в определённых пределах) с миром культуры, с элементами социально- исторического опыта людей.</w:t>
      </w:r>
    </w:p>
    <w:p w:rsidR="00F82FEA" w:rsidRDefault="00EF4D91">
      <w:pPr>
        <w:autoSpaceDE w:val="0"/>
        <w:spacing w:after="0" w:line="240" w:lineRule="auto"/>
        <w:ind w:firstLine="567"/>
        <w:jc w:val="both"/>
        <w:rPr>
          <w:rFonts w:ascii="Times New Roman" w:eastAsia="TimesNewRomanPS-BoldMT" w:hAnsi="Times New Roman"/>
          <w:b/>
          <w:bCs/>
          <w:sz w:val="28"/>
          <w:szCs w:val="28"/>
        </w:rPr>
      </w:pPr>
      <w:r>
        <w:rPr>
          <w:rFonts w:ascii="Times New Roman" w:eastAsia="TimesNewRomanPS-BoldMT" w:hAnsi="Times New Roman"/>
          <w:b/>
          <w:bCs/>
          <w:sz w:val="28"/>
          <w:szCs w:val="28"/>
        </w:rPr>
        <w:tab/>
        <w:t>Принцип деятельности</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Основным механизмом реализации целей и задач современного образования является включение ребенка в учебно-познавательную деятельность. В этом и заключается принцип деятельности. Обучение, реализующее принцип деятельности, называют деятельностным подходом.</w:t>
      </w:r>
    </w:p>
    <w:p w:rsidR="00F82FEA" w:rsidRDefault="00EF4D91">
      <w:pPr>
        <w:autoSpaceDE w:val="0"/>
        <w:spacing w:after="0" w:line="240" w:lineRule="auto"/>
        <w:ind w:firstLine="567"/>
        <w:jc w:val="both"/>
        <w:rPr>
          <w:rFonts w:ascii="Times New Roman" w:eastAsia="TimesNewRomanPS-BoldMT" w:hAnsi="Times New Roman"/>
          <w:b/>
          <w:bCs/>
          <w:sz w:val="28"/>
          <w:szCs w:val="28"/>
        </w:rPr>
      </w:pPr>
      <w:r>
        <w:rPr>
          <w:rFonts w:ascii="Times New Roman" w:eastAsia="TimesNewRomanPS-BoldMT" w:hAnsi="Times New Roman"/>
          <w:b/>
          <w:bCs/>
          <w:sz w:val="28"/>
          <w:szCs w:val="28"/>
        </w:rPr>
        <w:tab/>
        <w:t>Принцип целостного представления о мире.</w:t>
      </w:r>
    </w:p>
    <w:p w:rsidR="00F82FEA" w:rsidRDefault="00EF4D91">
      <w:pPr>
        <w:autoSpaceDE w:val="0"/>
        <w:spacing w:after="0" w:line="240" w:lineRule="auto"/>
        <w:ind w:firstLine="567"/>
        <w:jc w:val="both"/>
        <w:rPr>
          <w:rFonts w:ascii="Times New Roman" w:hAnsi="Times New Roman"/>
          <w:sz w:val="28"/>
          <w:szCs w:val="28"/>
        </w:rPr>
      </w:pPr>
      <w:r>
        <w:rPr>
          <w:rFonts w:ascii="Times New Roman" w:eastAsia="TimesNewRomanPS-BoldMT" w:hAnsi="Times New Roman"/>
          <w:sz w:val="28"/>
          <w:szCs w:val="28"/>
        </w:rPr>
        <w:t>Принцип единой картины мира в деятельностном подходе тесно связан с дидактическим принципом научности в</w:t>
      </w:r>
      <w:r>
        <w:rPr>
          <w:rFonts w:ascii="Times New Roman" w:hAnsi="Times New Roman"/>
          <w:sz w:val="28"/>
          <w:szCs w:val="28"/>
        </w:rPr>
        <w:t xml:space="preserve"> традиционной системе, но здесь речь идет не только о формировании научной картины мира, но и о личностном отношении учащихся к полученным</w:t>
      </w:r>
      <w:r>
        <w:rPr>
          <w:rFonts w:ascii="Times New Roman" w:eastAsia="TimesNewRomanPS-BoldMT" w:hAnsi="Times New Roman"/>
          <w:sz w:val="28"/>
          <w:szCs w:val="28"/>
        </w:rPr>
        <w:t xml:space="preserve"> </w:t>
      </w:r>
      <w:r>
        <w:rPr>
          <w:rFonts w:ascii="Times New Roman" w:hAnsi="Times New Roman"/>
          <w:sz w:val="28"/>
          <w:szCs w:val="28"/>
        </w:rPr>
        <w:t>знаниям, а также об умении применять их в своей практической деятельности.</w:t>
      </w:r>
    </w:p>
    <w:p w:rsidR="00F82FEA" w:rsidRDefault="00EF4D91">
      <w:pPr>
        <w:autoSpaceDE w:val="0"/>
        <w:spacing w:after="0" w:line="240" w:lineRule="auto"/>
        <w:ind w:firstLine="567"/>
        <w:jc w:val="both"/>
        <w:rPr>
          <w:rFonts w:ascii="Times New Roman" w:eastAsia="TimesNewRomanPS-BoldMT" w:hAnsi="Times New Roman"/>
          <w:b/>
          <w:bCs/>
          <w:sz w:val="28"/>
          <w:szCs w:val="28"/>
        </w:rPr>
      </w:pPr>
      <w:r>
        <w:rPr>
          <w:rFonts w:ascii="Times New Roman" w:eastAsia="TimesNewRomanPS-BoldMT" w:hAnsi="Times New Roman"/>
          <w:b/>
          <w:bCs/>
          <w:sz w:val="28"/>
          <w:szCs w:val="28"/>
        </w:rPr>
        <w:tab/>
        <w:t>Принцип целостности содержания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Обеспечивает органичное слияние изученного и вновь изучаемого материала, постепенное расширение уже имеющегося у учащихся личного опыта, установление в сознании детей связей между различными курсами. Востребованность «предыдущего в настоящем» приводит к тому, что усвоенные ранее способы начинают использоваться учащимся для решения тех или иных задач путем выстраивания этих способов в новые смысловые контексты, что ведет как к появлению новых способов, так и новых образов и смыслов.</w:t>
      </w:r>
    </w:p>
    <w:p w:rsidR="00F82FEA" w:rsidRDefault="00EF4D91">
      <w:pPr>
        <w:autoSpaceDE w:val="0"/>
        <w:spacing w:after="0" w:line="240" w:lineRule="auto"/>
        <w:ind w:firstLine="567"/>
        <w:jc w:val="both"/>
        <w:rPr>
          <w:rFonts w:ascii="Times New Roman" w:eastAsia="TimesNewRomanPS-BoldMT" w:hAnsi="Times New Roman"/>
          <w:b/>
          <w:bCs/>
          <w:sz w:val="28"/>
          <w:szCs w:val="28"/>
        </w:rPr>
      </w:pPr>
      <w:r>
        <w:rPr>
          <w:rFonts w:ascii="Times New Roman" w:eastAsia="TimesNewRomanPS-BoldMT" w:hAnsi="Times New Roman"/>
          <w:b/>
          <w:bCs/>
          <w:sz w:val="28"/>
          <w:szCs w:val="28"/>
        </w:rPr>
        <w:t>Принцип творчества</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Реализация этого аспекта ориентирует учителей на использование в образовательном процессе заданий, требующих нестандартного подхода к их решению, что предполагает сокращение заданий на воспроизведение учебного материала, но не в ущерб отработки основных умений и навыков учащихся. Необходимо создать и предоставить шанс каждому ребенку проявить самостоятельность и инициативу в различных видах аудиторной и внеурочной работы. На развитие творческих способностей направлена программа организации внеучебной кружковой работы, проведение индивидуальных и коллективных творческих дел. Это, прежде всего, использование разноуровневого по трудности и объему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 а более подготовленные учащиеся имеют шанс расширить свои знания (по сравнению с базовыми).</w:t>
      </w:r>
    </w:p>
    <w:p w:rsidR="00F82FEA" w:rsidRDefault="00EF4D91">
      <w:pPr>
        <w:autoSpaceDE w:val="0"/>
        <w:spacing w:after="0" w:line="240" w:lineRule="auto"/>
        <w:ind w:firstLine="567"/>
        <w:jc w:val="both"/>
        <w:rPr>
          <w:rFonts w:ascii="Times New Roman" w:hAnsi="Times New Roman"/>
          <w:sz w:val="28"/>
          <w:szCs w:val="28"/>
        </w:rPr>
      </w:pPr>
      <w:r>
        <w:rPr>
          <w:rFonts w:ascii="Times New Roman" w:eastAsia="TimesNewRomanPS-BoldMT" w:hAnsi="Times New Roman"/>
          <w:b/>
          <w:bCs/>
          <w:sz w:val="28"/>
          <w:szCs w:val="28"/>
        </w:rPr>
        <w:tab/>
        <w:t xml:space="preserve">Принцип прочности и наглядности </w:t>
      </w:r>
      <w:r>
        <w:rPr>
          <w:rFonts w:ascii="Times New Roman" w:hAnsi="Times New Roman"/>
          <w:sz w:val="28"/>
          <w:szCs w:val="28"/>
        </w:rPr>
        <w:t>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b/>
          <w:bCs/>
          <w:sz w:val="28"/>
          <w:szCs w:val="28"/>
        </w:rPr>
        <w:tab/>
        <w:t xml:space="preserve">Принцип практической направленности </w:t>
      </w:r>
      <w:r>
        <w:rPr>
          <w:rFonts w:ascii="Times New Roman" w:eastAsia="TimesNewRomanPS-BoldMT" w:hAnsi="Times New Roman"/>
          <w:sz w:val="28"/>
          <w:szCs w:val="28"/>
        </w:rPr>
        <w:t>предусматривает</w:t>
      </w:r>
      <w:r>
        <w:rPr>
          <w:rFonts w:ascii="Times New Roman" w:hAnsi="Times New Roman"/>
          <w:sz w:val="28"/>
          <w:szCs w:val="28"/>
        </w:rPr>
        <w:t xml:space="preserve"> </w:t>
      </w:r>
      <w:r>
        <w:rPr>
          <w:rFonts w:ascii="Times New Roman" w:eastAsia="TimesNewRomanPS-BoldMT" w:hAnsi="Times New Roman"/>
          <w:sz w:val="28"/>
          <w:szCs w:val="28"/>
        </w:rPr>
        <w:t>формирование универсальных учебных действий средствами всех предметов,</w:t>
      </w:r>
      <w:r>
        <w:rPr>
          <w:rFonts w:ascii="Times New Roman" w:hAnsi="Times New Roman"/>
          <w:sz w:val="28"/>
          <w:szCs w:val="28"/>
        </w:rPr>
        <w:t xml:space="preserve"> </w:t>
      </w:r>
      <w:r>
        <w:rPr>
          <w:rFonts w:ascii="Times New Roman" w:eastAsia="TimesNewRomanPS-BoldMT" w:hAnsi="Times New Roman"/>
          <w:sz w:val="28"/>
          <w:szCs w:val="28"/>
        </w:rPr>
        <w:t>способности их применять в условиях решения учебных задач и</w:t>
      </w:r>
      <w:r>
        <w:rPr>
          <w:rFonts w:ascii="Times New Roman" w:hAnsi="Times New Roman"/>
          <w:sz w:val="28"/>
          <w:szCs w:val="28"/>
        </w:rPr>
        <w:t xml:space="preserve"> </w:t>
      </w:r>
      <w:r>
        <w:rPr>
          <w:rFonts w:ascii="Times New Roman" w:eastAsia="TimesNewRomanPS-BoldMT" w:hAnsi="Times New Roman"/>
          <w:sz w:val="28"/>
          <w:szCs w:val="28"/>
        </w:rPr>
        <w:t>практической деятельности повседневной жизни, умений работать с</w:t>
      </w:r>
      <w:r>
        <w:rPr>
          <w:rFonts w:ascii="Times New Roman" w:hAnsi="Times New Roman"/>
          <w:sz w:val="28"/>
          <w:szCs w:val="28"/>
        </w:rPr>
        <w:t xml:space="preserve"> </w:t>
      </w:r>
      <w:r>
        <w:rPr>
          <w:rFonts w:ascii="Times New Roman" w:eastAsia="TimesNewRomanPS-BoldMT" w:hAnsi="Times New Roman"/>
          <w:sz w:val="28"/>
          <w:szCs w:val="28"/>
        </w:rPr>
        <w:t>разными источниками информации (учебник, рабочая тетрадь, словари,</w:t>
      </w:r>
      <w:r>
        <w:rPr>
          <w:rFonts w:ascii="Times New Roman" w:hAnsi="Times New Roman"/>
          <w:sz w:val="28"/>
          <w:szCs w:val="28"/>
        </w:rPr>
        <w:t xml:space="preserve"> </w:t>
      </w:r>
      <w:r>
        <w:rPr>
          <w:rFonts w:ascii="Times New Roman" w:eastAsia="TimesNewRomanPS-BoldMT" w:hAnsi="Times New Roman"/>
          <w:sz w:val="28"/>
          <w:szCs w:val="28"/>
        </w:rPr>
        <w:t>научно-популярные и художественные книги, журналы и газеты, другие</w:t>
      </w:r>
      <w:r>
        <w:rPr>
          <w:rFonts w:ascii="Times New Roman" w:hAnsi="Times New Roman"/>
          <w:sz w:val="28"/>
          <w:szCs w:val="28"/>
        </w:rPr>
        <w:t xml:space="preserve"> </w:t>
      </w:r>
      <w:r>
        <w:rPr>
          <w:rFonts w:ascii="Times New Roman" w:eastAsia="TimesNewRomanPS-BoldMT" w:hAnsi="Times New Roman"/>
          <w:sz w:val="28"/>
          <w:szCs w:val="28"/>
        </w:rPr>
        <w:t>источники информации); умений работать в сотрудничестве (в малой и</w:t>
      </w:r>
      <w:r>
        <w:rPr>
          <w:rFonts w:ascii="Times New Roman" w:hAnsi="Times New Roman"/>
          <w:sz w:val="28"/>
          <w:szCs w:val="28"/>
        </w:rPr>
        <w:t xml:space="preserve"> </w:t>
      </w:r>
      <w:r>
        <w:rPr>
          <w:rFonts w:ascii="Times New Roman" w:eastAsia="TimesNewRomanPS-BoldMT" w:hAnsi="Times New Roman"/>
          <w:sz w:val="28"/>
          <w:szCs w:val="28"/>
        </w:rPr>
        <w:t>большой учебной группе) в разном качестве (ведущего, ведомого,</w:t>
      </w:r>
      <w:r>
        <w:rPr>
          <w:rFonts w:ascii="Times New Roman" w:hAnsi="Times New Roman"/>
          <w:sz w:val="28"/>
          <w:szCs w:val="28"/>
        </w:rPr>
        <w:t xml:space="preserve"> </w:t>
      </w:r>
      <w:r>
        <w:rPr>
          <w:rFonts w:ascii="Times New Roman" w:eastAsia="TimesNewRomanPS-BoldMT" w:hAnsi="Times New Roman"/>
          <w:sz w:val="28"/>
          <w:szCs w:val="28"/>
        </w:rPr>
        <w:t xml:space="preserve">организатора учебной деятельности); способности работать </w:t>
      </w:r>
      <w:r>
        <w:rPr>
          <w:rFonts w:ascii="Times New Roman" w:eastAsia="TimesNewRomanPS-BoldMT" w:hAnsi="Times New Roman"/>
          <w:sz w:val="28"/>
          <w:szCs w:val="28"/>
        </w:rPr>
        <w:lastRenderedPageBreak/>
        <w:t>самостоятельно</w:t>
      </w:r>
      <w:r>
        <w:rPr>
          <w:rFonts w:ascii="Times New Roman" w:hAnsi="Times New Roman"/>
          <w:sz w:val="28"/>
          <w:szCs w:val="28"/>
        </w:rPr>
        <w:t xml:space="preserve"> </w:t>
      </w:r>
      <w:r>
        <w:rPr>
          <w:rFonts w:ascii="Times New Roman" w:eastAsia="TimesNewRomanPS-BoldMT" w:hAnsi="Times New Roman"/>
          <w:sz w:val="28"/>
          <w:szCs w:val="28"/>
        </w:rPr>
        <w:t>(не в одиночестве и без контроля, а как работа по самообразованию).</w:t>
      </w:r>
    </w:p>
    <w:p w:rsidR="00F82FEA" w:rsidRDefault="00EF4D91">
      <w:pPr>
        <w:autoSpaceDE w:val="0"/>
        <w:spacing w:after="0" w:line="240" w:lineRule="auto"/>
        <w:ind w:firstLine="567"/>
        <w:jc w:val="both"/>
        <w:rPr>
          <w:rFonts w:ascii="Times New Roman" w:eastAsia="TimesNewRomanPS-BoldMT" w:hAnsi="Times New Roman"/>
          <w:b/>
          <w:bCs/>
          <w:sz w:val="28"/>
          <w:szCs w:val="28"/>
        </w:rPr>
      </w:pPr>
      <w:r>
        <w:rPr>
          <w:rFonts w:ascii="Times New Roman" w:eastAsia="TimesNewRomanPS-BoldMT" w:hAnsi="Times New Roman"/>
          <w:b/>
          <w:bCs/>
          <w:sz w:val="28"/>
          <w:szCs w:val="28"/>
        </w:rPr>
        <w:t>Принцип вариативности</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Этот принцип обеспечивает право учителя на самостоятельность в выборе учебной литературы, форм и методов работы, степень их адаптации в учебном процессе. Однако это право рождает и большую ответственность учителя за конечный результат своей деятельности,</w:t>
      </w:r>
      <w:r>
        <w:rPr>
          <w:rFonts w:ascii="Times New Roman" w:eastAsia="CambriaMath" w:hAnsi="Times New Roman"/>
          <w:sz w:val="28"/>
          <w:szCs w:val="28"/>
        </w:rPr>
        <w:t xml:space="preserve"> </w:t>
      </w:r>
      <w:r>
        <w:rPr>
          <w:rFonts w:ascii="Times New Roman" w:eastAsia="TimesNewRomanPS-BoldMT" w:hAnsi="Times New Roman"/>
          <w:sz w:val="28"/>
          <w:szCs w:val="28"/>
        </w:rPr>
        <w:t>качество обучения.</w:t>
      </w:r>
    </w:p>
    <w:p w:rsidR="00F82FEA" w:rsidRDefault="00EF4D91">
      <w:pPr>
        <w:autoSpaceDE w:val="0"/>
        <w:spacing w:after="0" w:line="240" w:lineRule="auto"/>
        <w:ind w:firstLine="567"/>
        <w:jc w:val="both"/>
        <w:rPr>
          <w:rFonts w:ascii="Times New Roman" w:eastAsia="TimesNewRomanPS-BoldMT" w:hAnsi="Times New Roman"/>
          <w:b/>
          <w:bCs/>
          <w:sz w:val="28"/>
          <w:szCs w:val="28"/>
        </w:rPr>
      </w:pPr>
      <w:r>
        <w:rPr>
          <w:rFonts w:ascii="Times New Roman" w:eastAsia="TimesNewRomanPS-BoldMT" w:hAnsi="Times New Roman"/>
          <w:b/>
          <w:bCs/>
          <w:sz w:val="28"/>
          <w:szCs w:val="28"/>
        </w:rPr>
        <w:t>Принцип преемственности</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 xml:space="preserve">Преемственность рассматривается как необходимое основание, позволяющее обеспечить гуманный переход из одной возрастной группы в другую и реализовать основные задачи, поставленные в настоящее время перед образованием. Концепция </w:t>
      </w:r>
      <w:r w:rsidR="00C44AC3">
        <w:rPr>
          <w:rFonts w:ascii="Times New Roman" w:hAnsi="Times New Roman"/>
          <w:sz w:val="28"/>
          <w:szCs w:val="28"/>
        </w:rPr>
        <w:t>ГКОУ «Тельманская СОШ»</w:t>
      </w:r>
      <w:r>
        <w:rPr>
          <w:rFonts w:ascii="Times New Roman" w:eastAsia="TimesNewRomanPS-BoldMT" w:hAnsi="Times New Roman"/>
          <w:sz w:val="28"/>
          <w:szCs w:val="28"/>
        </w:rPr>
        <w:t xml:space="preserve"> строится на антропологической основе и предполагает в процессе обучения на разных ступенях формирование центральных новообразований, которые являются фундаментом, обеспечивающим развитие на следующем возрастном этапе.</w:t>
      </w:r>
    </w:p>
    <w:p w:rsidR="00F82FEA" w:rsidRDefault="00EF4D91">
      <w:pPr>
        <w:autoSpaceDE w:val="0"/>
        <w:spacing w:after="0" w:line="240" w:lineRule="auto"/>
        <w:ind w:firstLine="567"/>
        <w:jc w:val="both"/>
        <w:rPr>
          <w:rFonts w:ascii="Times New Roman" w:eastAsia="TimesNewRomanPS-BoldMT" w:hAnsi="Times New Roman"/>
          <w:b/>
          <w:bCs/>
          <w:sz w:val="28"/>
          <w:szCs w:val="28"/>
        </w:rPr>
      </w:pPr>
      <w:r>
        <w:rPr>
          <w:rFonts w:ascii="Times New Roman" w:eastAsia="TimesNewRomanPS-BoldMT" w:hAnsi="Times New Roman"/>
          <w:b/>
          <w:bCs/>
          <w:sz w:val="28"/>
          <w:szCs w:val="28"/>
        </w:rPr>
        <w:t>Принцип психологической комфортности</w:t>
      </w:r>
    </w:p>
    <w:p w:rsidR="00F82FEA" w:rsidRDefault="00EF4D91">
      <w:pPr>
        <w:autoSpaceDE w:val="0"/>
        <w:spacing w:after="0" w:line="240" w:lineRule="auto"/>
        <w:ind w:firstLine="567"/>
        <w:jc w:val="both"/>
        <w:rPr>
          <w:rFonts w:ascii="Times New Roman" w:hAnsi="Times New Roman"/>
          <w:sz w:val="28"/>
          <w:szCs w:val="28"/>
        </w:rPr>
      </w:pPr>
      <w:r>
        <w:rPr>
          <w:rFonts w:ascii="Times New Roman" w:eastAsia="TimesNewRomanPS-BoldMT" w:hAnsi="Times New Roman"/>
          <w:sz w:val="28"/>
          <w:szCs w:val="28"/>
        </w:rPr>
        <w:t>Принцип психологической комфортности предполагает снятие по возмо</w:t>
      </w:r>
      <w:r>
        <w:rPr>
          <w:rFonts w:ascii="Times New Roman" w:hAnsi="Times New Roman"/>
          <w:sz w:val="28"/>
          <w:szCs w:val="28"/>
        </w:rPr>
        <w:t>жности всех стрессообразующих факторов учебного процесса, создание в школе и на уроке такой атмосферы, которая способствует сохранению и укреплению здоровья детей.</w:t>
      </w:r>
    </w:p>
    <w:p w:rsidR="00F82FEA" w:rsidRDefault="00EF4D91">
      <w:pPr>
        <w:autoSpaceDE w:val="0"/>
        <w:spacing w:after="0" w:line="240" w:lineRule="auto"/>
        <w:ind w:firstLine="567"/>
        <w:jc w:val="both"/>
        <w:rPr>
          <w:rFonts w:ascii="Times New Roman" w:hAnsi="Times New Roman"/>
          <w:sz w:val="28"/>
          <w:szCs w:val="28"/>
        </w:rPr>
      </w:pPr>
      <w:r>
        <w:rPr>
          <w:rFonts w:ascii="Times New Roman" w:eastAsia="TimesNewRomanPS-BoldMT" w:hAnsi="Times New Roman"/>
          <w:b/>
          <w:bCs/>
          <w:sz w:val="28"/>
          <w:szCs w:val="28"/>
        </w:rPr>
        <w:t xml:space="preserve">Принцип охраны и укрепления психического и физического здоровья ребенка </w:t>
      </w:r>
      <w:r>
        <w:rPr>
          <w:rFonts w:ascii="Times New Roman" w:hAnsi="Times New Roman"/>
          <w:sz w:val="28"/>
          <w:szCs w:val="28"/>
        </w:rPr>
        <w:t>базируется на необходимости формирования у детей</w:t>
      </w:r>
      <w:r>
        <w:rPr>
          <w:rFonts w:ascii="Times New Roman" w:eastAsia="TimesNewRomanPS-BoldMT" w:hAnsi="Times New Roman"/>
          <w:b/>
          <w:bCs/>
          <w:sz w:val="28"/>
          <w:szCs w:val="28"/>
        </w:rPr>
        <w:t xml:space="preserve"> </w:t>
      </w:r>
      <w:r>
        <w:rPr>
          <w:rFonts w:ascii="Times New Roman" w:hAnsi="Times New Roman"/>
          <w:sz w:val="28"/>
          <w:szCs w:val="28"/>
        </w:rPr>
        <w:t>привычек к чистоте, аккуратности, соблюдению режима дня.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ab/>
        <w:t>Деятельность ОУ в этом направлении:</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утренняя гимнастика, динамические паузы, экскурсии на природу в урочной и внеурочной деятельности;</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сокращения учебной нагрузки учащихся за счет четкого структурирования учителями учебного материала, предлагаемого детям;</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регулярная диспансеризация учащихся;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организация спортивно-массовых мероприятий для учащихся и их родителей, спортивных клубов и секций.</w:t>
      </w:r>
    </w:p>
    <w:p w:rsidR="00F82FEA" w:rsidRDefault="00F82FEA">
      <w:pPr>
        <w:autoSpaceDE w:val="0"/>
        <w:spacing w:after="0" w:line="240" w:lineRule="auto"/>
        <w:jc w:val="both"/>
        <w:rPr>
          <w:rFonts w:ascii="Times New Roman" w:hAnsi="Times New Roman"/>
          <w:sz w:val="28"/>
          <w:szCs w:val="28"/>
        </w:rPr>
      </w:pPr>
    </w:p>
    <w:p w:rsidR="00F82FEA" w:rsidRDefault="00EF4D91">
      <w:pPr>
        <w:autoSpaceDE w:val="0"/>
        <w:spacing w:after="0" w:line="240" w:lineRule="auto"/>
        <w:jc w:val="center"/>
        <w:rPr>
          <w:rFonts w:ascii="Times New Roman" w:hAnsi="Times New Roman"/>
          <w:b/>
          <w:sz w:val="28"/>
          <w:szCs w:val="28"/>
        </w:rPr>
      </w:pPr>
      <w:r>
        <w:rPr>
          <w:rFonts w:ascii="Times New Roman" w:hAnsi="Times New Roman"/>
          <w:b/>
          <w:sz w:val="28"/>
          <w:szCs w:val="28"/>
        </w:rPr>
        <w:t>1.4. Технологии образовательной деятельности среднего общего образования</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hAnsi="Times New Roman"/>
          <w:sz w:val="28"/>
          <w:szCs w:val="28"/>
        </w:rPr>
        <w:tab/>
      </w:r>
      <w:r>
        <w:rPr>
          <w:rFonts w:ascii="Times New Roman" w:eastAsia="TimesNewRomanPS-BoldMT" w:hAnsi="Times New Roman"/>
          <w:sz w:val="28"/>
          <w:szCs w:val="28"/>
        </w:rPr>
        <w:t>Ориентация на результаты образования как системообразующий компонент Стандарта, где развитие личности обучающегося на основе усвоения знаний, умений, навыков, познания и освоения мира составляет цель и основной результат образования, предполагает использование образовательных технологий деятельностного типа.</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ab/>
        <w:t>Современные образовательные технологии используются в образовательной деятельности как на уровне методических приемов или отдельных компонентов, так и на уровне системы.</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ab/>
        <w:t>Последовательная реализация деятельностного подхода предполагает изменение характера взаимодействия учителя с классом:</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 личностное включение всех учащихся в процесс взаимного общения;</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 внешняя мотивация вытесняется формированием осознанного мотива учения;</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lastRenderedPageBreak/>
        <w:t>- репродукция знаний заменяется решением творческих учебных и практических задач.</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ab/>
        <w:t xml:space="preserve">Для эффективного взаимодействия </w:t>
      </w:r>
      <w:r>
        <w:rPr>
          <w:rFonts w:ascii="Times New Roman" w:eastAsia="TimesNewRomanPS-BoldMT" w:hAnsi="Times New Roman"/>
          <w:b/>
          <w:bCs/>
          <w:sz w:val="28"/>
          <w:szCs w:val="28"/>
        </w:rPr>
        <w:t>учитель должен</w:t>
      </w:r>
      <w:r>
        <w:rPr>
          <w:rFonts w:ascii="Times New Roman" w:eastAsia="TimesNewRomanPS-BoldMT" w:hAnsi="Times New Roman"/>
          <w:sz w:val="28"/>
          <w:szCs w:val="28"/>
        </w:rPr>
        <w:t>:</w:t>
      </w:r>
    </w:p>
    <w:p w:rsidR="00F82FEA" w:rsidRDefault="00EF4D91">
      <w:pPr>
        <w:autoSpaceDE w:val="0"/>
        <w:spacing w:after="0" w:line="240" w:lineRule="auto"/>
        <w:jc w:val="both"/>
        <w:rPr>
          <w:rFonts w:ascii="Times New Roman" w:hAnsi="Times New Roman"/>
          <w:sz w:val="28"/>
          <w:szCs w:val="28"/>
        </w:rPr>
      </w:pPr>
      <w:r>
        <w:rPr>
          <w:rFonts w:ascii="Times New Roman" w:eastAsia="TimesNewRomanPS-BoldMT" w:hAnsi="Times New Roman"/>
          <w:sz w:val="28"/>
          <w:szCs w:val="28"/>
        </w:rPr>
        <w:t>- создавать проблемные ситуации, активизировать творческое отношение учащихся к учебе;</w:t>
      </w:r>
      <w:r>
        <w:rPr>
          <w:rFonts w:ascii="Times New Roman" w:hAnsi="Times New Roman"/>
          <w:sz w:val="28"/>
          <w:szCs w:val="28"/>
        </w:rPr>
        <w:t xml:space="preserve"> </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 формировать рефлексивное отношение школьника к учению и личностного смысла учения;</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 организовывать формы совместной учебной деятельности, учебного сотрудничества.</w:t>
      </w:r>
    </w:p>
    <w:p w:rsidR="00F82FEA" w:rsidRDefault="00EF4D91">
      <w:pPr>
        <w:autoSpaceDE w:val="0"/>
        <w:spacing w:after="0" w:line="240" w:lineRule="auto"/>
        <w:jc w:val="both"/>
        <w:rPr>
          <w:rFonts w:ascii="Times New Roman" w:eastAsia="TimesNewRomanPS-BoldMT" w:hAnsi="Times New Roman"/>
          <w:b/>
          <w:bCs/>
          <w:sz w:val="28"/>
          <w:szCs w:val="28"/>
        </w:rPr>
      </w:pPr>
      <w:r>
        <w:rPr>
          <w:rFonts w:ascii="Times New Roman" w:hAnsi="Times New Roman"/>
          <w:sz w:val="28"/>
          <w:szCs w:val="28"/>
        </w:rPr>
        <w:tab/>
        <w:t xml:space="preserve">В образовательном процессе используются следующие </w:t>
      </w:r>
      <w:r>
        <w:rPr>
          <w:rFonts w:ascii="Times New Roman" w:eastAsia="TimesNewRomanPS-BoldMT" w:hAnsi="Times New Roman"/>
          <w:b/>
          <w:bCs/>
          <w:sz w:val="28"/>
          <w:szCs w:val="28"/>
        </w:rPr>
        <w:t>образовательные технологии:</w:t>
      </w:r>
    </w:p>
    <w:tbl>
      <w:tblPr>
        <w:tblW w:w="0" w:type="auto"/>
        <w:tblInd w:w="108" w:type="dxa"/>
        <w:tblLayout w:type="fixed"/>
        <w:tblLook w:val="0000"/>
      </w:tblPr>
      <w:tblGrid>
        <w:gridCol w:w="993"/>
        <w:gridCol w:w="3827"/>
        <w:gridCol w:w="5255"/>
      </w:tblGrid>
      <w:tr w:rsidR="00F82FEA">
        <w:tc>
          <w:tcPr>
            <w:tcW w:w="993" w:type="dxa"/>
            <w:tcBorders>
              <w:top w:val="single" w:sz="4" w:space="0" w:color="000000"/>
              <w:left w:val="single" w:sz="4" w:space="0" w:color="000000"/>
              <w:bottom w:val="single" w:sz="4" w:space="0" w:color="000000"/>
            </w:tcBorders>
            <w:shd w:val="clear" w:color="auto" w:fill="auto"/>
          </w:tcPr>
          <w:p w:rsidR="00F82FEA" w:rsidRDefault="00F82FEA">
            <w:pPr>
              <w:autoSpaceDE w:val="0"/>
              <w:snapToGrid w:val="0"/>
              <w:spacing w:after="0" w:line="240" w:lineRule="auto"/>
              <w:rPr>
                <w:rFonts w:ascii="Times New Roman" w:hAnsi="Times New Roman"/>
                <w:sz w:val="24"/>
                <w:szCs w:val="24"/>
              </w:rPr>
            </w:pPr>
          </w:p>
        </w:tc>
        <w:tc>
          <w:tcPr>
            <w:tcW w:w="3827"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jc w:val="center"/>
              <w:rPr>
                <w:rFonts w:ascii="Times New Roman" w:hAnsi="Times New Roman"/>
                <w:sz w:val="24"/>
                <w:szCs w:val="24"/>
              </w:rPr>
            </w:pPr>
            <w:r>
              <w:rPr>
                <w:rFonts w:ascii="Times New Roman" w:hAnsi="Times New Roman"/>
                <w:sz w:val="24"/>
                <w:szCs w:val="24"/>
              </w:rPr>
              <w:t>Современные образовательные технологии</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jc w:val="center"/>
              <w:rPr>
                <w:rFonts w:ascii="Times New Roman" w:hAnsi="Times New Roman"/>
                <w:sz w:val="24"/>
                <w:szCs w:val="24"/>
              </w:rPr>
            </w:pPr>
            <w:r>
              <w:rPr>
                <w:rFonts w:ascii="Times New Roman" w:hAnsi="Times New Roman"/>
                <w:sz w:val="24"/>
                <w:szCs w:val="24"/>
              </w:rPr>
              <w:t>Предметы</w:t>
            </w:r>
          </w:p>
        </w:tc>
      </w:tr>
      <w:tr w:rsidR="00F82FEA">
        <w:tc>
          <w:tcPr>
            <w:tcW w:w="993" w:type="dxa"/>
            <w:vMerge w:val="restart"/>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jc w:val="center"/>
              <w:rPr>
                <w:rFonts w:ascii="Times New Roman" w:hAnsi="Times New Roman"/>
                <w:sz w:val="24"/>
                <w:szCs w:val="24"/>
              </w:rPr>
            </w:pPr>
            <w:r>
              <w:rPr>
                <w:rFonts w:ascii="Times New Roman" w:hAnsi="Times New Roman"/>
                <w:sz w:val="24"/>
                <w:szCs w:val="24"/>
              </w:rPr>
              <w:t>10 - 11 классы</w:t>
            </w:r>
          </w:p>
          <w:p w:rsidR="00F82FEA" w:rsidRDefault="00F82FEA">
            <w:pPr>
              <w:autoSpaceDE w:val="0"/>
              <w:spacing w:after="0" w:line="240" w:lineRule="auto"/>
              <w:rPr>
                <w:rFonts w:ascii="Times New Roman" w:hAnsi="Times New Roman"/>
                <w:sz w:val="24"/>
                <w:szCs w:val="24"/>
              </w:rPr>
            </w:pPr>
          </w:p>
        </w:tc>
        <w:tc>
          <w:tcPr>
            <w:tcW w:w="3827"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Исследовательские методы в обучении</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Физика, химия, биология, география, русский язык, литература, обществознание</w:t>
            </w:r>
          </w:p>
        </w:tc>
      </w:tr>
      <w:tr w:rsidR="00F82FEA">
        <w:tc>
          <w:tcPr>
            <w:tcW w:w="993" w:type="dxa"/>
            <w:vMerge/>
            <w:tcBorders>
              <w:top w:val="single" w:sz="4" w:space="0" w:color="000000"/>
              <w:left w:val="single" w:sz="4" w:space="0" w:color="000000"/>
              <w:bottom w:val="single" w:sz="4" w:space="0" w:color="000000"/>
            </w:tcBorders>
            <w:shd w:val="clear" w:color="auto" w:fill="auto"/>
          </w:tcPr>
          <w:p w:rsidR="00F82FEA" w:rsidRDefault="00F82FEA">
            <w:pPr>
              <w:autoSpaceDE w:val="0"/>
              <w:snapToGrid w:val="0"/>
              <w:spacing w:after="0" w:line="240" w:lineRule="auto"/>
              <w:rPr>
                <w:rFonts w:ascii="Times New Roman" w:hAnsi="Times New Roman"/>
                <w:sz w:val="24"/>
                <w:szCs w:val="24"/>
              </w:rPr>
            </w:pPr>
          </w:p>
        </w:tc>
        <w:tc>
          <w:tcPr>
            <w:tcW w:w="3827"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Проектные методы обучения</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Математика, технология, иностранный язык, химия, физика</w:t>
            </w:r>
          </w:p>
        </w:tc>
      </w:tr>
      <w:tr w:rsidR="00F82FEA">
        <w:tc>
          <w:tcPr>
            <w:tcW w:w="993" w:type="dxa"/>
            <w:vMerge/>
            <w:tcBorders>
              <w:top w:val="single" w:sz="4" w:space="0" w:color="000000"/>
              <w:left w:val="single" w:sz="4" w:space="0" w:color="000000"/>
              <w:bottom w:val="single" w:sz="4" w:space="0" w:color="000000"/>
            </w:tcBorders>
            <w:shd w:val="clear" w:color="auto" w:fill="auto"/>
          </w:tcPr>
          <w:p w:rsidR="00F82FEA" w:rsidRDefault="00F82FEA">
            <w:pPr>
              <w:autoSpaceDE w:val="0"/>
              <w:snapToGrid w:val="0"/>
              <w:spacing w:after="0" w:line="240" w:lineRule="auto"/>
              <w:rPr>
                <w:rFonts w:ascii="Times New Roman" w:hAnsi="Times New Roman"/>
                <w:sz w:val="24"/>
                <w:szCs w:val="24"/>
              </w:rPr>
            </w:pPr>
          </w:p>
        </w:tc>
        <w:tc>
          <w:tcPr>
            <w:tcW w:w="3827"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Информационно-коммуникационные</w:t>
            </w:r>
          </w:p>
          <w:p w:rsidR="00F82FEA" w:rsidRDefault="00EF4D91">
            <w:pPr>
              <w:autoSpaceDE w:val="0"/>
              <w:spacing w:after="0" w:line="240" w:lineRule="auto"/>
              <w:rPr>
                <w:rFonts w:ascii="Times New Roman" w:hAnsi="Times New Roman"/>
                <w:sz w:val="24"/>
                <w:szCs w:val="24"/>
              </w:rPr>
            </w:pPr>
            <w:r>
              <w:rPr>
                <w:rFonts w:ascii="Times New Roman" w:hAnsi="Times New Roman"/>
                <w:sz w:val="24"/>
                <w:szCs w:val="24"/>
              </w:rPr>
              <w:t>технологии</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Математика, информатика, русский язык, литература, иностранный язык</w:t>
            </w:r>
          </w:p>
        </w:tc>
      </w:tr>
      <w:tr w:rsidR="00F82FEA">
        <w:tc>
          <w:tcPr>
            <w:tcW w:w="993" w:type="dxa"/>
            <w:vMerge/>
            <w:tcBorders>
              <w:top w:val="single" w:sz="4" w:space="0" w:color="000000"/>
              <w:left w:val="single" w:sz="4" w:space="0" w:color="000000"/>
              <w:bottom w:val="single" w:sz="4" w:space="0" w:color="000000"/>
            </w:tcBorders>
            <w:shd w:val="clear" w:color="auto" w:fill="auto"/>
          </w:tcPr>
          <w:p w:rsidR="00F82FEA" w:rsidRDefault="00F82FEA">
            <w:pPr>
              <w:autoSpaceDE w:val="0"/>
              <w:snapToGrid w:val="0"/>
              <w:spacing w:after="0" w:line="240" w:lineRule="auto"/>
              <w:rPr>
                <w:rFonts w:ascii="Times New Roman" w:hAnsi="Times New Roman"/>
                <w:sz w:val="24"/>
                <w:szCs w:val="24"/>
              </w:rPr>
            </w:pPr>
          </w:p>
        </w:tc>
        <w:tc>
          <w:tcPr>
            <w:tcW w:w="3827"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Проблемное обучение</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Литература, физика, обществознание, история</w:t>
            </w:r>
          </w:p>
        </w:tc>
      </w:tr>
      <w:tr w:rsidR="00F82FEA">
        <w:tc>
          <w:tcPr>
            <w:tcW w:w="993" w:type="dxa"/>
            <w:vMerge/>
            <w:tcBorders>
              <w:top w:val="single" w:sz="4" w:space="0" w:color="000000"/>
              <w:left w:val="single" w:sz="4" w:space="0" w:color="000000"/>
              <w:bottom w:val="single" w:sz="4" w:space="0" w:color="000000"/>
            </w:tcBorders>
            <w:shd w:val="clear" w:color="auto" w:fill="auto"/>
          </w:tcPr>
          <w:p w:rsidR="00F82FEA" w:rsidRDefault="00F82FEA">
            <w:pPr>
              <w:autoSpaceDE w:val="0"/>
              <w:snapToGrid w:val="0"/>
              <w:spacing w:after="0" w:line="240" w:lineRule="auto"/>
              <w:rPr>
                <w:rFonts w:ascii="Times New Roman" w:hAnsi="Times New Roman"/>
                <w:sz w:val="24"/>
                <w:szCs w:val="24"/>
              </w:rPr>
            </w:pPr>
          </w:p>
        </w:tc>
        <w:tc>
          <w:tcPr>
            <w:tcW w:w="3827"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Творческие мастерские</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Литература, математика</w:t>
            </w:r>
          </w:p>
        </w:tc>
      </w:tr>
      <w:tr w:rsidR="00F82FEA">
        <w:tc>
          <w:tcPr>
            <w:tcW w:w="993" w:type="dxa"/>
            <w:vMerge/>
            <w:tcBorders>
              <w:top w:val="single" w:sz="4" w:space="0" w:color="000000"/>
              <w:left w:val="single" w:sz="4" w:space="0" w:color="000000"/>
              <w:bottom w:val="single" w:sz="4" w:space="0" w:color="000000"/>
            </w:tcBorders>
            <w:shd w:val="clear" w:color="auto" w:fill="auto"/>
          </w:tcPr>
          <w:p w:rsidR="00F82FEA" w:rsidRDefault="00F82FEA">
            <w:pPr>
              <w:autoSpaceDE w:val="0"/>
              <w:snapToGrid w:val="0"/>
              <w:spacing w:after="0" w:line="240" w:lineRule="auto"/>
              <w:rPr>
                <w:rFonts w:ascii="Times New Roman" w:hAnsi="Times New Roman"/>
                <w:sz w:val="24"/>
                <w:szCs w:val="24"/>
              </w:rPr>
            </w:pPr>
          </w:p>
        </w:tc>
        <w:tc>
          <w:tcPr>
            <w:tcW w:w="3827"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Здоровьесберегающие технологии</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Математика, русский язык, иностранный язык, химия, биология, физкультура, география, технология</w:t>
            </w:r>
            <w:r w:rsidR="00C44AC3">
              <w:rPr>
                <w:rFonts w:ascii="Times New Roman" w:hAnsi="Times New Roman"/>
                <w:sz w:val="24"/>
                <w:szCs w:val="24"/>
              </w:rPr>
              <w:t>.</w:t>
            </w:r>
          </w:p>
        </w:tc>
      </w:tr>
    </w:tbl>
    <w:p w:rsidR="00F82FEA" w:rsidRDefault="00EF4D91">
      <w:pPr>
        <w:autoSpaceDE w:val="0"/>
        <w:spacing w:after="0" w:line="240" w:lineRule="auto"/>
        <w:jc w:val="both"/>
        <w:rPr>
          <w:rFonts w:ascii="Times New Roman" w:eastAsia="TimesNewRomanPS-BoldMT" w:hAnsi="Times New Roman"/>
          <w:b/>
          <w:bCs/>
          <w:sz w:val="28"/>
          <w:szCs w:val="28"/>
        </w:rPr>
      </w:pPr>
      <w:r>
        <w:rPr>
          <w:rFonts w:ascii="Times New Roman" w:hAnsi="Times New Roman"/>
          <w:sz w:val="28"/>
          <w:szCs w:val="28"/>
        </w:rPr>
        <w:tab/>
        <w:t>Выбор технологий обеспечивается миссией ОУ и его целевыми установками, а также индивидуально-творческим стилем учителя</w:t>
      </w:r>
      <w:r>
        <w:rPr>
          <w:rFonts w:ascii="Times New Roman" w:eastAsia="TimesNewRomanPS-BoldMT" w:hAnsi="Times New Roman"/>
          <w:b/>
          <w:bCs/>
          <w:sz w:val="28"/>
          <w:szCs w:val="28"/>
        </w:rPr>
        <w:t>.</w:t>
      </w:r>
    </w:p>
    <w:p w:rsidR="00F82FEA" w:rsidRDefault="00F82FEA">
      <w:pPr>
        <w:autoSpaceDE w:val="0"/>
        <w:spacing w:after="0" w:line="240" w:lineRule="auto"/>
        <w:jc w:val="both"/>
        <w:rPr>
          <w:rFonts w:ascii="Times New Roman" w:eastAsia="TimesNewRomanPS-BoldMT" w:hAnsi="Times New Roman"/>
          <w:b/>
          <w:bCs/>
          <w:sz w:val="28"/>
          <w:szCs w:val="28"/>
        </w:rPr>
      </w:pPr>
    </w:p>
    <w:p w:rsidR="00F82FEA" w:rsidRDefault="00EF4D91">
      <w:pPr>
        <w:autoSpaceDE w:val="0"/>
        <w:spacing w:after="0" w:line="240" w:lineRule="auto"/>
        <w:jc w:val="center"/>
        <w:rPr>
          <w:rFonts w:ascii="Times New Roman" w:eastAsia="TimesNewRomanPS-BoldMT" w:hAnsi="Times New Roman"/>
          <w:b/>
          <w:bCs/>
          <w:sz w:val="28"/>
          <w:szCs w:val="28"/>
        </w:rPr>
      </w:pPr>
      <w:r>
        <w:rPr>
          <w:rFonts w:ascii="Times New Roman" w:eastAsia="TimesNewRomanPS-BoldMT" w:hAnsi="Times New Roman"/>
          <w:b/>
          <w:bCs/>
          <w:sz w:val="28"/>
          <w:szCs w:val="28"/>
        </w:rPr>
        <w:t xml:space="preserve">1.5. Условия реализации основной образовательной программы </w:t>
      </w:r>
    </w:p>
    <w:p w:rsidR="00F82FEA" w:rsidRDefault="00EF4D91">
      <w:pPr>
        <w:autoSpaceDE w:val="0"/>
        <w:spacing w:after="0" w:line="240" w:lineRule="auto"/>
        <w:jc w:val="center"/>
        <w:rPr>
          <w:rFonts w:ascii="Times New Roman" w:eastAsia="TimesNewRomanPS-BoldMT" w:hAnsi="Times New Roman"/>
          <w:b/>
          <w:bCs/>
          <w:sz w:val="28"/>
          <w:szCs w:val="28"/>
        </w:rPr>
      </w:pPr>
      <w:r>
        <w:rPr>
          <w:rFonts w:ascii="Times New Roman" w:eastAsia="TimesNewRomanPS-BoldMT" w:hAnsi="Times New Roman"/>
          <w:b/>
          <w:bCs/>
          <w:sz w:val="28"/>
          <w:szCs w:val="28"/>
        </w:rPr>
        <w:t>среднего общего образования</w:t>
      </w:r>
    </w:p>
    <w:p w:rsidR="00F82FEA" w:rsidRDefault="00EF4D91">
      <w:pPr>
        <w:numPr>
          <w:ilvl w:val="0"/>
          <w:numId w:val="19"/>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Создание нормативно-правового поля для всех субъектов образовательной деятельности;</w:t>
      </w:r>
    </w:p>
    <w:p w:rsidR="00F82FEA" w:rsidRDefault="00EF4D91">
      <w:pPr>
        <w:numPr>
          <w:ilvl w:val="0"/>
          <w:numId w:val="19"/>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Готовность к отказу от традиционной учительской позиции, ее изменение (управление процессом учения и обучения, помощь учащимся в самостоятельном продвижении в предмете, работа в ситуации запроса);</w:t>
      </w:r>
    </w:p>
    <w:p w:rsidR="00F82FEA" w:rsidRDefault="00EF4D91">
      <w:pPr>
        <w:numPr>
          <w:ilvl w:val="0"/>
          <w:numId w:val="19"/>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Разработка учебного плана школы на основе базисного учебного плана с учетом основных целей и задач школы;</w:t>
      </w:r>
    </w:p>
    <w:p w:rsidR="00F82FEA" w:rsidRDefault="00EF4D91">
      <w:pPr>
        <w:numPr>
          <w:ilvl w:val="0"/>
          <w:numId w:val="19"/>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Наличие рабочих учебных программ педагогов, построенных как перспективный план изучения отдельных учебных дисциплин;</w:t>
      </w:r>
    </w:p>
    <w:p w:rsidR="00F82FEA" w:rsidRDefault="00EF4D91">
      <w:pPr>
        <w:numPr>
          <w:ilvl w:val="0"/>
          <w:numId w:val="19"/>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Создание временных творческих малых педагогических групп для решения конкретных педагогических задач;</w:t>
      </w:r>
    </w:p>
    <w:p w:rsidR="00F82FEA" w:rsidRDefault="00EF4D91">
      <w:pPr>
        <w:numPr>
          <w:ilvl w:val="0"/>
          <w:numId w:val="19"/>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Соблюдение образовательной технологии построения учебного процесса, опирающегося на теории учебной деятельности;</w:t>
      </w:r>
    </w:p>
    <w:p w:rsidR="00F82FEA" w:rsidRDefault="00EF4D91">
      <w:pPr>
        <w:numPr>
          <w:ilvl w:val="0"/>
          <w:numId w:val="19"/>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«Продуктивность» и «презентационность» образовательного процесса для всех субъектов (детей, педагогов, администрации);</w:t>
      </w:r>
    </w:p>
    <w:p w:rsidR="00F82FEA" w:rsidRDefault="00EF4D91">
      <w:pPr>
        <w:numPr>
          <w:ilvl w:val="0"/>
          <w:numId w:val="19"/>
        </w:num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Переход к деятельностному внутришкольному управлению со стороны администрации школы.</w:t>
      </w:r>
    </w:p>
    <w:p w:rsidR="00F82FEA" w:rsidRDefault="00EF4D91">
      <w:pPr>
        <w:autoSpaceDE w:val="0"/>
        <w:spacing w:after="0" w:line="240" w:lineRule="auto"/>
        <w:jc w:val="center"/>
        <w:rPr>
          <w:rFonts w:ascii="Times New Roman" w:eastAsia="TimesNewRomanPS-BoldMT" w:hAnsi="Times New Roman"/>
          <w:b/>
          <w:bCs/>
          <w:sz w:val="28"/>
          <w:szCs w:val="28"/>
        </w:rPr>
      </w:pPr>
      <w:r>
        <w:rPr>
          <w:rFonts w:ascii="Times New Roman" w:eastAsia="TimesNewRomanPS-BoldMT" w:hAnsi="Times New Roman"/>
          <w:b/>
          <w:bCs/>
          <w:sz w:val="28"/>
          <w:szCs w:val="28"/>
        </w:rPr>
        <w:lastRenderedPageBreak/>
        <w:t>Кадровое обеспечение</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ab/>
        <w:t xml:space="preserve">Для реализации ООП СОО в </w:t>
      </w:r>
      <w:r w:rsidR="00C44AC3">
        <w:rPr>
          <w:rFonts w:ascii="Times New Roman" w:hAnsi="Times New Roman"/>
          <w:sz w:val="28"/>
          <w:szCs w:val="28"/>
        </w:rPr>
        <w:t xml:space="preserve">ГКОУ «Тельманская СОШ» </w:t>
      </w:r>
      <w:r>
        <w:rPr>
          <w:rFonts w:ascii="Times New Roman" w:eastAsia="TimesNewRomanPS-BoldMT" w:hAnsi="Times New Roman"/>
          <w:sz w:val="28"/>
          <w:szCs w:val="28"/>
        </w:rPr>
        <w:t xml:space="preserve"> имеется </w:t>
      </w:r>
      <w:r>
        <w:rPr>
          <w:rFonts w:ascii="Times New Roman" w:eastAsia="TimesNewRomanPS-BoldMT" w:hAnsi="Times New Roman"/>
          <w:b/>
          <w:bCs/>
          <w:sz w:val="28"/>
          <w:szCs w:val="28"/>
        </w:rPr>
        <w:t>коллектив специалистов</w:t>
      </w:r>
      <w:r>
        <w:rPr>
          <w:rFonts w:ascii="Times New Roman" w:eastAsia="TimesNewRomanPS-BoldMT" w:hAnsi="Times New Roman"/>
          <w:sz w:val="28"/>
          <w:szCs w:val="28"/>
        </w:rPr>
        <w:t>, выполняющих следующие функции:</w:t>
      </w:r>
    </w:p>
    <w:tbl>
      <w:tblPr>
        <w:tblW w:w="0" w:type="auto"/>
        <w:tblInd w:w="245" w:type="dxa"/>
        <w:tblLayout w:type="fixed"/>
        <w:tblLook w:val="0000"/>
      </w:tblPr>
      <w:tblGrid>
        <w:gridCol w:w="858"/>
        <w:gridCol w:w="2126"/>
        <w:gridCol w:w="6915"/>
      </w:tblGrid>
      <w:tr w:rsidR="00F82FEA">
        <w:tc>
          <w:tcPr>
            <w:tcW w:w="858"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eastAsia="TimesNewRomanPS-BoldMT" w:hAnsi="Times New Roman"/>
                <w:bCs/>
                <w:sz w:val="24"/>
                <w:szCs w:val="24"/>
              </w:rPr>
            </w:pPr>
            <w:r>
              <w:rPr>
                <w:rFonts w:ascii="Times New Roman" w:eastAsia="TimesNewRomanPS-BoldMT" w:hAnsi="Times New Roman"/>
                <w:bCs/>
                <w:sz w:val="24"/>
                <w:szCs w:val="24"/>
              </w:rPr>
              <w:t>№ п/п</w:t>
            </w:r>
          </w:p>
        </w:tc>
        <w:tc>
          <w:tcPr>
            <w:tcW w:w="2126"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jc w:val="center"/>
              <w:rPr>
                <w:rFonts w:ascii="Times New Roman" w:eastAsia="TimesNewRomanPS-BoldMT" w:hAnsi="Times New Roman"/>
                <w:bCs/>
                <w:sz w:val="24"/>
                <w:szCs w:val="24"/>
              </w:rPr>
            </w:pPr>
            <w:r>
              <w:rPr>
                <w:rFonts w:ascii="Times New Roman" w:eastAsia="TimesNewRomanPS-BoldMT" w:hAnsi="Times New Roman"/>
                <w:bCs/>
                <w:sz w:val="24"/>
                <w:szCs w:val="24"/>
              </w:rPr>
              <w:t>Специалисты</w:t>
            </w:r>
          </w:p>
        </w:tc>
        <w:tc>
          <w:tcPr>
            <w:tcW w:w="691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jc w:val="center"/>
              <w:rPr>
                <w:rFonts w:ascii="Times New Roman" w:eastAsia="TimesNewRomanPS-BoldMT" w:hAnsi="Times New Roman"/>
                <w:bCs/>
                <w:sz w:val="24"/>
                <w:szCs w:val="24"/>
              </w:rPr>
            </w:pPr>
            <w:r>
              <w:rPr>
                <w:rFonts w:ascii="Times New Roman" w:eastAsia="TimesNewRomanPS-BoldMT" w:hAnsi="Times New Roman"/>
                <w:bCs/>
                <w:sz w:val="24"/>
                <w:szCs w:val="24"/>
              </w:rPr>
              <w:t>Функции</w:t>
            </w:r>
          </w:p>
        </w:tc>
      </w:tr>
      <w:tr w:rsidR="00F82FEA">
        <w:tc>
          <w:tcPr>
            <w:tcW w:w="858"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jc w:val="center"/>
              <w:rPr>
                <w:rFonts w:ascii="Times New Roman" w:eastAsia="TimesNewRomanPS-BoldMT" w:hAnsi="Times New Roman"/>
                <w:bCs/>
                <w:sz w:val="24"/>
                <w:szCs w:val="24"/>
              </w:rPr>
            </w:pPr>
            <w:r>
              <w:rPr>
                <w:rFonts w:ascii="Times New Roman" w:eastAsia="TimesNewRomanPS-BoldMT" w:hAnsi="Times New Roman"/>
                <w:bCs/>
                <w:sz w:val="24"/>
                <w:szCs w:val="24"/>
              </w:rPr>
              <w:t>1.</w:t>
            </w:r>
          </w:p>
        </w:tc>
        <w:tc>
          <w:tcPr>
            <w:tcW w:w="2126"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eastAsia="TimesNewRomanPS-BoldMT" w:hAnsi="Times New Roman"/>
                <w:bCs/>
                <w:sz w:val="24"/>
                <w:szCs w:val="24"/>
              </w:rPr>
            </w:pPr>
            <w:r>
              <w:rPr>
                <w:rFonts w:ascii="Times New Roman" w:eastAsia="TimesNewRomanPS-BoldMT" w:hAnsi="Times New Roman"/>
                <w:bCs/>
                <w:sz w:val="24"/>
                <w:szCs w:val="24"/>
              </w:rPr>
              <w:t>Администрация</w:t>
            </w:r>
          </w:p>
        </w:tc>
        <w:tc>
          <w:tcPr>
            <w:tcW w:w="691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Обеспечивает для специалистов ОУ условия для эффективной работы, осуществляет контроль и текущую организационную</w:t>
            </w:r>
          </w:p>
          <w:p w:rsidR="00F82FEA" w:rsidRDefault="00EF4D91">
            <w:pPr>
              <w:autoSpaceDE w:val="0"/>
              <w:spacing w:after="0" w:line="240" w:lineRule="auto"/>
              <w:rPr>
                <w:rFonts w:ascii="Times New Roman" w:hAnsi="Times New Roman"/>
                <w:sz w:val="24"/>
                <w:szCs w:val="24"/>
              </w:rPr>
            </w:pPr>
            <w:r>
              <w:rPr>
                <w:rFonts w:ascii="Times New Roman" w:hAnsi="Times New Roman"/>
                <w:sz w:val="24"/>
                <w:szCs w:val="24"/>
              </w:rPr>
              <w:t>работу</w:t>
            </w:r>
          </w:p>
        </w:tc>
      </w:tr>
      <w:tr w:rsidR="00F82FEA">
        <w:tc>
          <w:tcPr>
            <w:tcW w:w="858"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jc w:val="center"/>
              <w:rPr>
                <w:rFonts w:ascii="Times New Roman" w:eastAsia="TimesNewRomanPS-BoldMT" w:hAnsi="Times New Roman"/>
                <w:bCs/>
                <w:sz w:val="24"/>
                <w:szCs w:val="24"/>
              </w:rPr>
            </w:pPr>
            <w:r>
              <w:rPr>
                <w:rFonts w:ascii="Times New Roman" w:eastAsia="TimesNewRomanPS-BoldMT" w:hAnsi="Times New Roman"/>
                <w:bCs/>
                <w:sz w:val="24"/>
                <w:szCs w:val="24"/>
              </w:rPr>
              <w:t>2.</w:t>
            </w:r>
          </w:p>
        </w:tc>
        <w:tc>
          <w:tcPr>
            <w:tcW w:w="2126"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eastAsia="TimesNewRomanPS-BoldMT" w:hAnsi="Times New Roman"/>
                <w:bCs/>
                <w:sz w:val="24"/>
                <w:szCs w:val="24"/>
              </w:rPr>
            </w:pPr>
            <w:r>
              <w:rPr>
                <w:rFonts w:ascii="Times New Roman" w:eastAsia="TimesNewRomanPS-BoldMT" w:hAnsi="Times New Roman"/>
                <w:bCs/>
                <w:sz w:val="24"/>
                <w:szCs w:val="24"/>
              </w:rPr>
              <w:t>Учителя</w:t>
            </w:r>
          </w:p>
        </w:tc>
        <w:tc>
          <w:tcPr>
            <w:tcW w:w="691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Организация условий для успешного продвижения ребенка в рамках образовательного процесса</w:t>
            </w:r>
          </w:p>
        </w:tc>
      </w:tr>
      <w:tr w:rsidR="00F82FEA">
        <w:tc>
          <w:tcPr>
            <w:tcW w:w="858"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jc w:val="center"/>
              <w:rPr>
                <w:rFonts w:ascii="Times New Roman" w:eastAsia="TimesNewRomanPS-BoldMT" w:hAnsi="Times New Roman"/>
                <w:bCs/>
                <w:sz w:val="24"/>
                <w:szCs w:val="24"/>
              </w:rPr>
            </w:pPr>
            <w:r>
              <w:rPr>
                <w:rFonts w:ascii="Times New Roman" w:eastAsia="TimesNewRomanPS-BoldMT" w:hAnsi="Times New Roman"/>
                <w:bCs/>
                <w:sz w:val="24"/>
                <w:szCs w:val="24"/>
              </w:rPr>
              <w:t>3.</w:t>
            </w:r>
          </w:p>
        </w:tc>
        <w:tc>
          <w:tcPr>
            <w:tcW w:w="2126"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eastAsia="TimesNewRomanPS-BoldMT" w:hAnsi="Times New Roman"/>
                <w:bCs/>
                <w:sz w:val="24"/>
                <w:szCs w:val="24"/>
              </w:rPr>
            </w:pPr>
            <w:r>
              <w:rPr>
                <w:rFonts w:ascii="Times New Roman" w:eastAsia="TimesNewRomanPS-BoldMT" w:hAnsi="Times New Roman"/>
                <w:bCs/>
                <w:sz w:val="24"/>
                <w:szCs w:val="24"/>
              </w:rPr>
              <w:t>Педагог-психолог</w:t>
            </w:r>
          </w:p>
        </w:tc>
        <w:tc>
          <w:tcPr>
            <w:tcW w:w="691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Помощь педагогам в выявлении условий, необходимых для развития ребенка в соответствии с его возрастными и индивидуальными особенностями</w:t>
            </w:r>
          </w:p>
        </w:tc>
      </w:tr>
      <w:tr w:rsidR="00F82FEA">
        <w:tc>
          <w:tcPr>
            <w:tcW w:w="858"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jc w:val="center"/>
              <w:rPr>
                <w:rFonts w:ascii="Times New Roman" w:eastAsia="TimesNewRomanPS-BoldMT" w:hAnsi="Times New Roman"/>
                <w:bCs/>
                <w:sz w:val="24"/>
                <w:szCs w:val="24"/>
              </w:rPr>
            </w:pPr>
            <w:r>
              <w:rPr>
                <w:rFonts w:ascii="Times New Roman" w:eastAsia="TimesNewRomanPS-BoldMT" w:hAnsi="Times New Roman"/>
                <w:bCs/>
                <w:sz w:val="24"/>
                <w:szCs w:val="24"/>
              </w:rPr>
              <w:t>4.</w:t>
            </w:r>
          </w:p>
        </w:tc>
        <w:tc>
          <w:tcPr>
            <w:tcW w:w="2126"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eastAsia="TimesNewRomanPS-BoldMT" w:hAnsi="Times New Roman"/>
                <w:bCs/>
                <w:sz w:val="24"/>
                <w:szCs w:val="24"/>
              </w:rPr>
            </w:pPr>
            <w:r>
              <w:rPr>
                <w:rFonts w:ascii="Times New Roman" w:eastAsia="TimesNewRomanPS-BoldMT" w:hAnsi="Times New Roman"/>
                <w:bCs/>
                <w:sz w:val="24"/>
                <w:szCs w:val="24"/>
              </w:rPr>
              <w:t>Педагог-организатор</w:t>
            </w:r>
          </w:p>
        </w:tc>
        <w:tc>
          <w:tcPr>
            <w:tcW w:w="691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Отвечает за организацию внеучебных видов деятельности школьников во внеурочное время</w:t>
            </w:r>
          </w:p>
        </w:tc>
      </w:tr>
      <w:tr w:rsidR="00F82FEA">
        <w:tc>
          <w:tcPr>
            <w:tcW w:w="858"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jc w:val="center"/>
              <w:rPr>
                <w:rFonts w:ascii="Times New Roman" w:eastAsia="TimesNewRomanPS-BoldMT" w:hAnsi="Times New Roman"/>
                <w:bCs/>
                <w:sz w:val="24"/>
                <w:szCs w:val="24"/>
              </w:rPr>
            </w:pPr>
            <w:r>
              <w:rPr>
                <w:rFonts w:ascii="Times New Roman" w:eastAsia="TimesNewRomanPS-BoldMT" w:hAnsi="Times New Roman"/>
                <w:bCs/>
                <w:sz w:val="24"/>
                <w:szCs w:val="24"/>
              </w:rPr>
              <w:t>5.</w:t>
            </w:r>
          </w:p>
        </w:tc>
        <w:tc>
          <w:tcPr>
            <w:tcW w:w="2126"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eastAsia="TimesNewRomanPS-BoldMT" w:hAnsi="Times New Roman"/>
                <w:bCs/>
                <w:sz w:val="24"/>
                <w:szCs w:val="24"/>
              </w:rPr>
            </w:pPr>
            <w:r>
              <w:rPr>
                <w:rFonts w:ascii="Times New Roman" w:eastAsia="TimesNewRomanPS-BoldMT" w:hAnsi="Times New Roman"/>
                <w:bCs/>
                <w:sz w:val="24"/>
                <w:szCs w:val="24"/>
              </w:rPr>
              <w:t>Библиотекарь</w:t>
            </w:r>
          </w:p>
        </w:tc>
        <w:tc>
          <w:tcPr>
            <w:tcW w:w="691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путем обучения поиску, анализу, оценке и обработке информации</w:t>
            </w:r>
          </w:p>
        </w:tc>
      </w:tr>
      <w:tr w:rsidR="00F82FEA">
        <w:tc>
          <w:tcPr>
            <w:tcW w:w="858"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jc w:val="center"/>
              <w:rPr>
                <w:rFonts w:ascii="Times New Roman" w:eastAsia="TimesNewRomanPS-BoldMT" w:hAnsi="Times New Roman"/>
                <w:bCs/>
                <w:sz w:val="24"/>
                <w:szCs w:val="24"/>
              </w:rPr>
            </w:pPr>
            <w:r>
              <w:rPr>
                <w:rFonts w:ascii="Times New Roman" w:eastAsia="TimesNewRomanPS-BoldMT" w:hAnsi="Times New Roman"/>
                <w:bCs/>
                <w:sz w:val="24"/>
                <w:szCs w:val="24"/>
              </w:rPr>
              <w:t>6.</w:t>
            </w:r>
          </w:p>
        </w:tc>
        <w:tc>
          <w:tcPr>
            <w:tcW w:w="2126"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eastAsia="TimesNewRomanPS-BoldMT" w:hAnsi="Times New Roman"/>
                <w:bCs/>
                <w:sz w:val="24"/>
                <w:szCs w:val="24"/>
              </w:rPr>
            </w:pPr>
            <w:r>
              <w:rPr>
                <w:rFonts w:ascii="Times New Roman" w:eastAsia="TimesNewRomanPS-BoldMT" w:hAnsi="Times New Roman"/>
                <w:bCs/>
                <w:sz w:val="24"/>
                <w:szCs w:val="24"/>
              </w:rPr>
              <w:t>Медицинская сестра</w:t>
            </w:r>
          </w:p>
        </w:tc>
        <w:tc>
          <w:tcPr>
            <w:tcW w:w="691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Обеспечивает первую медицинскую помощь и диагностику, функционирование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r>
      <w:tr w:rsidR="00F82FEA">
        <w:tc>
          <w:tcPr>
            <w:tcW w:w="858"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jc w:val="center"/>
              <w:rPr>
                <w:rFonts w:ascii="Times New Roman" w:eastAsia="TimesNewRomanPS-BoldMT" w:hAnsi="Times New Roman"/>
                <w:bCs/>
                <w:sz w:val="24"/>
                <w:szCs w:val="24"/>
              </w:rPr>
            </w:pPr>
            <w:r>
              <w:rPr>
                <w:rFonts w:ascii="Times New Roman" w:eastAsia="TimesNewRomanPS-BoldMT" w:hAnsi="Times New Roman"/>
                <w:bCs/>
                <w:sz w:val="24"/>
                <w:szCs w:val="24"/>
              </w:rPr>
              <w:t>7.</w:t>
            </w:r>
          </w:p>
        </w:tc>
        <w:tc>
          <w:tcPr>
            <w:tcW w:w="2126" w:type="dxa"/>
            <w:tcBorders>
              <w:top w:val="single" w:sz="4" w:space="0" w:color="000000"/>
              <w:left w:val="single" w:sz="4" w:space="0" w:color="000000"/>
              <w:bottom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Информационно-</w:t>
            </w:r>
          </w:p>
          <w:p w:rsidR="00F82FEA" w:rsidRDefault="00EF4D91">
            <w:pPr>
              <w:autoSpaceDE w:val="0"/>
              <w:spacing w:after="0" w:line="240" w:lineRule="auto"/>
              <w:rPr>
                <w:rFonts w:ascii="Times New Roman" w:hAnsi="Times New Roman"/>
                <w:sz w:val="24"/>
                <w:szCs w:val="24"/>
              </w:rPr>
            </w:pPr>
            <w:r>
              <w:rPr>
                <w:rFonts w:ascii="Times New Roman" w:hAnsi="Times New Roman"/>
                <w:sz w:val="24"/>
                <w:szCs w:val="24"/>
              </w:rPr>
              <w:t>технологический</w:t>
            </w:r>
          </w:p>
          <w:p w:rsidR="00F82FEA" w:rsidRDefault="00EF4D91">
            <w:pPr>
              <w:autoSpaceDE w:val="0"/>
              <w:spacing w:after="0" w:line="240" w:lineRule="auto"/>
              <w:rPr>
                <w:rFonts w:ascii="Times New Roman" w:hAnsi="Times New Roman"/>
                <w:sz w:val="24"/>
                <w:szCs w:val="24"/>
              </w:rPr>
            </w:pPr>
            <w:r>
              <w:rPr>
                <w:rFonts w:ascii="Times New Roman" w:hAnsi="Times New Roman"/>
                <w:sz w:val="24"/>
                <w:szCs w:val="24"/>
              </w:rPr>
              <w:t>персонал</w:t>
            </w:r>
          </w:p>
        </w:tc>
        <w:tc>
          <w:tcPr>
            <w:tcW w:w="6915"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autoSpaceDE w:val="0"/>
              <w:snapToGrid w:val="0"/>
              <w:spacing w:after="0" w:line="240" w:lineRule="auto"/>
              <w:rPr>
                <w:rFonts w:ascii="Times New Roman" w:hAnsi="Times New Roman"/>
                <w:sz w:val="24"/>
                <w:szCs w:val="24"/>
              </w:rPr>
            </w:pPr>
            <w:r>
              <w:rPr>
                <w:rFonts w:ascii="Times New Roman" w:hAnsi="Times New Roman"/>
                <w:sz w:val="24"/>
                <w:szCs w:val="24"/>
              </w:rPr>
              <w:t>Обеспечивает функционирование информационной структуры (включая ремонт техники, системное администрирование, организацию выставок, поддержание сайта школы и пр.)</w:t>
            </w:r>
          </w:p>
        </w:tc>
      </w:tr>
    </w:tbl>
    <w:p w:rsidR="00F82FEA" w:rsidRDefault="00EF4D91">
      <w:pPr>
        <w:autoSpaceDE w:val="0"/>
        <w:spacing w:after="0" w:line="240" w:lineRule="auto"/>
        <w:jc w:val="both"/>
        <w:rPr>
          <w:rFonts w:ascii="Times New Roman" w:eastAsia="TimesNewRomanPS-BoldMT" w:hAnsi="Times New Roman"/>
          <w:bCs/>
          <w:sz w:val="28"/>
          <w:szCs w:val="28"/>
        </w:rPr>
      </w:pPr>
      <w:r>
        <w:rPr>
          <w:rFonts w:ascii="Times New Roman" w:eastAsia="TimesNewRomanPS-BoldMT" w:hAnsi="Times New Roman"/>
          <w:bCs/>
          <w:sz w:val="28"/>
          <w:szCs w:val="28"/>
        </w:rPr>
        <w:tab/>
        <w:t xml:space="preserve">В </w:t>
      </w:r>
      <w:r w:rsidR="00C44AC3">
        <w:rPr>
          <w:rFonts w:ascii="Times New Roman" w:hAnsi="Times New Roman"/>
          <w:sz w:val="28"/>
          <w:szCs w:val="28"/>
        </w:rPr>
        <w:t>ГКОУ «Тельманская СОШ»</w:t>
      </w:r>
      <w:r>
        <w:rPr>
          <w:rFonts w:ascii="Times New Roman" w:eastAsia="TimesNewRomanPS-BoldMT" w:hAnsi="Times New Roman"/>
          <w:bCs/>
          <w:sz w:val="28"/>
          <w:szCs w:val="28"/>
        </w:rPr>
        <w:t xml:space="preserve"> работает высококвалифицированный коллектив педагогов. Отсутствует текучесть кадров.</w:t>
      </w:r>
    </w:p>
    <w:p w:rsidR="00F82FEA" w:rsidRDefault="00EF4D91">
      <w:pPr>
        <w:autoSpaceDE w:val="0"/>
        <w:spacing w:after="0" w:line="240" w:lineRule="auto"/>
        <w:jc w:val="both"/>
        <w:rPr>
          <w:rFonts w:ascii="Times New Roman" w:eastAsia="SymbolMT" w:hAnsi="Times New Roman"/>
          <w:sz w:val="28"/>
          <w:szCs w:val="28"/>
        </w:rPr>
      </w:pPr>
      <w:r>
        <w:rPr>
          <w:rFonts w:ascii="Times New Roman" w:eastAsia="SymbolMT" w:hAnsi="Times New Roman"/>
          <w:sz w:val="28"/>
          <w:szCs w:val="28"/>
        </w:rPr>
        <w:tab/>
        <w:t>Основной путь профессионального роста педагогов - курсы повышения квалификации, методические семинары, педагогические конференции, мастер-классы, педагогические чтения. В школу приходят молодые специалисты. Наибольшее количество педагогов имеют стаж свыше 20 лет, что говорит о достаточно серьезном опыте работы и о том, что эти люди являются наиболее зрелой и работоспособной частью коллектива. Приток молодых специалистов в ОУ позволяет прогнозировать ситуацию обновления коллектива.</w:t>
      </w:r>
    </w:p>
    <w:p w:rsidR="00F82FEA" w:rsidRDefault="00F82FEA">
      <w:pPr>
        <w:autoSpaceDE w:val="0"/>
        <w:spacing w:after="0" w:line="240" w:lineRule="auto"/>
        <w:jc w:val="center"/>
        <w:rPr>
          <w:rFonts w:ascii="Times New Roman" w:eastAsia="TimesNewRomanPS-BoldMT" w:hAnsi="Times New Roman"/>
          <w:b/>
          <w:bCs/>
          <w:sz w:val="28"/>
          <w:szCs w:val="28"/>
        </w:rPr>
      </w:pPr>
    </w:p>
    <w:p w:rsidR="00F82FEA" w:rsidRDefault="00EF4D91">
      <w:pPr>
        <w:autoSpaceDE w:val="0"/>
        <w:spacing w:after="0" w:line="240" w:lineRule="auto"/>
        <w:jc w:val="center"/>
        <w:rPr>
          <w:rFonts w:ascii="Times New Roman" w:eastAsia="TimesNewRomanPS-BoldMT" w:hAnsi="Times New Roman"/>
          <w:b/>
          <w:bCs/>
          <w:sz w:val="28"/>
          <w:szCs w:val="28"/>
        </w:rPr>
      </w:pPr>
      <w:r>
        <w:rPr>
          <w:rFonts w:ascii="Times New Roman" w:eastAsia="TimesNewRomanPS-BoldMT" w:hAnsi="Times New Roman"/>
          <w:b/>
          <w:bCs/>
          <w:sz w:val="28"/>
          <w:szCs w:val="28"/>
        </w:rPr>
        <w:t xml:space="preserve">2. Модель выпускника </w:t>
      </w:r>
      <w:r w:rsidR="00C44AC3" w:rsidRPr="00C44AC3">
        <w:rPr>
          <w:rFonts w:ascii="Times New Roman" w:hAnsi="Times New Roman"/>
          <w:b/>
          <w:sz w:val="28"/>
          <w:szCs w:val="28"/>
        </w:rPr>
        <w:t>ГКОУ «Тельманская СОШ»</w:t>
      </w:r>
      <w:r w:rsidR="00CE1A1E">
        <w:rPr>
          <w:rFonts w:ascii="Times New Roman" w:hAnsi="Times New Roman"/>
          <w:b/>
          <w:sz w:val="28"/>
          <w:szCs w:val="28"/>
        </w:rPr>
        <w:t>.</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ab/>
        <w:t xml:space="preserve">Модернизация и инновационное развитие - единственный путь, который позволит России стать конкурентным обществом в мире 21-го века, обеспечить достойную жизнь всем нашим гражданам. В условиях решения этих стратегических задач важнейшими качествами личности становятся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Все эти навыки формируются с детства. Школа является критически важным элементом в этом процессе. </w:t>
      </w:r>
    </w:p>
    <w:p w:rsidR="00F82FEA" w:rsidRDefault="00EF4D91">
      <w:pPr>
        <w:autoSpaceDE w:val="0"/>
        <w:spacing w:after="0" w:line="240" w:lineRule="auto"/>
        <w:jc w:val="both"/>
        <w:rPr>
          <w:rFonts w:ascii="Times New Roman" w:eastAsia="TimesNewRomanPS-BoldMT" w:hAnsi="Times New Roman"/>
          <w:sz w:val="28"/>
          <w:szCs w:val="28"/>
        </w:rPr>
      </w:pPr>
      <w:r>
        <w:rPr>
          <w:rFonts w:ascii="Times New Roman" w:eastAsia="TimesNewRomanPS-BoldMT" w:hAnsi="Times New Roman"/>
          <w:sz w:val="28"/>
          <w:szCs w:val="28"/>
        </w:rPr>
        <w:tab/>
        <w:t xml:space="preserve">Главные задачи современной школы - раскрытие способностей каждого ученика, воспитание порядочного и патриотичного человека, личности, готовой к </w:t>
      </w:r>
      <w:r>
        <w:rPr>
          <w:rFonts w:ascii="Times New Roman" w:eastAsia="TimesNewRomanPS-BoldMT" w:hAnsi="Times New Roman"/>
          <w:sz w:val="28"/>
          <w:szCs w:val="28"/>
        </w:rPr>
        <w:lastRenderedPageBreak/>
        <w:t>жизни в высокотехнологичном, конкурентном мире. Школьное обучение должно быть построено так, чтобы выпускники могли самостоятельно ставить и достигать серьёзных целей, умело реагировать на разные жизненные ситуации.</w:t>
      </w:r>
    </w:p>
    <w:p w:rsidR="00F82FEA" w:rsidRDefault="00EF4D91">
      <w:pPr>
        <w:autoSpaceDE w:val="0"/>
        <w:spacing w:after="0" w:line="240" w:lineRule="auto"/>
        <w:jc w:val="both"/>
        <w:rPr>
          <w:rFonts w:ascii="Times New Roman" w:eastAsia="TimesNewRomanPS-BoldMT" w:hAnsi="Times New Roman"/>
          <w:b/>
          <w:bCs/>
          <w:iCs/>
          <w:sz w:val="28"/>
          <w:szCs w:val="28"/>
        </w:rPr>
      </w:pPr>
      <w:r>
        <w:rPr>
          <w:rFonts w:ascii="Times New Roman" w:eastAsia="TimesNewRomanPS-BoldMT" w:hAnsi="Times New Roman"/>
          <w:sz w:val="28"/>
          <w:szCs w:val="28"/>
        </w:rPr>
        <w:tab/>
        <w:t xml:space="preserve">Таким образом, </w:t>
      </w:r>
      <w:r>
        <w:rPr>
          <w:rFonts w:ascii="Times New Roman" w:eastAsia="TimesNewRomanPS-BoldMT" w:hAnsi="Times New Roman"/>
          <w:b/>
          <w:bCs/>
          <w:iCs/>
          <w:sz w:val="28"/>
          <w:szCs w:val="28"/>
        </w:rPr>
        <w:t>выпускник нашей школы должен не только обладать знаниями, но и уметь применять их, быть активным, самостоятельным и толерантным членом общества. При этом его здоровье, как физическое, так и психическое, должно сохраняться и, по возможности, укрепляться.</w:t>
      </w:r>
    </w:p>
    <w:p w:rsidR="00F82FEA" w:rsidRDefault="00EF4D91">
      <w:pPr>
        <w:autoSpaceDE w:val="0"/>
        <w:spacing w:after="0" w:line="240" w:lineRule="auto"/>
        <w:jc w:val="both"/>
        <w:rPr>
          <w:rFonts w:ascii="Times New Roman" w:hAnsi="Times New Roman"/>
          <w:sz w:val="28"/>
          <w:szCs w:val="28"/>
        </w:rPr>
      </w:pPr>
      <w:r>
        <w:rPr>
          <w:rFonts w:ascii="Times New Roman" w:eastAsia="TimesNewRomanPS-BoldMT" w:hAnsi="Times New Roman"/>
          <w:sz w:val="28"/>
          <w:szCs w:val="28"/>
        </w:rPr>
        <w:tab/>
        <w:t>Исходя из концепции развития школы с учетом запросов и проблем</w:t>
      </w:r>
      <w:r>
        <w:rPr>
          <w:rFonts w:ascii="Times New Roman" w:hAnsi="Times New Roman"/>
          <w:sz w:val="28"/>
          <w:szCs w:val="28"/>
        </w:rPr>
        <w:t xml:space="preserve"> современного общества, мы представляем себе идеальный образ выпускника школы так.</w:t>
      </w:r>
    </w:p>
    <w:p w:rsidR="00F82FEA" w:rsidRDefault="00EF4D91">
      <w:pPr>
        <w:autoSpaceDE w:val="0"/>
        <w:spacing w:after="0" w:line="240" w:lineRule="auto"/>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Это человек:</w:t>
      </w:r>
    </w:p>
    <w:p w:rsidR="00F82FEA" w:rsidRDefault="00EF4D91">
      <w:pPr>
        <w:numPr>
          <w:ilvl w:val="0"/>
          <w:numId w:val="23"/>
        </w:numPr>
        <w:autoSpaceDE w:val="0"/>
        <w:spacing w:after="0" w:line="240" w:lineRule="auto"/>
        <w:jc w:val="both"/>
        <w:rPr>
          <w:rFonts w:ascii="Times New Roman" w:hAnsi="Times New Roman"/>
          <w:sz w:val="28"/>
          <w:szCs w:val="28"/>
        </w:rPr>
      </w:pPr>
      <w:r>
        <w:rPr>
          <w:rFonts w:ascii="Times New Roman" w:hAnsi="Times New Roman"/>
          <w:sz w:val="28"/>
          <w:szCs w:val="28"/>
        </w:rPr>
        <w:t>воспитанный на основе нравственных традиций русского народа;</w:t>
      </w:r>
    </w:p>
    <w:p w:rsidR="00F82FEA" w:rsidRDefault="00EF4D91">
      <w:pPr>
        <w:numPr>
          <w:ilvl w:val="0"/>
          <w:numId w:val="23"/>
        </w:numPr>
        <w:autoSpaceDE w:val="0"/>
        <w:spacing w:after="0" w:line="240" w:lineRule="auto"/>
        <w:jc w:val="both"/>
        <w:rPr>
          <w:rFonts w:ascii="Times New Roman" w:hAnsi="Times New Roman"/>
          <w:sz w:val="28"/>
          <w:szCs w:val="28"/>
        </w:rPr>
      </w:pPr>
      <w:r>
        <w:rPr>
          <w:rFonts w:ascii="Times New Roman" w:hAnsi="Times New Roman"/>
          <w:sz w:val="28"/>
          <w:szCs w:val="28"/>
        </w:rPr>
        <w:t>доброжелательный, вежливый, миролюбивый, отзывчивый, гостеприимный;</w:t>
      </w:r>
    </w:p>
    <w:p w:rsidR="00F82FEA" w:rsidRDefault="00EF4D91">
      <w:pPr>
        <w:numPr>
          <w:ilvl w:val="0"/>
          <w:numId w:val="23"/>
        </w:numPr>
        <w:autoSpaceDE w:val="0"/>
        <w:spacing w:after="0" w:line="240" w:lineRule="auto"/>
        <w:jc w:val="both"/>
        <w:rPr>
          <w:rFonts w:ascii="Times New Roman" w:hAnsi="Times New Roman"/>
          <w:sz w:val="28"/>
          <w:szCs w:val="28"/>
        </w:rPr>
      </w:pPr>
      <w:r>
        <w:rPr>
          <w:rFonts w:ascii="Times New Roman" w:hAnsi="Times New Roman"/>
          <w:sz w:val="28"/>
          <w:szCs w:val="28"/>
        </w:rPr>
        <w:t>любящий свою семью, почитающий родителей, руководствующийся в жизни духовными идеалами, гуманный и милосердный;</w:t>
      </w:r>
    </w:p>
    <w:p w:rsidR="00F82FEA" w:rsidRDefault="00EF4D91">
      <w:pPr>
        <w:numPr>
          <w:ilvl w:val="0"/>
          <w:numId w:val="23"/>
        </w:numPr>
        <w:autoSpaceDE w:val="0"/>
        <w:spacing w:after="0" w:line="240" w:lineRule="auto"/>
        <w:jc w:val="both"/>
        <w:rPr>
          <w:rFonts w:ascii="Times New Roman" w:hAnsi="Times New Roman"/>
          <w:sz w:val="28"/>
          <w:szCs w:val="28"/>
        </w:rPr>
      </w:pPr>
      <w:r>
        <w:rPr>
          <w:rFonts w:ascii="Times New Roman" w:hAnsi="Times New Roman"/>
          <w:sz w:val="28"/>
          <w:szCs w:val="28"/>
        </w:rPr>
        <w:t>наделенный глубокими и прочными знаниями по различным дисциплинам;</w:t>
      </w:r>
    </w:p>
    <w:p w:rsidR="00F82FEA" w:rsidRDefault="00EF4D91">
      <w:pPr>
        <w:numPr>
          <w:ilvl w:val="0"/>
          <w:numId w:val="23"/>
        </w:numPr>
        <w:autoSpaceDE w:val="0"/>
        <w:spacing w:after="0" w:line="240" w:lineRule="auto"/>
        <w:jc w:val="both"/>
        <w:rPr>
          <w:rFonts w:ascii="Times New Roman" w:hAnsi="Times New Roman"/>
          <w:sz w:val="28"/>
          <w:szCs w:val="28"/>
        </w:rPr>
      </w:pPr>
      <w:r>
        <w:rPr>
          <w:rFonts w:ascii="Times New Roman" w:hAnsi="Times New Roman"/>
          <w:sz w:val="28"/>
          <w:szCs w:val="28"/>
        </w:rPr>
        <w:t>способный к продолжению образования и самообразованию;</w:t>
      </w:r>
    </w:p>
    <w:p w:rsidR="00F82FEA" w:rsidRDefault="00EF4D91">
      <w:pPr>
        <w:numPr>
          <w:ilvl w:val="0"/>
          <w:numId w:val="23"/>
        </w:numPr>
        <w:autoSpaceDE w:val="0"/>
        <w:spacing w:after="0" w:line="240" w:lineRule="auto"/>
        <w:jc w:val="both"/>
        <w:rPr>
          <w:rFonts w:ascii="Times New Roman" w:hAnsi="Times New Roman"/>
          <w:sz w:val="28"/>
          <w:szCs w:val="28"/>
        </w:rPr>
      </w:pPr>
      <w:r>
        <w:rPr>
          <w:rFonts w:ascii="Times New Roman" w:hAnsi="Times New Roman"/>
          <w:sz w:val="28"/>
          <w:szCs w:val="28"/>
        </w:rPr>
        <w:t>готовый к самостоятельной трудовой деятельности;</w:t>
      </w:r>
    </w:p>
    <w:p w:rsidR="00F82FEA" w:rsidRDefault="00EF4D91">
      <w:pPr>
        <w:numPr>
          <w:ilvl w:val="0"/>
          <w:numId w:val="23"/>
        </w:numPr>
        <w:autoSpaceDE w:val="0"/>
        <w:spacing w:after="0" w:line="240" w:lineRule="auto"/>
        <w:jc w:val="both"/>
        <w:rPr>
          <w:rFonts w:ascii="Times New Roman" w:hAnsi="Times New Roman"/>
          <w:sz w:val="28"/>
          <w:szCs w:val="28"/>
        </w:rPr>
      </w:pPr>
      <w:r>
        <w:rPr>
          <w:rFonts w:ascii="Times New Roman" w:hAnsi="Times New Roman"/>
          <w:sz w:val="28"/>
          <w:szCs w:val="28"/>
        </w:rPr>
        <w:t>эрудированный, активный и целеустремленный, умеющий преодолевать трудности, отстаивать свою точку зрения, свои и общественные интересы, разбирающийся в политике и экономике;</w:t>
      </w:r>
    </w:p>
    <w:p w:rsidR="00F82FEA" w:rsidRDefault="00EF4D91">
      <w:pPr>
        <w:numPr>
          <w:ilvl w:val="0"/>
          <w:numId w:val="23"/>
        </w:numPr>
        <w:autoSpaceDE w:val="0"/>
        <w:spacing w:after="0" w:line="240" w:lineRule="auto"/>
        <w:jc w:val="both"/>
        <w:rPr>
          <w:rFonts w:ascii="Times New Roman" w:hAnsi="Times New Roman"/>
          <w:sz w:val="28"/>
          <w:szCs w:val="28"/>
        </w:rPr>
      </w:pPr>
      <w:r>
        <w:rPr>
          <w:rFonts w:ascii="Times New Roman" w:hAnsi="Times New Roman"/>
          <w:sz w:val="28"/>
          <w:szCs w:val="28"/>
        </w:rPr>
        <w:t>уважающий иные мнения, национальные убеждения и религиозные обычаи людей;</w:t>
      </w:r>
    </w:p>
    <w:p w:rsidR="00F82FEA" w:rsidRDefault="00EF4D91">
      <w:pPr>
        <w:numPr>
          <w:ilvl w:val="0"/>
          <w:numId w:val="23"/>
        </w:numPr>
        <w:autoSpaceDE w:val="0"/>
        <w:spacing w:after="0" w:line="240" w:lineRule="auto"/>
        <w:jc w:val="both"/>
        <w:rPr>
          <w:rFonts w:ascii="Times New Roman" w:hAnsi="Times New Roman"/>
          <w:sz w:val="28"/>
          <w:szCs w:val="28"/>
        </w:rPr>
      </w:pPr>
      <w:r>
        <w:rPr>
          <w:rFonts w:ascii="Times New Roman" w:hAnsi="Times New Roman"/>
          <w:sz w:val="28"/>
          <w:szCs w:val="28"/>
        </w:rPr>
        <w:t>владеющий высокой культурой общения и поведения, культурой быта и эстетическим вкусом; ведущий здоровый образ жизни;</w:t>
      </w:r>
    </w:p>
    <w:p w:rsidR="00F82FEA" w:rsidRDefault="00EF4D91">
      <w:pPr>
        <w:numPr>
          <w:ilvl w:val="0"/>
          <w:numId w:val="23"/>
        </w:numPr>
        <w:autoSpaceDE w:val="0"/>
        <w:spacing w:after="0" w:line="240" w:lineRule="auto"/>
        <w:jc w:val="both"/>
        <w:rPr>
          <w:rFonts w:ascii="Times New Roman" w:hAnsi="Times New Roman"/>
          <w:sz w:val="28"/>
          <w:szCs w:val="28"/>
        </w:rPr>
      </w:pPr>
      <w:r>
        <w:rPr>
          <w:rFonts w:ascii="Times New Roman" w:hAnsi="Times New Roman"/>
          <w:sz w:val="28"/>
          <w:szCs w:val="28"/>
        </w:rPr>
        <w:t>обладающий развитым интеллектом, деловым этикетом;</w:t>
      </w:r>
    </w:p>
    <w:p w:rsidR="00F82FEA" w:rsidRDefault="00EF4D91">
      <w:pPr>
        <w:numPr>
          <w:ilvl w:val="0"/>
          <w:numId w:val="23"/>
        </w:numPr>
        <w:autoSpaceDE w:val="0"/>
        <w:spacing w:after="0" w:line="240" w:lineRule="auto"/>
        <w:jc w:val="both"/>
        <w:rPr>
          <w:rFonts w:ascii="Times New Roman" w:hAnsi="Times New Roman"/>
          <w:sz w:val="28"/>
          <w:szCs w:val="28"/>
        </w:rPr>
      </w:pPr>
      <w:r>
        <w:rPr>
          <w:rFonts w:ascii="Times New Roman" w:hAnsi="Times New Roman"/>
          <w:sz w:val="28"/>
          <w:szCs w:val="28"/>
        </w:rPr>
        <w:t>трудолюбивый и способный к самореализации в различных видах деятельности;</w:t>
      </w:r>
    </w:p>
    <w:p w:rsidR="00F82FEA" w:rsidRDefault="00EF4D91">
      <w:pPr>
        <w:numPr>
          <w:ilvl w:val="0"/>
          <w:numId w:val="23"/>
        </w:numPr>
        <w:autoSpaceDE w:val="0"/>
        <w:spacing w:after="0" w:line="240" w:lineRule="auto"/>
        <w:jc w:val="both"/>
        <w:rPr>
          <w:rFonts w:ascii="Times New Roman" w:hAnsi="Times New Roman"/>
          <w:sz w:val="28"/>
          <w:szCs w:val="28"/>
        </w:rPr>
      </w:pPr>
      <w:r>
        <w:rPr>
          <w:rFonts w:ascii="Times New Roman" w:hAnsi="Times New Roman"/>
          <w:sz w:val="28"/>
          <w:szCs w:val="28"/>
        </w:rPr>
        <w:t>гражданин и патриот своей Родины.</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ab/>
        <w:t>«Модель выпускника» - ожидаемый результат деятельности всех субъектов образовательной деятельности. Это ориентир для построения учебно-воспитательной деятельности, согласования деятельности различных звеньев и структур ОУ, проектирования индивидуальных образовательных маршрутов, развертывания контрольно-мониторинговых комплексов и т.д.</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ab/>
        <w:t>Таким образом, данная «модель» служит основанием для проектирования образовательной политики ОУ, отказа от подходов явно противоречащих миссии ОУ и общей линии развития.</w:t>
      </w:r>
    </w:p>
    <w:p w:rsidR="00F82FEA" w:rsidRDefault="00F82FEA">
      <w:pPr>
        <w:autoSpaceDE w:val="0"/>
        <w:spacing w:after="0" w:line="240" w:lineRule="auto"/>
        <w:jc w:val="both"/>
        <w:rPr>
          <w:rFonts w:ascii="Times New Roman" w:hAnsi="Times New Roman"/>
          <w:sz w:val="28"/>
          <w:szCs w:val="28"/>
        </w:rPr>
      </w:pPr>
    </w:p>
    <w:p w:rsidR="00F82FEA" w:rsidRDefault="00EF4D91">
      <w:pPr>
        <w:numPr>
          <w:ilvl w:val="0"/>
          <w:numId w:val="22"/>
        </w:numPr>
        <w:autoSpaceDE w:val="0"/>
        <w:spacing w:after="0" w:line="240" w:lineRule="auto"/>
        <w:jc w:val="center"/>
        <w:rPr>
          <w:rFonts w:ascii="Times New Roman" w:eastAsia="TimesNewRomanPS-BoldMT" w:hAnsi="Times New Roman"/>
          <w:b/>
          <w:bCs/>
          <w:sz w:val="28"/>
          <w:szCs w:val="28"/>
        </w:rPr>
      </w:pPr>
      <w:r>
        <w:rPr>
          <w:rFonts w:ascii="Times New Roman" w:eastAsia="TimesNewRomanPS-BoldMT" w:hAnsi="Times New Roman"/>
          <w:b/>
          <w:bCs/>
          <w:sz w:val="28"/>
          <w:szCs w:val="28"/>
        </w:rPr>
        <w:t>Направления развития школы</w:t>
      </w:r>
    </w:p>
    <w:p w:rsidR="00F82FEA" w:rsidRDefault="00F82FEA">
      <w:pPr>
        <w:autoSpaceDE w:val="0"/>
        <w:spacing w:after="0" w:line="240" w:lineRule="auto"/>
        <w:ind w:left="450"/>
        <w:rPr>
          <w:rFonts w:ascii="Times New Roman" w:eastAsia="TimesNewRomanPS-BoldMT" w:hAnsi="Times New Roman"/>
          <w:b/>
          <w:bCs/>
          <w:sz w:val="28"/>
          <w:szCs w:val="28"/>
        </w:rPr>
      </w:pPr>
    </w:p>
    <w:p w:rsidR="00F82FEA" w:rsidRDefault="00EF4D91">
      <w:pPr>
        <w:autoSpaceDE w:val="0"/>
        <w:spacing w:after="0" w:line="240" w:lineRule="auto"/>
        <w:ind w:firstLine="567"/>
        <w:jc w:val="both"/>
        <w:rPr>
          <w:rFonts w:ascii="Times New Roman" w:eastAsia="TimesNewRomanPS-BoldMT" w:hAnsi="Times New Roman"/>
          <w:b/>
          <w:sz w:val="28"/>
          <w:szCs w:val="28"/>
        </w:rPr>
      </w:pPr>
      <w:r>
        <w:rPr>
          <w:rFonts w:ascii="Times New Roman" w:eastAsia="TimesNewRomanPS-BoldMT" w:hAnsi="Times New Roman"/>
          <w:sz w:val="28"/>
          <w:szCs w:val="28"/>
        </w:rPr>
        <w:tab/>
      </w:r>
      <w:r>
        <w:rPr>
          <w:rFonts w:ascii="Times New Roman" w:eastAsia="TimesNewRomanPS-BoldMT" w:hAnsi="Times New Roman"/>
          <w:b/>
          <w:sz w:val="28"/>
          <w:szCs w:val="28"/>
        </w:rPr>
        <w:t>I. Развитие профессионального сообщества, повышение уровня квалификации, компетенций и уровня оплаты труда педагогических работников.</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ab/>
        <w:t>Цель:</w:t>
      </w:r>
    </w:p>
    <w:p w:rsidR="00F82FEA" w:rsidRDefault="00EF4D91">
      <w:pPr>
        <w:autoSpaceDE w:val="0"/>
        <w:spacing w:after="0" w:line="240" w:lineRule="auto"/>
        <w:ind w:firstLine="567"/>
        <w:jc w:val="both"/>
        <w:rPr>
          <w:rFonts w:ascii="Times New Roman" w:hAnsi="Times New Roman"/>
          <w:sz w:val="28"/>
          <w:szCs w:val="28"/>
        </w:rPr>
      </w:pPr>
      <w:r>
        <w:rPr>
          <w:rFonts w:ascii="Times New Roman" w:eastAsia="TimesNewRomanPS-BoldMT" w:hAnsi="Times New Roman"/>
          <w:sz w:val="28"/>
          <w:szCs w:val="28"/>
        </w:rPr>
        <w:lastRenderedPageBreak/>
        <w:t>- Формирование сплоченного, профессионально-грамотного,</w:t>
      </w:r>
      <w:r>
        <w:rPr>
          <w:rFonts w:ascii="Times New Roman" w:hAnsi="Times New Roman"/>
          <w:sz w:val="28"/>
          <w:szCs w:val="28"/>
        </w:rPr>
        <w:t xml:space="preserve"> владеющего новыми информационными технологиями, стремящегося к самообразованию и повышению квалификации коллектива ОУ, способного удовлетворить социальный заказ населения.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Обеспечение зависимости величины заработной платы учителей от качества и результативности труда без ограничения ее максимального размера.</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ab/>
        <w:t>Ожидаемый результат:</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1) Возможность школы оказывать более полный спектр качественных образовательных услуг населению.</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2) Создание условий для непрерывного профессионального развития педагогов и привлечения в школу молодых перспективных кадров.</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3) Формирование в профессиональном сообществе культуры лидерства и здоровой конкуренции.</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4) Стимулирование и поддержка дополнительного образования в школе.</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5) Реализация программ развития профессиональной компетенции педагогов, обеспечивающих реализацию стандарта качества образования.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6) Рост заработной платы педагога с учетом качества и результативности его труда.</w:t>
      </w:r>
    </w:p>
    <w:p w:rsidR="00F82FEA" w:rsidRDefault="00EF4D91">
      <w:pPr>
        <w:autoSpaceDE w:val="0"/>
        <w:spacing w:after="0" w:line="240" w:lineRule="auto"/>
        <w:ind w:firstLine="567"/>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lang w:val="en-US"/>
        </w:rPr>
        <w:t>II</w:t>
      </w:r>
      <w:r>
        <w:rPr>
          <w:rFonts w:ascii="Times New Roman" w:hAnsi="Times New Roman"/>
          <w:b/>
          <w:sz w:val="28"/>
          <w:szCs w:val="28"/>
        </w:rPr>
        <w:t>. Повышение качества обучения и воспитания, развитие индивидуального подхода к учащимся, внедрение системы учета их индивидуальных достижений.</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ab/>
        <w:t>Цель:</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Совершенствование образовательной среды школы в соответствии с компетентностным, системно-деятельностным подходом к обучению.</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Совершенствование системы воспитания, дополнительного образования с целью создания условий для всестороннего развития личности обучающихся и воспитанников, для формирования новых образовательных результатов учащихся, системы итоговых компетенций и социализации.</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Совершенствование комфортности среды обучения и воспитания в школе для учащихся и их родителей.</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Формирование активной, развитой умственно и нравственно модели выпускника, готового соответствовать званию гражданина РФ.</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ab/>
        <w:t>Ожидаемый результат:</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Увеличение процента качества обученности учащихся. </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2) Рост доли участников и победителей среди учащихся школы на муниципальных и региональных этапах предметных олимпиад, интеллектуальных марафонах, творческих конкурсах.</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3) Рост доли участников и победителей в научно-исследовательских проектах среди учащихся района и области.</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4) Увеличение доли выпускников 11-х классов, получивших более 50 баллов на экзамене по предметам выбора в форме ЕГЭ.</w:t>
      </w:r>
    </w:p>
    <w:p w:rsidR="00F82FEA" w:rsidRDefault="00EF4D91">
      <w:pPr>
        <w:autoSpaceDE w:val="0"/>
        <w:spacing w:after="0" w:line="240" w:lineRule="auto"/>
        <w:ind w:firstLine="567"/>
        <w:jc w:val="both"/>
        <w:rPr>
          <w:rFonts w:ascii="Times New Roman" w:hAnsi="Times New Roman"/>
          <w:b/>
          <w:sz w:val="28"/>
          <w:szCs w:val="28"/>
        </w:rPr>
      </w:pPr>
      <w:r>
        <w:rPr>
          <w:rFonts w:ascii="Times New Roman" w:hAnsi="Times New Roman"/>
          <w:b/>
          <w:sz w:val="28"/>
          <w:szCs w:val="28"/>
        </w:rPr>
        <w:tab/>
        <w:t>III. Информатизация учебного и коммуникационного процессов.</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ab/>
        <w:t>Цель:</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Усовершенствование информационного поля школы с целью создания прозрачности и доступности населению учебно-воспитательного процесса.</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Активизация трансляции педагогического опыта школы с целью повышения качества образования.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ab/>
        <w:t>Ожидаемые результаты:</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1) Модернизация сети и инфраструктуры общения ОУ.</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2) Учитель школы - ИКТ компетентный учитель (создание открытого информационного ресурса каждым учителем, использование имеющихся информационных ресурсов школы).</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3) Удовлетворенность родительской общественности открытостью учебно-воспитательных процессов в школе.</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4) Развитие открытой информационной сети, облегчающей деятельность учеников, педагогов и родителей.</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5) Создание единой информационной системы комплексного мониторинга развития образования.</w:t>
      </w:r>
    </w:p>
    <w:p w:rsidR="00F82FEA" w:rsidRDefault="00EF4D91">
      <w:pPr>
        <w:autoSpaceDE w:val="0"/>
        <w:spacing w:after="0" w:line="240" w:lineRule="auto"/>
        <w:ind w:firstLine="567"/>
        <w:jc w:val="both"/>
        <w:rPr>
          <w:rFonts w:ascii="Times New Roman" w:hAnsi="Times New Roman"/>
          <w:b/>
          <w:sz w:val="28"/>
          <w:szCs w:val="28"/>
        </w:rPr>
      </w:pPr>
      <w:r>
        <w:rPr>
          <w:rFonts w:ascii="Times New Roman" w:hAnsi="Times New Roman"/>
          <w:b/>
          <w:sz w:val="28"/>
          <w:szCs w:val="28"/>
        </w:rPr>
        <w:tab/>
        <w:t>IV. Повышение вовлеченности родителей (законных представителей) и общественности в развитие школы, оценку перспектив и результатов учебного и воспитательного процессов.</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ab/>
        <w:t>Цель:</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Открытость образовательной деятельности в школе.</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Усиление роли родительской общественности в решении задач обучения, воспитания и социализации. </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ab/>
        <w:t>Ожидаемый результат:</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1) Удовлетворенность родителей и учащихся уровнем оказываемых школой образовательных, воспитательных и социальных услуг.</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2) Отсутствие обоснованных жалоб на деятельность администрации и педагогического коллектива.</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ab/>
        <w:t xml:space="preserve">V. Расширение финансовой самостоятельности школ для эффективного управления ресурсами. </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ab/>
        <w:t>Цель:</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Повышение уровня качества образовательных услуг, предлагаемых школой.</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Создание конкурентоспособной педагогической среды.</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Рост социального статуса учителя и работника ОУ.</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ab/>
        <w:t>Ожидаемый результат:</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1) Педагог школы - профессионал, четко осознающий свою ответственность перед обществом.</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2) Осознанное использование инноваций в области методики и педагогики педагогическим коллективом школы, направленное на достижение нового качества образовательного процесса.</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3) Дифференцированный подход к оплате труда педагогов и сотрудников школы с учетом качества их личного вклада в образовательную деятельность.</w:t>
      </w:r>
    </w:p>
    <w:p w:rsidR="00F82FEA" w:rsidRDefault="00F82FEA">
      <w:pPr>
        <w:autoSpaceDE w:val="0"/>
        <w:spacing w:after="0" w:line="240" w:lineRule="auto"/>
        <w:jc w:val="both"/>
        <w:rPr>
          <w:rFonts w:ascii="Times New Roman" w:hAnsi="Times New Roman"/>
          <w:sz w:val="28"/>
          <w:szCs w:val="28"/>
        </w:rPr>
      </w:pPr>
    </w:p>
    <w:p w:rsidR="00F82FEA" w:rsidRDefault="00EF4D91">
      <w:pPr>
        <w:autoSpaceDE w:val="0"/>
        <w:spacing w:after="0" w:line="240" w:lineRule="auto"/>
        <w:jc w:val="center"/>
        <w:rPr>
          <w:rFonts w:ascii="Times New Roman" w:eastAsia="TimesNewRomanPS-BoldMT" w:hAnsi="Times New Roman"/>
          <w:b/>
          <w:bCs/>
          <w:sz w:val="28"/>
          <w:szCs w:val="28"/>
        </w:rPr>
      </w:pPr>
      <w:r>
        <w:rPr>
          <w:rFonts w:ascii="Times New Roman" w:eastAsia="TimesNewRomanPS-BoldMT" w:hAnsi="Times New Roman"/>
          <w:b/>
          <w:bCs/>
          <w:sz w:val="28"/>
          <w:szCs w:val="28"/>
        </w:rPr>
        <w:t xml:space="preserve">4. Планируемые результаты освоения </w:t>
      </w:r>
    </w:p>
    <w:p w:rsidR="00F82FEA" w:rsidRDefault="00EF4D91">
      <w:pPr>
        <w:autoSpaceDE w:val="0"/>
        <w:spacing w:after="0" w:line="240" w:lineRule="auto"/>
        <w:jc w:val="center"/>
        <w:rPr>
          <w:rFonts w:ascii="Times New Roman" w:eastAsia="TimesNewRomanPS-BoldMT" w:hAnsi="Times New Roman"/>
          <w:b/>
          <w:bCs/>
          <w:sz w:val="28"/>
          <w:szCs w:val="28"/>
        </w:rPr>
      </w:pPr>
      <w:r>
        <w:rPr>
          <w:rFonts w:ascii="Times New Roman" w:eastAsia="TimesNewRomanPS-BoldMT" w:hAnsi="Times New Roman"/>
          <w:b/>
          <w:bCs/>
          <w:sz w:val="28"/>
          <w:szCs w:val="28"/>
        </w:rPr>
        <w:t>основной образовательной программы</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1. Освоение обязательного минимума содержания образования на уровне среднего общего образования всеми учащимися.</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i/>
          <w:iCs/>
          <w:sz w:val="28"/>
          <w:szCs w:val="28"/>
        </w:rPr>
        <w:t>Показатели достижения планируемых результатов</w:t>
      </w:r>
      <w:r>
        <w:rPr>
          <w:rFonts w:ascii="Times New Roman" w:eastAsia="TimesNewRomanPS-BoldMT" w:hAnsi="Times New Roman"/>
          <w:sz w:val="28"/>
          <w:szCs w:val="28"/>
        </w:rPr>
        <w:t>:</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lastRenderedPageBreak/>
        <w:t>-успеваемость (текущая) – 100%</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-успеваемость по результатам государственной (итоговой) аттестации - среднее общее образование - 100%,</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-повышение качества знаний по школе не ниже 50%.</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i/>
          <w:iCs/>
          <w:sz w:val="28"/>
          <w:szCs w:val="28"/>
        </w:rPr>
        <w:t>Способы выявления результатов</w:t>
      </w:r>
      <w:r>
        <w:rPr>
          <w:rFonts w:ascii="Times New Roman" w:eastAsia="TimesNewRomanPS-BoldMT" w:hAnsi="Times New Roman"/>
          <w:sz w:val="28"/>
          <w:szCs w:val="28"/>
        </w:rPr>
        <w:t>:</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-независимая экспертиза - экзамены в форме ЕГЭ;</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-диагностика уровня усвоения образовательных программ;</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-мониторинг качества знаний по итогам полугодий;</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-мониторинг качества знаний по итогам года.</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i/>
          <w:iCs/>
          <w:sz w:val="28"/>
          <w:szCs w:val="28"/>
        </w:rPr>
        <w:t>Основные пути достижения результатов</w:t>
      </w:r>
      <w:r>
        <w:rPr>
          <w:rFonts w:ascii="Times New Roman" w:eastAsia="TimesNewRomanPS-BoldMT" w:hAnsi="Times New Roman"/>
          <w:sz w:val="28"/>
          <w:szCs w:val="28"/>
        </w:rPr>
        <w:t>:</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-реализация учебных рабочих программ;</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-реализация программ вариативной части учебного плана;</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-реализация программы преемственности;</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-реализация программы мониторинга.</w:t>
      </w:r>
    </w:p>
    <w:p w:rsidR="00F82FEA" w:rsidRDefault="00EF4D91">
      <w:pPr>
        <w:autoSpaceDE w:val="0"/>
        <w:spacing w:after="0" w:line="240" w:lineRule="auto"/>
        <w:ind w:firstLine="567"/>
        <w:jc w:val="both"/>
        <w:rPr>
          <w:rFonts w:ascii="Times New Roman" w:eastAsia="TimesNewRomanPS-BoldMT" w:hAnsi="Times New Roman"/>
          <w:sz w:val="28"/>
          <w:szCs w:val="28"/>
        </w:rPr>
      </w:pPr>
      <w:r>
        <w:rPr>
          <w:rFonts w:ascii="Times New Roman" w:eastAsia="TimesNewRomanPS-BoldMT" w:hAnsi="Times New Roman"/>
          <w:sz w:val="28"/>
          <w:szCs w:val="28"/>
        </w:rPr>
        <w:t>2</w:t>
      </w:r>
      <w:r>
        <w:rPr>
          <w:rFonts w:ascii="Times New Roman" w:eastAsia="TimesNewRomanPS-BoldMT" w:hAnsi="Times New Roman"/>
          <w:b/>
          <w:bCs/>
          <w:sz w:val="28"/>
          <w:szCs w:val="28"/>
        </w:rPr>
        <w:t xml:space="preserve">. </w:t>
      </w:r>
      <w:r>
        <w:rPr>
          <w:rFonts w:ascii="Times New Roman" w:eastAsia="TimesNewRomanPS-BoldMT" w:hAnsi="Times New Roman"/>
          <w:sz w:val="28"/>
          <w:szCs w:val="28"/>
        </w:rPr>
        <w:t>Формирование умений и навыков, обеспечивающих самостоятельность учащихся в различных видах и сферах деятельности.</w:t>
      </w:r>
    </w:p>
    <w:p w:rsidR="00F82FEA" w:rsidRDefault="00EF4D91">
      <w:pPr>
        <w:autoSpaceDE w:val="0"/>
        <w:spacing w:after="0" w:line="240" w:lineRule="auto"/>
        <w:ind w:firstLine="567"/>
        <w:jc w:val="both"/>
        <w:rPr>
          <w:rFonts w:ascii="Times New Roman" w:eastAsia="TimesNewRomanPS-BoldMT" w:hAnsi="Times New Roman"/>
          <w:i/>
          <w:iCs/>
          <w:sz w:val="28"/>
          <w:szCs w:val="28"/>
        </w:rPr>
      </w:pPr>
      <w:r>
        <w:rPr>
          <w:rFonts w:ascii="Times New Roman" w:eastAsia="TimesNewRomanPS-BoldMT" w:hAnsi="Times New Roman"/>
          <w:i/>
          <w:iCs/>
          <w:sz w:val="28"/>
          <w:szCs w:val="28"/>
        </w:rPr>
        <w:t>Показатели достижения планируемого результата:</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-приобретение коммуникативных навыков в общении со сверстниками;</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-приобретение навыков самообразования;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общеучебных умений и навыков;</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-умение использовать приобретенные знания и умения в практической деятельности и повседневной жизни;</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-увеличение числа участников интеллектуальных, творческих, спортивных конкурсов различного уровня.</w:t>
      </w:r>
    </w:p>
    <w:p w:rsidR="00F82FEA" w:rsidRDefault="00EF4D91">
      <w:pPr>
        <w:autoSpaceDE w:val="0"/>
        <w:spacing w:after="0" w:line="240" w:lineRule="auto"/>
        <w:ind w:firstLine="567"/>
        <w:jc w:val="both"/>
        <w:rPr>
          <w:rFonts w:ascii="Times New Roman" w:hAnsi="Times New Roman"/>
          <w:i/>
          <w:iCs/>
          <w:sz w:val="28"/>
          <w:szCs w:val="28"/>
        </w:rPr>
      </w:pPr>
      <w:r>
        <w:rPr>
          <w:rFonts w:ascii="Times New Roman" w:hAnsi="Times New Roman"/>
          <w:i/>
          <w:iCs/>
          <w:sz w:val="28"/>
          <w:szCs w:val="28"/>
        </w:rPr>
        <w:t>Способы выявления: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i/>
          <w:iCs/>
          <w:sz w:val="28"/>
          <w:szCs w:val="28"/>
        </w:rPr>
        <w:t>-</w:t>
      </w:r>
      <w:r>
        <w:rPr>
          <w:rFonts w:ascii="Times New Roman" w:hAnsi="Times New Roman"/>
          <w:sz w:val="28"/>
          <w:szCs w:val="28"/>
        </w:rPr>
        <w:t>социологические и психологические исследования;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-диагностические работы;</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-систематизация и обобщение педагогических исследований;</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-ведение персонального учета участия учащихся в мероприятиях.</w:t>
      </w:r>
    </w:p>
    <w:p w:rsidR="00F82FEA" w:rsidRDefault="00EF4D91">
      <w:pPr>
        <w:autoSpaceDE w:val="0"/>
        <w:spacing w:after="0" w:line="240" w:lineRule="auto"/>
        <w:ind w:firstLine="567"/>
        <w:jc w:val="both"/>
        <w:rPr>
          <w:rFonts w:ascii="Times New Roman" w:hAnsi="Times New Roman"/>
          <w:i/>
          <w:iCs/>
          <w:sz w:val="28"/>
          <w:szCs w:val="28"/>
        </w:rPr>
      </w:pPr>
      <w:r>
        <w:rPr>
          <w:rFonts w:ascii="Times New Roman" w:hAnsi="Times New Roman"/>
          <w:i/>
          <w:iCs/>
          <w:sz w:val="28"/>
          <w:szCs w:val="28"/>
        </w:rPr>
        <w:t>Пути достижения: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-реализация программ курсов по выбору и элективных предметов;</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-практика проектных форм деятельности;</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-реализация программ дополнительного образования;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-социальное партнёрство.</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3. Формирование у учащихся опыта участия в олимпиадах, интеллектуальных конкурсах различного уровня.</w:t>
      </w:r>
    </w:p>
    <w:p w:rsidR="00F82FEA" w:rsidRDefault="00EF4D91">
      <w:pPr>
        <w:autoSpaceDE w:val="0"/>
        <w:spacing w:after="0" w:line="240" w:lineRule="auto"/>
        <w:ind w:firstLine="567"/>
        <w:jc w:val="both"/>
        <w:rPr>
          <w:rFonts w:ascii="Times New Roman" w:hAnsi="Times New Roman"/>
          <w:i/>
          <w:iCs/>
          <w:sz w:val="28"/>
          <w:szCs w:val="28"/>
        </w:rPr>
      </w:pPr>
      <w:r>
        <w:rPr>
          <w:rFonts w:ascii="Times New Roman" w:hAnsi="Times New Roman"/>
          <w:i/>
          <w:iCs/>
          <w:sz w:val="28"/>
          <w:szCs w:val="28"/>
        </w:rPr>
        <w:t>Показатели достижения планируемого результата:</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-увеличение числа участников очных и заочных, в т.ч. дистанционных мероприятиях интеллектуальной направленности.</w:t>
      </w:r>
    </w:p>
    <w:p w:rsidR="00F82FEA" w:rsidRDefault="00EF4D91">
      <w:pPr>
        <w:autoSpaceDE w:val="0"/>
        <w:spacing w:after="0" w:line="240" w:lineRule="auto"/>
        <w:ind w:firstLine="567"/>
        <w:jc w:val="both"/>
        <w:rPr>
          <w:rFonts w:ascii="Times New Roman" w:hAnsi="Times New Roman"/>
          <w:i/>
          <w:iCs/>
          <w:sz w:val="28"/>
          <w:szCs w:val="28"/>
        </w:rPr>
      </w:pPr>
      <w:r>
        <w:rPr>
          <w:rFonts w:ascii="Times New Roman" w:hAnsi="Times New Roman"/>
          <w:i/>
          <w:iCs/>
          <w:sz w:val="28"/>
          <w:szCs w:val="28"/>
        </w:rPr>
        <w:t>Способы выявления планируемого результата:</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-ведение персонального учета участия учащихся в олимпиадах и интеллектуальных конкурсах.</w:t>
      </w:r>
    </w:p>
    <w:p w:rsidR="00F82FEA" w:rsidRDefault="00EF4D91">
      <w:pPr>
        <w:autoSpaceDE w:val="0"/>
        <w:spacing w:after="0" w:line="240" w:lineRule="auto"/>
        <w:ind w:firstLine="567"/>
        <w:jc w:val="both"/>
        <w:rPr>
          <w:rFonts w:ascii="Times New Roman" w:hAnsi="Times New Roman"/>
          <w:i/>
          <w:iCs/>
          <w:sz w:val="28"/>
          <w:szCs w:val="28"/>
        </w:rPr>
      </w:pPr>
      <w:r>
        <w:rPr>
          <w:rFonts w:ascii="Times New Roman" w:hAnsi="Times New Roman"/>
          <w:i/>
          <w:iCs/>
          <w:sz w:val="28"/>
          <w:szCs w:val="28"/>
        </w:rPr>
        <w:t>Основные пути достижения планируемого результата:</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-индивидуальное сопровождение детей, имеющих повышенную учебную мотивацию.</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4. Создание условий для социальной адаптации, дальнейшего самоопределения.</w:t>
      </w:r>
    </w:p>
    <w:p w:rsidR="00F82FEA" w:rsidRDefault="00EF4D91">
      <w:pPr>
        <w:autoSpaceDE w:val="0"/>
        <w:spacing w:after="0" w:line="240" w:lineRule="auto"/>
        <w:ind w:firstLine="567"/>
        <w:jc w:val="both"/>
        <w:rPr>
          <w:rFonts w:ascii="Times New Roman" w:hAnsi="Times New Roman"/>
          <w:i/>
          <w:iCs/>
          <w:sz w:val="28"/>
          <w:szCs w:val="28"/>
        </w:rPr>
      </w:pPr>
      <w:r>
        <w:rPr>
          <w:rFonts w:ascii="Times New Roman" w:hAnsi="Times New Roman"/>
          <w:i/>
          <w:iCs/>
          <w:sz w:val="28"/>
          <w:szCs w:val="28"/>
        </w:rPr>
        <w:t>Способы выявления: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-социологические и психологические исследования, диагностические работы, систематизация и обобщение педагогических исследований.</w:t>
      </w:r>
    </w:p>
    <w:p w:rsidR="00F82FEA" w:rsidRDefault="00EF4D91">
      <w:pPr>
        <w:autoSpaceDE w:val="0"/>
        <w:spacing w:after="0" w:line="240" w:lineRule="auto"/>
        <w:ind w:firstLine="567"/>
        <w:jc w:val="both"/>
        <w:rPr>
          <w:rFonts w:ascii="Times New Roman" w:hAnsi="Times New Roman"/>
          <w:i/>
          <w:iCs/>
          <w:sz w:val="28"/>
          <w:szCs w:val="28"/>
        </w:rPr>
      </w:pPr>
      <w:r>
        <w:rPr>
          <w:rFonts w:ascii="Times New Roman" w:hAnsi="Times New Roman"/>
          <w:i/>
          <w:iCs/>
          <w:sz w:val="28"/>
          <w:szCs w:val="28"/>
        </w:rPr>
        <w:t>Пути достижения: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i/>
          <w:iCs/>
          <w:sz w:val="28"/>
          <w:szCs w:val="28"/>
        </w:rPr>
        <w:t>-</w:t>
      </w:r>
      <w:r>
        <w:rPr>
          <w:rFonts w:ascii="Times New Roman" w:hAnsi="Times New Roman"/>
          <w:sz w:val="28"/>
          <w:szCs w:val="28"/>
        </w:rPr>
        <w:t>вовлечение учащихся в дополнительное образование;</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-привлечение к школьному самоуправлению;</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-реализация программы развития школы.</w:t>
      </w:r>
    </w:p>
    <w:p w:rsidR="00F82FEA" w:rsidRDefault="00F82FEA">
      <w:pPr>
        <w:spacing w:after="0" w:line="240" w:lineRule="auto"/>
        <w:jc w:val="center"/>
        <w:rPr>
          <w:rFonts w:ascii="Times New Roman" w:hAnsi="Times New Roman"/>
          <w:b/>
          <w:sz w:val="28"/>
          <w:szCs w:val="28"/>
        </w:rPr>
      </w:pPr>
    </w:p>
    <w:p w:rsidR="00F82FEA" w:rsidRDefault="00EF4D91">
      <w:pPr>
        <w:spacing w:after="0" w:line="240" w:lineRule="auto"/>
        <w:jc w:val="center"/>
        <w:rPr>
          <w:rFonts w:ascii="Times New Roman" w:hAnsi="Times New Roman"/>
          <w:b/>
          <w:sz w:val="28"/>
          <w:szCs w:val="28"/>
        </w:rPr>
      </w:pPr>
      <w:r>
        <w:rPr>
          <w:rFonts w:ascii="Times New Roman" w:hAnsi="Times New Roman"/>
          <w:b/>
          <w:sz w:val="28"/>
          <w:szCs w:val="28"/>
        </w:rPr>
        <w:t>5. Характеристика учебных программ среднего общего образования</w:t>
      </w:r>
    </w:p>
    <w:p w:rsidR="00F82FEA" w:rsidRDefault="00F82FEA">
      <w:pPr>
        <w:spacing w:after="0" w:line="240" w:lineRule="auto"/>
        <w:jc w:val="center"/>
        <w:rPr>
          <w:rFonts w:ascii="Times New Roman" w:hAnsi="Times New Roman"/>
          <w:b/>
          <w:sz w:val="28"/>
          <w:szCs w:val="28"/>
        </w:rPr>
      </w:pPr>
    </w:p>
    <w:p w:rsidR="00F82FEA" w:rsidRDefault="00EF4D91">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ab/>
      </w:r>
      <w:hyperlink r:id="rId7" w:history="1">
        <w:r>
          <w:rPr>
            <w:rStyle w:val="a8"/>
            <w:rFonts w:ascii="Times New Roman" w:hAnsi="Times New Roman"/>
          </w:rPr>
          <w:t>Общие учебные умения, навыки и способы деятельности</w:t>
        </w:r>
      </w:hyperlink>
      <w:bookmarkStart w:id="0" w:name="9fe26"/>
      <w:bookmarkEnd w:id="0"/>
    </w:p>
    <w:p w:rsidR="00F82FEA" w:rsidRDefault="00EF4D91">
      <w:pPr>
        <w:spacing w:after="0" w:line="240" w:lineRule="auto"/>
        <w:ind w:firstLine="113"/>
        <w:jc w:val="both"/>
        <w:rPr>
          <w:rFonts w:ascii="Times New Roman" w:eastAsia="Times New Roman" w:hAnsi="Times New Roman"/>
          <w:sz w:val="28"/>
          <w:szCs w:val="28"/>
        </w:rPr>
      </w:pPr>
      <w:bookmarkStart w:id="1" w:name="96532"/>
      <w:bookmarkEnd w:id="1"/>
      <w:r>
        <w:rPr>
          <w:rFonts w:ascii="Times New Roman" w:eastAsia="Times New Roman" w:hAnsi="Times New Roman"/>
          <w:sz w:val="28"/>
          <w:szCs w:val="28"/>
        </w:rPr>
        <w:tab/>
        <w:t>В результате освоения содержания среднего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F82FEA" w:rsidRDefault="00EF4D91">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ab/>
      </w:r>
      <w:hyperlink r:id="rId8" w:history="1">
        <w:r>
          <w:rPr>
            <w:rStyle w:val="a8"/>
            <w:rFonts w:ascii="Times New Roman" w:hAnsi="Times New Roman"/>
          </w:rPr>
          <w:t>Познавательная деятельность</w:t>
        </w:r>
      </w:hyperlink>
      <w:bookmarkStart w:id="2" w:name="f1570"/>
      <w:bookmarkEnd w:id="2"/>
    </w:p>
    <w:p w:rsidR="00F82FEA" w:rsidRDefault="00EF4D91">
      <w:pPr>
        <w:spacing w:after="0" w:line="240" w:lineRule="auto"/>
        <w:ind w:firstLine="113"/>
        <w:jc w:val="both"/>
        <w:rPr>
          <w:rFonts w:ascii="Times New Roman" w:eastAsia="Times New Roman" w:hAnsi="Times New Roman"/>
          <w:sz w:val="28"/>
          <w:szCs w:val="28"/>
        </w:rPr>
      </w:pPr>
      <w:bookmarkStart w:id="3" w:name="55394"/>
      <w:bookmarkEnd w:id="3"/>
      <w:r>
        <w:rPr>
          <w:rFonts w:ascii="Times New Roman" w:eastAsia="Times New Roman" w:hAnsi="Times New Roman"/>
          <w:sz w:val="28"/>
          <w:szCs w:val="28"/>
        </w:rPr>
        <w:tab/>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w:t>
      </w:r>
      <w:bookmarkStart w:id="4" w:name="21919"/>
      <w:bookmarkEnd w:id="4"/>
      <w:r>
        <w:rPr>
          <w:rFonts w:ascii="Times New Roman" w:eastAsia="Times New Roman" w:hAnsi="Times New Roman"/>
          <w:sz w:val="28"/>
          <w:szCs w:val="28"/>
        </w:rPr>
        <w:t>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F82FEA" w:rsidRDefault="00EF4D91">
      <w:pPr>
        <w:spacing w:after="0" w:line="240" w:lineRule="auto"/>
        <w:ind w:firstLine="113"/>
        <w:jc w:val="both"/>
        <w:rPr>
          <w:rFonts w:ascii="Times New Roman" w:eastAsia="Times New Roman" w:hAnsi="Times New Roman"/>
          <w:sz w:val="28"/>
          <w:szCs w:val="28"/>
        </w:rPr>
      </w:pPr>
      <w:r>
        <w:rPr>
          <w:rFonts w:ascii="Times New Roman" w:eastAsia="Times New Roman" w:hAnsi="Times New Roman"/>
          <w:sz w:val="28"/>
          <w:szCs w:val="28"/>
        </w:rPr>
        <w:tab/>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w:t>
      </w:r>
      <w:bookmarkStart w:id="5" w:name="00680"/>
      <w:bookmarkEnd w:id="5"/>
      <w:r>
        <w:rPr>
          <w:rFonts w:ascii="Times New Roman" w:eastAsia="Times New Roman" w:hAnsi="Times New Roman"/>
          <w:sz w:val="28"/>
          <w:szCs w:val="28"/>
        </w:rPr>
        <w:t>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w:t>
      </w:r>
      <w:bookmarkStart w:id="6" w:name="154ef"/>
      <w:bookmarkEnd w:id="6"/>
      <w:r>
        <w:rPr>
          <w:rFonts w:ascii="Times New Roman" w:eastAsia="Times New Roman" w:hAnsi="Times New Roman"/>
          <w:sz w:val="28"/>
          <w:szCs w:val="28"/>
        </w:rPr>
        <w:t>задач творческого и поискового характера. Формулирование полученных результатов.</w:t>
      </w:r>
    </w:p>
    <w:p w:rsidR="00F82FEA" w:rsidRDefault="00EF4D91">
      <w:pPr>
        <w:spacing w:after="0" w:line="240" w:lineRule="auto"/>
        <w:ind w:firstLine="113"/>
        <w:jc w:val="both"/>
        <w:rPr>
          <w:rFonts w:ascii="Times New Roman" w:eastAsia="Times New Roman" w:hAnsi="Times New Roman"/>
          <w:sz w:val="28"/>
          <w:szCs w:val="28"/>
        </w:rPr>
      </w:pPr>
      <w:r>
        <w:rPr>
          <w:rFonts w:ascii="Times New Roman" w:eastAsia="Times New Roman" w:hAnsi="Times New Roman"/>
          <w:sz w:val="28"/>
          <w:szCs w:val="28"/>
        </w:rPr>
        <w:tab/>
        <w:t>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F82FEA" w:rsidRDefault="00EF4D91">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ab/>
      </w:r>
      <w:hyperlink r:id="rId9" w:history="1">
        <w:r>
          <w:rPr>
            <w:rStyle w:val="a8"/>
            <w:rFonts w:ascii="Times New Roman" w:hAnsi="Times New Roman"/>
          </w:rPr>
          <w:t>Информационно-коммуникативная деятельность</w:t>
        </w:r>
      </w:hyperlink>
      <w:bookmarkStart w:id="7" w:name="1f46f"/>
      <w:bookmarkEnd w:id="7"/>
    </w:p>
    <w:p w:rsidR="00F82FEA" w:rsidRDefault="00EF4D91">
      <w:pPr>
        <w:spacing w:after="0" w:line="240" w:lineRule="auto"/>
        <w:ind w:firstLine="113"/>
        <w:jc w:val="both"/>
        <w:rPr>
          <w:rFonts w:ascii="Times New Roman" w:eastAsia="Times New Roman" w:hAnsi="Times New Roman"/>
          <w:sz w:val="28"/>
          <w:szCs w:val="28"/>
        </w:rPr>
      </w:pPr>
      <w:bookmarkStart w:id="8" w:name="9744d"/>
      <w:bookmarkEnd w:id="8"/>
      <w:r>
        <w:rPr>
          <w:rFonts w:ascii="Times New Roman" w:eastAsia="Times New Roman" w:hAnsi="Times New Roman"/>
          <w:sz w:val="28"/>
          <w:szCs w:val="28"/>
        </w:rPr>
        <w:tab/>
        <w:t>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w:t>
      </w:r>
      <w:bookmarkStart w:id="9" w:name="9679b"/>
      <w:bookmarkEnd w:id="9"/>
      <w:r>
        <w:rPr>
          <w:rFonts w:ascii="Times New Roman" w:eastAsia="Times New Roman" w:hAnsi="Times New Roman"/>
          <w:sz w:val="28"/>
          <w:szCs w:val="28"/>
        </w:rPr>
        <w:t xml:space="preserve">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w:t>
      </w:r>
      <w:r>
        <w:rPr>
          <w:rFonts w:ascii="Times New Roman" w:eastAsia="Times New Roman" w:hAnsi="Times New Roman"/>
          <w:sz w:val="28"/>
          <w:szCs w:val="28"/>
        </w:rPr>
        <w:lastRenderedPageBreak/>
        <w:t>приводить</w:t>
      </w:r>
      <w:bookmarkStart w:id="10" w:name="9a887"/>
      <w:bookmarkEnd w:id="10"/>
      <w:r>
        <w:rPr>
          <w:rFonts w:ascii="Times New Roman" w:eastAsia="Times New Roman" w:hAnsi="Times New Roman"/>
          <w:sz w:val="28"/>
          <w:szCs w:val="28"/>
        </w:rPr>
        <w:t>доказательства (в том числе от противного). Объяснение изученных положений на самостоятельно подобранных конкретных примерах.</w:t>
      </w:r>
    </w:p>
    <w:p w:rsidR="00F82FEA" w:rsidRDefault="00EF4D91">
      <w:pPr>
        <w:spacing w:after="0" w:line="240" w:lineRule="auto"/>
        <w:ind w:firstLine="113"/>
        <w:jc w:val="both"/>
        <w:rPr>
          <w:rFonts w:ascii="Times New Roman" w:eastAsia="Times New Roman" w:hAnsi="Times New Roman"/>
          <w:sz w:val="28"/>
          <w:szCs w:val="28"/>
        </w:rPr>
      </w:pPr>
      <w:bookmarkStart w:id="11" w:name="15650"/>
      <w:bookmarkEnd w:id="11"/>
      <w:r>
        <w:rPr>
          <w:rFonts w:ascii="Times New Roman" w:eastAsia="Times New Roman" w:hAnsi="Times New Roman"/>
          <w:sz w:val="28"/>
          <w:szCs w:val="28"/>
        </w:rPr>
        <w:tab/>
        <w:t>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F82FEA" w:rsidRDefault="00EF4D91">
      <w:pPr>
        <w:spacing w:after="0" w:line="240" w:lineRule="auto"/>
        <w:ind w:firstLine="113"/>
        <w:jc w:val="both"/>
        <w:rPr>
          <w:rFonts w:ascii="Times New Roman" w:eastAsia="Times New Roman" w:hAnsi="Times New Roman"/>
          <w:sz w:val="28"/>
          <w:szCs w:val="28"/>
        </w:rPr>
      </w:pPr>
      <w:r>
        <w:rPr>
          <w:rFonts w:ascii="Times New Roman" w:eastAsia="Times New Roman" w:hAnsi="Times New Roman"/>
          <w:sz w:val="28"/>
          <w:szCs w:val="28"/>
        </w:rPr>
        <w:tab/>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w:t>
      </w:r>
      <w:bookmarkStart w:id="12" w:name="5e078"/>
      <w:bookmarkEnd w:id="12"/>
      <w:r>
        <w:rPr>
          <w:rFonts w:ascii="Times New Roman" w:eastAsia="Times New Roman" w:hAnsi="Times New Roman"/>
          <w:sz w:val="28"/>
          <w:szCs w:val="28"/>
        </w:rPr>
        <w:t>познавательной и практической деятельности.</w:t>
      </w:r>
    </w:p>
    <w:p w:rsidR="00F82FEA" w:rsidRDefault="00EF4D91">
      <w:pPr>
        <w:spacing w:after="0" w:line="240" w:lineRule="auto"/>
        <w:ind w:firstLine="113"/>
        <w:jc w:val="both"/>
        <w:rPr>
          <w:rFonts w:ascii="Times New Roman" w:eastAsia="Times New Roman" w:hAnsi="Times New Roman"/>
          <w:sz w:val="28"/>
          <w:szCs w:val="28"/>
        </w:rPr>
      </w:pPr>
      <w:bookmarkStart w:id="13" w:name="d5a9d"/>
      <w:bookmarkEnd w:id="13"/>
      <w:r>
        <w:rPr>
          <w:rFonts w:ascii="Times New Roman" w:eastAsia="Times New Roman" w:hAnsi="Times New Roman"/>
          <w:sz w:val="28"/>
          <w:szCs w:val="28"/>
        </w:rPr>
        <w:tab/>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F82FEA" w:rsidRDefault="00EF4D91">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ab/>
      </w:r>
      <w:hyperlink r:id="rId10" w:history="1">
        <w:r>
          <w:rPr>
            <w:rStyle w:val="a8"/>
            <w:rFonts w:ascii="Times New Roman" w:hAnsi="Times New Roman"/>
          </w:rPr>
          <w:t>Рефлексивная деятельность</w:t>
        </w:r>
      </w:hyperlink>
      <w:bookmarkStart w:id="14" w:name="ae3ac"/>
      <w:bookmarkEnd w:id="14"/>
    </w:p>
    <w:p w:rsidR="00F82FEA" w:rsidRDefault="00EF4D91">
      <w:pPr>
        <w:spacing w:after="0" w:line="240" w:lineRule="auto"/>
        <w:ind w:firstLine="113"/>
        <w:jc w:val="both"/>
        <w:rPr>
          <w:rFonts w:ascii="Times New Roman" w:eastAsia="Times New Roman" w:hAnsi="Times New Roman"/>
          <w:sz w:val="28"/>
          <w:szCs w:val="28"/>
        </w:rPr>
      </w:pPr>
      <w:r>
        <w:rPr>
          <w:rFonts w:ascii="Times New Roman" w:eastAsia="Times New Roman" w:hAnsi="Times New Roman"/>
          <w:sz w:val="28"/>
          <w:szCs w:val="28"/>
        </w:rPr>
        <w:tab/>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F82FEA" w:rsidRDefault="00EF4D91">
      <w:pPr>
        <w:spacing w:after="0" w:line="240" w:lineRule="auto"/>
        <w:ind w:firstLine="113"/>
        <w:jc w:val="both"/>
        <w:rPr>
          <w:rFonts w:ascii="Times New Roman" w:eastAsia="Times New Roman" w:hAnsi="Times New Roman"/>
          <w:sz w:val="28"/>
          <w:szCs w:val="28"/>
        </w:rPr>
      </w:pPr>
      <w:bookmarkStart w:id="15" w:name="19e6d"/>
      <w:bookmarkEnd w:id="15"/>
      <w:r>
        <w:rPr>
          <w:rFonts w:ascii="Times New Roman" w:eastAsia="Times New Roman" w:hAnsi="Times New Roman"/>
          <w:sz w:val="28"/>
          <w:szCs w:val="28"/>
        </w:rPr>
        <w:tab/>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w:t>
      </w:r>
      <w:bookmarkStart w:id="16" w:name="f7424"/>
      <w:bookmarkEnd w:id="16"/>
      <w:r>
        <w:rPr>
          <w:rFonts w:ascii="Times New Roman" w:eastAsia="Times New Roman" w:hAnsi="Times New Roman"/>
          <w:sz w:val="28"/>
          <w:szCs w:val="28"/>
        </w:rPr>
        <w:t>учет индивидуальности партнеров по деятельности, объективное определение своего вклада в общий результат.</w:t>
      </w:r>
    </w:p>
    <w:p w:rsidR="00F82FEA" w:rsidRDefault="00EF4D91">
      <w:pPr>
        <w:spacing w:after="0" w:line="240" w:lineRule="auto"/>
        <w:ind w:firstLine="113"/>
        <w:jc w:val="both"/>
        <w:rPr>
          <w:rFonts w:ascii="Times New Roman" w:eastAsia="Times New Roman" w:hAnsi="Times New Roman"/>
          <w:sz w:val="28"/>
          <w:szCs w:val="28"/>
        </w:rPr>
      </w:pPr>
      <w:r>
        <w:rPr>
          <w:rFonts w:ascii="Times New Roman" w:eastAsia="Times New Roman" w:hAnsi="Times New Roman"/>
          <w:sz w:val="28"/>
          <w:szCs w:val="28"/>
        </w:rPr>
        <w:tab/>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F82FEA" w:rsidRDefault="00EF4D91">
      <w:pPr>
        <w:spacing w:after="0" w:line="240" w:lineRule="auto"/>
        <w:ind w:firstLine="113"/>
        <w:jc w:val="both"/>
        <w:rPr>
          <w:rFonts w:ascii="Times New Roman" w:eastAsia="Times New Roman" w:hAnsi="Times New Roman"/>
          <w:sz w:val="28"/>
          <w:szCs w:val="28"/>
        </w:rPr>
      </w:pPr>
      <w:r>
        <w:rPr>
          <w:rFonts w:ascii="Times New Roman" w:eastAsia="Times New Roman" w:hAnsi="Times New Roman"/>
          <w:sz w:val="28"/>
          <w:szCs w:val="28"/>
        </w:rPr>
        <w:tab/>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w:t>
      </w:r>
      <w:bookmarkStart w:id="17" w:name="1646f"/>
      <w:bookmarkEnd w:id="17"/>
      <w:r>
        <w:rPr>
          <w:rFonts w:ascii="Times New Roman" w:eastAsia="Times New Roman" w:hAnsi="Times New Roman"/>
          <w:sz w:val="28"/>
          <w:szCs w:val="28"/>
        </w:rPr>
        <w:t>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F82FEA" w:rsidRDefault="00F82FEA">
      <w:pPr>
        <w:spacing w:after="0" w:line="240" w:lineRule="auto"/>
        <w:ind w:firstLine="113"/>
        <w:jc w:val="center"/>
        <w:rPr>
          <w:rFonts w:ascii="Times New Roman" w:eastAsia="Times New Roman" w:hAnsi="Times New Roman"/>
          <w:b/>
          <w:sz w:val="28"/>
          <w:szCs w:val="28"/>
        </w:rPr>
      </w:pPr>
    </w:p>
    <w:p w:rsidR="00F82FEA" w:rsidRDefault="00EF4D91">
      <w:pPr>
        <w:spacing w:after="0" w:line="240" w:lineRule="auto"/>
        <w:ind w:firstLine="113"/>
        <w:jc w:val="center"/>
        <w:rPr>
          <w:rFonts w:ascii="Times New Roman" w:eastAsia="Times New Roman" w:hAnsi="Times New Roman"/>
          <w:b/>
          <w:sz w:val="28"/>
          <w:szCs w:val="28"/>
        </w:rPr>
      </w:pPr>
      <w:r>
        <w:rPr>
          <w:rFonts w:ascii="Times New Roman" w:eastAsia="Times New Roman" w:hAnsi="Times New Roman"/>
          <w:b/>
          <w:sz w:val="28"/>
          <w:szCs w:val="28"/>
        </w:rPr>
        <w:t>5.1. Русский язык</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Изучение русского языка на базовом уровне среднего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F82FEA" w:rsidRDefault="00EF4D91">
      <w:pPr>
        <w:spacing w:after="0" w:line="240" w:lineRule="auto"/>
        <w:ind w:firstLine="567"/>
        <w:jc w:val="both"/>
        <w:rPr>
          <w:rFonts w:ascii="Times New Roman" w:eastAsia="Times New Roman" w:hAnsi="Times New Roman"/>
          <w:sz w:val="28"/>
          <w:szCs w:val="28"/>
        </w:rPr>
      </w:pPr>
      <w:bookmarkStart w:id="18" w:name="a1260"/>
      <w:bookmarkEnd w:id="18"/>
      <w:r>
        <w:rPr>
          <w:rFonts w:ascii="Times New Roman" w:eastAsia="Times New Roman" w:hAnsi="Times New Roman"/>
          <w:sz w:val="28"/>
          <w:szCs w:val="28"/>
        </w:rPr>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F82FEA" w:rsidRDefault="00EF4D91">
      <w:pPr>
        <w:spacing w:after="0" w:line="240" w:lineRule="auto"/>
        <w:ind w:firstLine="567"/>
        <w:jc w:val="both"/>
        <w:rPr>
          <w:rFonts w:ascii="Times New Roman" w:eastAsia="Times New Roman" w:hAnsi="Times New Roman"/>
          <w:sz w:val="28"/>
          <w:szCs w:val="28"/>
        </w:rPr>
      </w:pPr>
      <w:bookmarkStart w:id="19" w:name="e80f9"/>
      <w:bookmarkEnd w:id="19"/>
      <w:r>
        <w:rPr>
          <w:rFonts w:ascii="Times New Roman" w:eastAsia="Times New Roman" w:hAnsi="Times New Roman"/>
          <w:sz w:val="28"/>
          <w:szCs w:val="28"/>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F82FEA" w:rsidRDefault="00EF4D91">
      <w:pPr>
        <w:spacing w:after="0" w:line="240" w:lineRule="auto"/>
        <w:ind w:firstLine="567"/>
        <w:jc w:val="both"/>
        <w:rPr>
          <w:rFonts w:ascii="Times New Roman" w:eastAsia="Times New Roman" w:hAnsi="Times New Roman"/>
          <w:sz w:val="28"/>
          <w:szCs w:val="28"/>
        </w:rPr>
      </w:pPr>
      <w:bookmarkStart w:id="20" w:name="89f40"/>
      <w:bookmarkEnd w:id="20"/>
      <w:r>
        <w:rPr>
          <w:rFonts w:ascii="Times New Roman" w:eastAsia="Times New Roman" w:hAnsi="Times New Roman"/>
          <w:sz w:val="28"/>
          <w:szCs w:val="28"/>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ab/>
        <w:t>В результате изучения русского языка на базовом уровне ученик должен: знать/понимать: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связь языка и истории, культуры русского и других народов;</w:t>
      </w:r>
    </w:p>
    <w:p w:rsidR="00F82FEA" w:rsidRDefault="00EF4D91">
      <w:pPr>
        <w:spacing w:after="0" w:line="240" w:lineRule="auto"/>
        <w:ind w:firstLine="567"/>
        <w:jc w:val="both"/>
        <w:rPr>
          <w:rFonts w:ascii="Times New Roman" w:eastAsia="Times New Roman" w:hAnsi="Times New Roman"/>
          <w:sz w:val="28"/>
          <w:szCs w:val="28"/>
        </w:rPr>
      </w:pPr>
      <w:bookmarkStart w:id="21" w:name="ad67a"/>
      <w:bookmarkEnd w:id="21"/>
      <w:r>
        <w:rPr>
          <w:rFonts w:ascii="Times New Roman" w:eastAsia="Times New Roman" w:hAnsi="Times New Roman"/>
          <w:sz w:val="28"/>
          <w:szCs w:val="28"/>
        </w:rPr>
        <w:t>- смысл понятий: речевая ситуация и ее компоненты, литературный язык, языковая норма, культура речи;</w:t>
      </w:r>
    </w:p>
    <w:p w:rsidR="00F82FEA" w:rsidRDefault="00EF4D91">
      <w:pPr>
        <w:spacing w:after="0" w:line="240" w:lineRule="auto"/>
        <w:ind w:firstLine="567"/>
        <w:jc w:val="both"/>
        <w:rPr>
          <w:rFonts w:ascii="Times New Roman" w:eastAsia="Times New Roman" w:hAnsi="Times New Roman"/>
          <w:sz w:val="28"/>
          <w:szCs w:val="28"/>
        </w:rPr>
      </w:pPr>
      <w:bookmarkStart w:id="22" w:name="70ea3"/>
      <w:bookmarkEnd w:id="22"/>
      <w:r>
        <w:rPr>
          <w:rFonts w:ascii="Times New Roman" w:eastAsia="Times New Roman" w:hAnsi="Times New Roman"/>
          <w:sz w:val="28"/>
          <w:szCs w:val="28"/>
        </w:rPr>
        <w:t>- основные единицы и уровни языка, их признаки и взаимосвязь;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82FEA" w:rsidRDefault="00EF4D91">
      <w:pPr>
        <w:spacing w:after="0" w:line="240" w:lineRule="auto"/>
        <w:ind w:firstLine="567"/>
        <w:jc w:val="both"/>
        <w:rPr>
          <w:rFonts w:ascii="Times New Roman" w:eastAsia="Times New Roman" w:hAnsi="Times New Roman"/>
          <w:sz w:val="28"/>
          <w:szCs w:val="28"/>
        </w:rPr>
      </w:pPr>
      <w:bookmarkStart w:id="23" w:name="ce65b"/>
      <w:bookmarkEnd w:id="23"/>
      <w:r>
        <w:rPr>
          <w:rFonts w:ascii="Times New Roman" w:eastAsia="Times New Roman" w:hAnsi="Times New Roman"/>
          <w:sz w:val="28"/>
          <w:szCs w:val="28"/>
        </w:rPr>
        <w:t>- анализировать языковые единицы с точки зрения правильности, точности и уместности их употребления;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проводить лингвистический анализ текстов различных функциональных стилей и разновидностей языка;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аудирование и чтение: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использовать основные виды чтения (ознакомительно-изучающее, ознакомительно-реферативное и др.) в зависимости от коммуникативной задачи;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извлекать необходимую информацию из различных источников: учебно-научных текстов, справочной литературы, средств массовой информации, в </w:t>
      </w:r>
      <w:bookmarkStart w:id="24" w:name="d95b6"/>
      <w:bookmarkEnd w:id="24"/>
      <w:r>
        <w:rPr>
          <w:rFonts w:ascii="Times New Roman" w:eastAsia="Times New Roman" w:hAnsi="Times New Roman"/>
          <w:sz w:val="28"/>
          <w:szCs w:val="28"/>
        </w:rPr>
        <w:t>том числе представленных в электронном виде на различных информационных носителях;</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говорение и письмо:</w:t>
      </w:r>
    </w:p>
    <w:p w:rsidR="00F82FEA" w:rsidRDefault="00EF4D91">
      <w:pPr>
        <w:spacing w:after="0" w:line="240" w:lineRule="auto"/>
        <w:ind w:firstLine="567"/>
        <w:jc w:val="both"/>
        <w:rPr>
          <w:rFonts w:ascii="Times New Roman" w:eastAsia="Times New Roman" w:hAnsi="Times New Roman"/>
          <w:sz w:val="28"/>
          <w:szCs w:val="28"/>
        </w:rPr>
      </w:pPr>
      <w:bookmarkStart w:id="25" w:name="7d907"/>
      <w:bookmarkEnd w:id="25"/>
      <w:r>
        <w:rPr>
          <w:rFonts w:ascii="Times New Roman" w:eastAsia="Times New Roman" w:hAnsi="Times New Roman"/>
          <w:sz w:val="28"/>
          <w:szCs w:val="28"/>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соблюдать в практике письма орфографические и пунктуационные нормы современного русского литературного языка;</w:t>
      </w:r>
    </w:p>
    <w:p w:rsidR="00F82FEA" w:rsidRDefault="00EF4D91">
      <w:pPr>
        <w:spacing w:after="0" w:line="240" w:lineRule="auto"/>
        <w:ind w:firstLine="567"/>
        <w:jc w:val="both"/>
        <w:rPr>
          <w:rFonts w:ascii="Times New Roman" w:eastAsia="Times New Roman" w:hAnsi="Times New Roman"/>
          <w:sz w:val="28"/>
          <w:szCs w:val="28"/>
        </w:rPr>
      </w:pPr>
      <w:bookmarkStart w:id="26" w:name="a448b"/>
      <w:bookmarkEnd w:id="26"/>
      <w:r>
        <w:rPr>
          <w:rFonts w:ascii="Times New Roman" w:eastAsia="Times New Roman" w:hAnsi="Times New Roman"/>
          <w:sz w:val="28"/>
          <w:szCs w:val="28"/>
        </w:rPr>
        <w:t>- соблюдать нормы речевого поведения в различных сферах и ситуациях общения, в том числе при обсуждении дискуссионных проблем;</w:t>
      </w:r>
    </w:p>
    <w:p w:rsidR="00F82FEA" w:rsidRDefault="00EF4D91">
      <w:pPr>
        <w:spacing w:after="0" w:line="240" w:lineRule="auto"/>
        <w:ind w:firstLine="567"/>
        <w:jc w:val="both"/>
        <w:rPr>
          <w:rFonts w:ascii="Times New Roman" w:eastAsia="Times New Roman" w:hAnsi="Times New Roman"/>
          <w:sz w:val="28"/>
          <w:szCs w:val="28"/>
        </w:rPr>
      </w:pPr>
      <w:bookmarkStart w:id="27" w:name="db50b"/>
      <w:bookmarkEnd w:id="27"/>
      <w:r>
        <w:rPr>
          <w:rFonts w:ascii="Times New Roman" w:eastAsia="Times New Roman" w:hAnsi="Times New Roman"/>
          <w:sz w:val="28"/>
          <w:szCs w:val="28"/>
        </w:rPr>
        <w:t>- использовать основные приемы информационной переработки устного и письменного текста;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F82FEA" w:rsidRDefault="00EF4D91">
      <w:pPr>
        <w:spacing w:after="0" w:line="240" w:lineRule="auto"/>
        <w:ind w:firstLine="567"/>
        <w:jc w:val="both"/>
        <w:rPr>
          <w:rFonts w:ascii="Times New Roman" w:eastAsia="Times New Roman" w:hAnsi="Times New Roman"/>
          <w:sz w:val="28"/>
          <w:szCs w:val="28"/>
        </w:rPr>
      </w:pPr>
      <w:bookmarkStart w:id="28" w:name="62bda"/>
      <w:bookmarkEnd w:id="28"/>
      <w:r>
        <w:rPr>
          <w:rFonts w:ascii="Times New Roman" w:eastAsia="Times New Roman" w:hAnsi="Times New Roman"/>
          <w:sz w:val="28"/>
          <w:szCs w:val="28"/>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самообразования и активного участия в производственной, культурной и общественной жизни государства.</w:t>
      </w:r>
    </w:p>
    <w:p w:rsidR="00F82FEA" w:rsidRDefault="00F82FEA">
      <w:pPr>
        <w:spacing w:after="0" w:line="240" w:lineRule="auto"/>
        <w:jc w:val="center"/>
        <w:rPr>
          <w:rFonts w:ascii="Times New Roman" w:eastAsia="Times New Roman" w:hAnsi="Times New Roman"/>
          <w:b/>
          <w:sz w:val="28"/>
          <w:szCs w:val="28"/>
        </w:rPr>
      </w:pPr>
    </w:p>
    <w:p w:rsidR="00F82FEA" w:rsidRDefault="00EF4D9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5.2. Литература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Изучение литературы на базовом уровне среднего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bookmarkStart w:id="29" w:name="0a5ce"/>
      <w:bookmarkEnd w:id="29"/>
      <w:r>
        <w:rPr>
          <w:rFonts w:ascii="Times New Roman" w:eastAsia="Times New Roman" w:hAnsi="Times New Roman"/>
          <w:sz w:val="28"/>
          <w:szCs w:val="28"/>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w:t>
      </w:r>
      <w:bookmarkStart w:id="30" w:name="fe10d"/>
      <w:bookmarkEnd w:id="30"/>
      <w:r>
        <w:rPr>
          <w:rFonts w:ascii="Times New Roman" w:eastAsia="Times New Roman" w:hAnsi="Times New Roman"/>
          <w:sz w:val="28"/>
          <w:szCs w:val="28"/>
        </w:rPr>
        <w:t>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w:t>
      </w:r>
      <w:bookmarkStart w:id="31" w:name="7321f"/>
      <w:bookmarkEnd w:id="31"/>
      <w:r>
        <w:rPr>
          <w:rFonts w:ascii="Times New Roman" w:eastAsia="Times New Roman" w:hAnsi="Times New Roman"/>
          <w:sz w:val="28"/>
          <w:szCs w:val="28"/>
        </w:rPr>
        <w:t>художественного вкуса; устной и письменной речи учащихся;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w:t>
      </w:r>
      <w:bookmarkStart w:id="32" w:name="6960a"/>
      <w:bookmarkEnd w:id="32"/>
      <w:r>
        <w:rPr>
          <w:rFonts w:ascii="Times New Roman" w:eastAsia="Times New Roman" w:hAnsi="Times New Roman"/>
          <w:sz w:val="28"/>
          <w:szCs w:val="28"/>
        </w:rPr>
        <w:t>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lastRenderedPageBreak/>
        <w:tab/>
      </w:r>
      <w:r>
        <w:rPr>
          <w:rFonts w:ascii="Times New Roman" w:eastAsia="Times New Roman" w:hAnsi="Times New Roman"/>
          <w:i/>
          <w:sz w:val="28"/>
          <w:szCs w:val="28"/>
        </w:rPr>
        <w:t>В результате изучения литературы на базовом уровне ученик должен:</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знать/понимать: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образную природу словесного искусства;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содержание изученных литературных произведений;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основные факты жизни и творчества писателей-классиков XIX - XX вв.;</w:t>
      </w:r>
    </w:p>
    <w:p w:rsidR="00F82FEA" w:rsidRDefault="00EF4D91">
      <w:pPr>
        <w:spacing w:after="0" w:line="240" w:lineRule="auto"/>
        <w:ind w:firstLine="567"/>
        <w:jc w:val="both"/>
        <w:rPr>
          <w:rFonts w:ascii="Times New Roman" w:eastAsia="Times New Roman" w:hAnsi="Times New Roman"/>
          <w:sz w:val="28"/>
          <w:szCs w:val="28"/>
        </w:rPr>
      </w:pPr>
      <w:bookmarkStart w:id="33" w:name="9f9cc"/>
      <w:bookmarkEnd w:id="33"/>
      <w:r>
        <w:rPr>
          <w:rFonts w:ascii="Times New Roman" w:eastAsia="Times New Roman" w:hAnsi="Times New Roman"/>
          <w:sz w:val="28"/>
          <w:szCs w:val="28"/>
        </w:rPr>
        <w:t>- основные закономерности историко-литературного процесса и черты литературных направлений;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основные теоретико-литературные понятия;</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воспроизводить содержание литературного произведения;</w:t>
      </w:r>
    </w:p>
    <w:p w:rsidR="00F82FEA" w:rsidRDefault="00EF4D91">
      <w:pPr>
        <w:spacing w:after="0" w:line="240" w:lineRule="auto"/>
        <w:ind w:firstLine="567"/>
        <w:jc w:val="both"/>
        <w:rPr>
          <w:rFonts w:ascii="Times New Roman" w:eastAsia="Times New Roman" w:hAnsi="Times New Roman"/>
          <w:sz w:val="28"/>
          <w:szCs w:val="28"/>
        </w:rPr>
      </w:pPr>
      <w:bookmarkStart w:id="34" w:name="64780"/>
      <w:bookmarkEnd w:id="34"/>
      <w:r>
        <w:rPr>
          <w:rFonts w:ascii="Times New Roman" w:eastAsia="Times New Roman" w:hAnsi="Times New Roman"/>
          <w:sz w:val="28"/>
          <w:szCs w:val="28"/>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соотносить художественную литературу с общественной жизнью и культурой; раскрывать конкретно-историческое и общечеловеческое </w:t>
      </w:r>
      <w:bookmarkStart w:id="35" w:name="e18c3"/>
      <w:bookmarkEnd w:id="35"/>
      <w:r>
        <w:rPr>
          <w:rFonts w:ascii="Times New Roman" w:eastAsia="Times New Roman" w:hAnsi="Times New Roman"/>
          <w:sz w:val="28"/>
          <w:szCs w:val="28"/>
        </w:rPr>
        <w:t>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F82FEA" w:rsidRDefault="00EF4D91">
      <w:pPr>
        <w:spacing w:after="0" w:line="240" w:lineRule="auto"/>
        <w:ind w:firstLine="567"/>
        <w:jc w:val="both"/>
        <w:rPr>
          <w:rFonts w:ascii="Times New Roman" w:eastAsia="Times New Roman" w:hAnsi="Times New Roman"/>
          <w:sz w:val="28"/>
          <w:szCs w:val="28"/>
        </w:rPr>
      </w:pPr>
      <w:bookmarkStart w:id="36" w:name="1263c"/>
      <w:bookmarkEnd w:id="36"/>
      <w:r>
        <w:rPr>
          <w:rFonts w:ascii="Times New Roman" w:eastAsia="Times New Roman" w:hAnsi="Times New Roman"/>
          <w:sz w:val="28"/>
          <w:szCs w:val="28"/>
        </w:rPr>
        <w:t>- определять род и жанр произведения;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сопоставлять литературные произведения;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выявлять авторскую позицию;</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выразительно читать изученные произведения (или их фрагменты), соблюдая нормы литературного произношения;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аргументированно формулировать свое отношение к прочитанному произведению;</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писать рецензии на прочитанные произведения и сочинения разных жанров на литературные темы.</w:t>
      </w:r>
    </w:p>
    <w:p w:rsidR="00F82FEA" w:rsidRDefault="00F82FEA">
      <w:pPr>
        <w:spacing w:after="0" w:line="240" w:lineRule="auto"/>
        <w:jc w:val="center"/>
        <w:rPr>
          <w:rFonts w:ascii="Times New Roman" w:eastAsia="Times New Roman" w:hAnsi="Times New Roman"/>
          <w:b/>
          <w:sz w:val="28"/>
          <w:szCs w:val="28"/>
        </w:rPr>
      </w:pPr>
    </w:p>
    <w:p w:rsidR="00F82FEA" w:rsidRDefault="00EF4D9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5.3. Иностранный язык</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Изучение иностранного языка на базовом уровне среднего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w:t>
      </w:r>
      <w:bookmarkStart w:id="37" w:name="1b3d4"/>
      <w:bookmarkEnd w:id="37"/>
      <w:r>
        <w:rPr>
          <w:rFonts w:ascii="Times New Roman" w:eastAsia="Times New Roman" w:hAnsi="Times New Roman"/>
          <w:sz w:val="28"/>
          <w:szCs w:val="28"/>
        </w:rPr>
        <w:t>речевое и неречевое поведение;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w:t>
      </w:r>
      <w:bookmarkStart w:id="38" w:name="df4a6"/>
      <w:bookmarkEnd w:id="38"/>
      <w:r>
        <w:rPr>
          <w:rFonts w:ascii="Times New Roman" w:eastAsia="Times New Roman" w:hAnsi="Times New Roman"/>
          <w:sz w:val="28"/>
          <w:szCs w:val="28"/>
        </w:rPr>
        <w:t>развитие навыков оперирования языковыми единицами в коммуникативных целях;</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w:t>
      </w:r>
      <w:r>
        <w:rPr>
          <w:rFonts w:ascii="Times New Roman" w:eastAsia="Times New Roman" w:hAnsi="Times New Roman"/>
          <w:sz w:val="28"/>
          <w:szCs w:val="28"/>
        </w:rPr>
        <w:lastRenderedPageBreak/>
        <w:t>умений выделять общее и специфическое в культуре родной страны и страны изучаемого языка;</w:t>
      </w:r>
    </w:p>
    <w:p w:rsidR="00F82FEA" w:rsidRDefault="00EF4D91">
      <w:pPr>
        <w:spacing w:after="0" w:line="240" w:lineRule="auto"/>
        <w:ind w:firstLine="567"/>
        <w:jc w:val="both"/>
        <w:rPr>
          <w:rFonts w:ascii="Times New Roman" w:eastAsia="Times New Roman" w:hAnsi="Times New Roman"/>
          <w:sz w:val="28"/>
          <w:szCs w:val="28"/>
        </w:rPr>
      </w:pPr>
      <w:bookmarkStart w:id="39" w:name="32d3e"/>
      <w:bookmarkEnd w:id="39"/>
      <w:r>
        <w:rPr>
          <w:rFonts w:ascii="Times New Roman" w:eastAsia="Times New Roman" w:hAnsi="Times New Roman"/>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F82FEA" w:rsidRDefault="00EF4D91">
      <w:pPr>
        <w:spacing w:after="0" w:line="240" w:lineRule="auto"/>
        <w:ind w:firstLine="567"/>
        <w:jc w:val="both"/>
        <w:rPr>
          <w:rFonts w:ascii="Times New Roman" w:eastAsia="Times New Roman" w:hAnsi="Times New Roman"/>
          <w:sz w:val="28"/>
          <w:szCs w:val="28"/>
        </w:rPr>
      </w:pPr>
      <w:bookmarkStart w:id="40" w:name="5e1ad"/>
      <w:bookmarkEnd w:id="40"/>
      <w:r>
        <w:rPr>
          <w:rFonts w:ascii="Times New Roman" w:eastAsia="Times New Roman" w:hAnsi="Times New Roman"/>
          <w:sz w:val="28"/>
          <w:szCs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w:t>
      </w:r>
      <w:bookmarkStart w:id="41" w:name="2ca01"/>
      <w:bookmarkEnd w:id="41"/>
      <w:r>
        <w:rPr>
          <w:rFonts w:ascii="Times New Roman" w:eastAsia="Times New Roman" w:hAnsi="Times New Roman"/>
          <w:sz w:val="28"/>
          <w:szCs w:val="28"/>
        </w:rPr>
        <w:t>собственной речью на родном и иностранном языках; личностному самоопределению в </w:t>
      </w:r>
      <w:bookmarkStart w:id="42" w:name="5d3f5"/>
      <w:bookmarkEnd w:id="42"/>
      <w:r>
        <w:rPr>
          <w:rFonts w:ascii="Times New Roman" w:eastAsia="Times New Roman" w:hAnsi="Times New Roman"/>
          <w:sz w:val="28"/>
          <w:szCs w:val="28"/>
        </w:rPr>
        <w:t>отношении их будущей профессии; социальная адаптация; формирование качеств гражданина и патриота.</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иностранного языка на базовом уровне ученик должен: знать/понимать:</w:t>
      </w:r>
    </w:p>
    <w:p w:rsidR="00F82FEA" w:rsidRDefault="00EF4D91">
      <w:pPr>
        <w:spacing w:after="0" w:line="240" w:lineRule="auto"/>
        <w:ind w:firstLine="567"/>
        <w:jc w:val="both"/>
        <w:rPr>
          <w:rFonts w:ascii="Times New Roman" w:eastAsia="Times New Roman" w:hAnsi="Times New Roman"/>
          <w:sz w:val="28"/>
          <w:szCs w:val="28"/>
        </w:rPr>
      </w:pPr>
      <w:bookmarkStart w:id="43" w:name="b6e92"/>
      <w:bookmarkEnd w:id="43"/>
      <w:r>
        <w:rPr>
          <w:rFonts w:ascii="Times New Roman" w:eastAsia="Times New Roman" w:hAnsi="Times New Roman"/>
          <w:sz w:val="28"/>
          <w:szCs w:val="28"/>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F82FEA" w:rsidRDefault="00EF4D91">
      <w:pPr>
        <w:spacing w:after="0" w:line="240" w:lineRule="auto"/>
        <w:ind w:firstLine="567"/>
        <w:jc w:val="both"/>
        <w:rPr>
          <w:rFonts w:ascii="Times New Roman" w:eastAsia="Times New Roman" w:hAnsi="Times New Roman"/>
          <w:sz w:val="28"/>
          <w:szCs w:val="28"/>
        </w:rPr>
      </w:pPr>
      <w:bookmarkStart w:id="44" w:name="88fc2"/>
      <w:bookmarkEnd w:id="44"/>
      <w:r>
        <w:rPr>
          <w:rFonts w:ascii="Times New Roman" w:eastAsia="Times New Roman" w:hAnsi="Times New Roman"/>
          <w:sz w:val="28"/>
          <w:szCs w:val="28"/>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w:t>
      </w:r>
      <w:bookmarkStart w:id="45" w:name="80579"/>
      <w:bookmarkEnd w:id="45"/>
      <w:r>
        <w:rPr>
          <w:rFonts w:ascii="Times New Roman" w:eastAsia="Times New Roman" w:hAnsi="Times New Roman"/>
          <w:sz w:val="28"/>
          <w:szCs w:val="28"/>
        </w:rPr>
        <w:t>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говорение: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w:t>
      </w:r>
      <w:bookmarkStart w:id="46" w:name="397d8"/>
      <w:bookmarkEnd w:id="46"/>
      <w:r>
        <w:rPr>
          <w:rFonts w:ascii="Times New Roman" w:eastAsia="Times New Roman" w:hAnsi="Times New Roman"/>
          <w:sz w:val="28"/>
          <w:szCs w:val="28"/>
        </w:rPr>
        <w:t>обсуждении проблем в связи с прочитанным/прослушанным иноязычным текстом, соблюдая правила речевого этикета;</w:t>
      </w:r>
    </w:p>
    <w:p w:rsidR="00F82FEA" w:rsidRDefault="00EF4D91">
      <w:pPr>
        <w:spacing w:after="0" w:line="240" w:lineRule="auto"/>
        <w:ind w:firstLine="567"/>
        <w:jc w:val="both"/>
        <w:rPr>
          <w:rFonts w:ascii="Times New Roman" w:eastAsia="Times New Roman" w:hAnsi="Times New Roman"/>
          <w:sz w:val="28"/>
          <w:szCs w:val="28"/>
        </w:rPr>
      </w:pPr>
      <w:bookmarkStart w:id="47" w:name="f847f"/>
      <w:bookmarkEnd w:id="47"/>
      <w:r>
        <w:rPr>
          <w:rFonts w:ascii="Times New Roman" w:eastAsia="Times New Roman" w:hAnsi="Times New Roman"/>
          <w:sz w:val="28"/>
          <w:szCs w:val="28"/>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аудирование: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w:t>
      </w:r>
      <w:r>
        <w:rPr>
          <w:rFonts w:ascii="Times New Roman" w:eastAsia="Times New Roman" w:hAnsi="Times New Roman"/>
          <w:sz w:val="28"/>
          <w:szCs w:val="28"/>
        </w:rPr>
        <w:lastRenderedPageBreak/>
        <w:t>и видеотекстов: прагматических (объявления, прогноз погоды),</w:t>
      </w:r>
      <w:bookmarkStart w:id="48" w:name="c0e21"/>
      <w:bookmarkEnd w:id="48"/>
      <w:r>
        <w:rPr>
          <w:rFonts w:ascii="Times New Roman" w:eastAsia="Times New Roman" w:hAnsi="Times New Roman"/>
          <w:sz w:val="28"/>
          <w:szCs w:val="28"/>
        </w:rPr>
        <w:t>публицистических (интервью, репортаж), соответствующих тематике данной ступени обучения;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чтение:</w:t>
      </w:r>
    </w:p>
    <w:p w:rsidR="00F82FEA" w:rsidRDefault="00EF4D91">
      <w:pPr>
        <w:spacing w:after="0" w:line="240" w:lineRule="auto"/>
        <w:ind w:firstLine="567"/>
        <w:jc w:val="both"/>
        <w:rPr>
          <w:rFonts w:ascii="Times New Roman" w:eastAsia="Times New Roman" w:hAnsi="Times New Roman"/>
          <w:sz w:val="28"/>
          <w:szCs w:val="28"/>
        </w:rPr>
      </w:pPr>
      <w:bookmarkStart w:id="49" w:name="dc935"/>
      <w:bookmarkEnd w:id="49"/>
      <w:r>
        <w:rPr>
          <w:rFonts w:ascii="Times New Roman" w:eastAsia="Times New Roman" w:hAnsi="Times New Roman"/>
          <w:sz w:val="28"/>
          <w:szCs w:val="28"/>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письменная речь: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F82FEA" w:rsidRDefault="00EF4D91">
      <w:pPr>
        <w:spacing w:after="0" w:line="240" w:lineRule="auto"/>
        <w:ind w:firstLine="567"/>
        <w:jc w:val="both"/>
        <w:rPr>
          <w:rFonts w:ascii="Times New Roman" w:eastAsia="Times New Roman" w:hAnsi="Times New Roman"/>
          <w:sz w:val="28"/>
          <w:szCs w:val="28"/>
        </w:rPr>
      </w:pPr>
      <w:bookmarkStart w:id="50" w:name="7922d"/>
      <w:bookmarkEnd w:id="50"/>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общения с представителями других стран, ориентации в современном поликультурном мире;</w:t>
      </w:r>
    </w:p>
    <w:p w:rsidR="00F82FEA" w:rsidRDefault="00EF4D91">
      <w:pPr>
        <w:spacing w:after="0" w:line="240" w:lineRule="auto"/>
        <w:ind w:firstLine="567"/>
        <w:jc w:val="both"/>
        <w:rPr>
          <w:rFonts w:ascii="Times New Roman" w:eastAsia="Times New Roman" w:hAnsi="Times New Roman"/>
          <w:sz w:val="28"/>
          <w:szCs w:val="28"/>
        </w:rPr>
      </w:pPr>
      <w:bookmarkStart w:id="51" w:name="11345"/>
      <w:bookmarkEnd w:id="51"/>
      <w:r>
        <w:rPr>
          <w:rFonts w:ascii="Times New Roman" w:eastAsia="Times New Roman" w:hAnsi="Times New Roman"/>
          <w:sz w:val="28"/>
          <w:szCs w:val="28"/>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расширения возможностей в выборе будущей профессиональной деятельности;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F82FEA" w:rsidRDefault="00F82FEA">
      <w:pPr>
        <w:spacing w:after="0" w:line="240" w:lineRule="auto"/>
        <w:jc w:val="center"/>
        <w:rPr>
          <w:rFonts w:ascii="Times New Roman" w:eastAsia="Times New Roman" w:hAnsi="Times New Roman"/>
          <w:b/>
          <w:sz w:val="28"/>
          <w:szCs w:val="28"/>
        </w:rPr>
      </w:pPr>
    </w:p>
    <w:p w:rsidR="00F82FEA" w:rsidRDefault="00EF4D9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5.4. Математика</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ab/>
        <w:t>Изучение математики на базовом уровне среднего общего образования направлено на достижение следующих целей:</w:t>
      </w:r>
    </w:p>
    <w:p w:rsidR="00F82FEA" w:rsidRDefault="00EF4D91">
      <w:pPr>
        <w:spacing w:after="0" w:line="240" w:lineRule="auto"/>
        <w:ind w:firstLine="426"/>
        <w:jc w:val="both"/>
        <w:rPr>
          <w:rFonts w:ascii="Times New Roman" w:eastAsia="Times New Roman" w:hAnsi="Times New Roman"/>
          <w:sz w:val="28"/>
          <w:szCs w:val="28"/>
        </w:rPr>
      </w:pPr>
      <w:bookmarkStart w:id="52" w:name="df71a"/>
      <w:bookmarkEnd w:id="52"/>
      <w:r>
        <w:rPr>
          <w:rFonts w:ascii="Times New Roman" w:eastAsia="Times New Roman" w:hAnsi="Times New Roman"/>
          <w:sz w:val="28"/>
          <w:szCs w:val="28"/>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овладение математическими знаниями и умениями, необходимыми в повседневной жизни, для изучения школьных естественнонаучных дисциплин </w:t>
      </w:r>
      <w:bookmarkStart w:id="53" w:name="3c484"/>
      <w:bookmarkEnd w:id="53"/>
      <w:r>
        <w:rPr>
          <w:rFonts w:ascii="Times New Roman" w:eastAsia="Times New Roman" w:hAnsi="Times New Roman"/>
          <w:sz w:val="28"/>
          <w:szCs w:val="28"/>
        </w:rPr>
        <w:t>на базовом уровне, для получения образования в областях, не требующих углубленной математической подготовки;</w:t>
      </w:r>
    </w:p>
    <w:p w:rsidR="00F82FEA" w:rsidRDefault="00EF4D91">
      <w:pPr>
        <w:spacing w:after="0" w:line="240" w:lineRule="auto"/>
        <w:ind w:firstLine="426"/>
        <w:jc w:val="both"/>
        <w:rPr>
          <w:rFonts w:ascii="Times New Roman" w:eastAsia="Times New Roman" w:hAnsi="Times New Roman"/>
          <w:sz w:val="28"/>
          <w:szCs w:val="28"/>
        </w:rPr>
      </w:pPr>
      <w:bookmarkStart w:id="54" w:name="b1766"/>
      <w:bookmarkEnd w:id="54"/>
      <w:r>
        <w:rPr>
          <w:rFonts w:ascii="Times New Roman" w:eastAsia="Times New Roman" w:hAnsi="Times New Roman"/>
          <w:sz w:val="28"/>
          <w:szCs w:val="28"/>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F82FEA" w:rsidRDefault="00EF4D91">
      <w:pPr>
        <w:spacing w:after="0" w:line="240" w:lineRule="auto"/>
        <w:ind w:firstLine="426"/>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математики на базовом уровне ученик должен:</w:t>
      </w:r>
    </w:p>
    <w:p w:rsidR="00F82FEA" w:rsidRDefault="00EF4D91">
      <w:pPr>
        <w:spacing w:after="0" w:line="240" w:lineRule="auto"/>
        <w:ind w:firstLine="426"/>
        <w:jc w:val="both"/>
        <w:rPr>
          <w:rFonts w:ascii="Times New Roman" w:eastAsia="Times New Roman" w:hAnsi="Times New Roman"/>
          <w:i/>
          <w:sz w:val="28"/>
          <w:szCs w:val="28"/>
        </w:rPr>
      </w:pPr>
      <w:r>
        <w:rPr>
          <w:rFonts w:ascii="Times New Roman" w:eastAsia="Times New Roman" w:hAnsi="Times New Roman"/>
          <w:i/>
          <w:sz w:val="28"/>
          <w:szCs w:val="28"/>
        </w:rPr>
        <w:t>знать/понимать</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w:t>
      </w:r>
      <w:bookmarkStart w:id="55" w:name="99c56"/>
      <w:bookmarkEnd w:id="55"/>
      <w:r>
        <w:rPr>
          <w:rFonts w:ascii="Times New Roman" w:eastAsia="Times New Roman" w:hAnsi="Times New Roman"/>
          <w:sz w:val="28"/>
          <w:szCs w:val="28"/>
        </w:rPr>
        <w:t>исследованию процессов и явлений в природе и обществе;</w:t>
      </w:r>
    </w:p>
    <w:p w:rsidR="00F82FEA" w:rsidRDefault="00EF4D91">
      <w:pPr>
        <w:spacing w:after="0" w:line="240" w:lineRule="auto"/>
        <w:ind w:firstLine="426"/>
        <w:jc w:val="both"/>
        <w:rPr>
          <w:rFonts w:ascii="Times New Roman" w:eastAsia="Times New Roman" w:hAnsi="Times New Roman"/>
          <w:sz w:val="28"/>
          <w:szCs w:val="28"/>
        </w:rPr>
      </w:pPr>
      <w:bookmarkStart w:id="56" w:name="16c8e"/>
      <w:bookmarkEnd w:id="56"/>
      <w:r>
        <w:rPr>
          <w:rFonts w:ascii="Times New Roman" w:eastAsia="Times New Roman" w:hAnsi="Times New Roman"/>
          <w:sz w:val="28"/>
          <w:szCs w:val="28"/>
        </w:rPr>
        <w:lastRenderedPageBreak/>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универсальный характер законов логики математических рассуждений, их применимость во всех областях человеческой деятельности;</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вероятностный характер различных процессов окружающего мира.</w:t>
      </w:r>
    </w:p>
    <w:p w:rsidR="00F82FEA" w:rsidRDefault="007E4098">
      <w:pPr>
        <w:spacing w:after="0" w:line="240" w:lineRule="auto"/>
        <w:ind w:firstLine="426"/>
        <w:jc w:val="both"/>
        <w:rPr>
          <w:rFonts w:ascii="Times New Roman" w:eastAsia="Times New Roman" w:hAnsi="Times New Roman"/>
          <w:i/>
          <w:sz w:val="28"/>
          <w:szCs w:val="28"/>
        </w:rPr>
      </w:pPr>
      <w:r>
        <w:fldChar w:fldCharType="begin"/>
      </w:r>
      <w:r w:rsidR="00EF4D91">
        <w:instrText xml:space="preserve"> HYPER</w:instrText>
      </w:r>
      <w:bookmarkStart w:id="57" w:name="c66a8"/>
      <w:r w:rsidR="00EF4D91">
        <w:instrText>LINK "http://www.zakonprost.ru/content/base/part/670837"</w:instrText>
      </w:r>
      <w:r>
        <w:fldChar w:fldCharType="separate"/>
      </w:r>
      <w:r w:rsidR="00EF4D91">
        <w:rPr>
          <w:rStyle w:val="a8"/>
          <w:rFonts w:ascii="Times New Roman" w:hAnsi="Times New Roman"/>
        </w:rPr>
        <w:t>Алгебра</w:t>
      </w:r>
      <w:r>
        <w:fldChar w:fldCharType="end"/>
      </w:r>
      <w:bookmarkEnd w:id="57"/>
    </w:p>
    <w:p w:rsidR="00F82FEA" w:rsidRDefault="00EF4D91">
      <w:pPr>
        <w:spacing w:after="0" w:line="240" w:lineRule="auto"/>
        <w:ind w:firstLine="426"/>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426"/>
        <w:jc w:val="both"/>
        <w:rPr>
          <w:rFonts w:ascii="Times New Roman" w:eastAsia="Times New Roman" w:hAnsi="Times New Roman"/>
          <w:sz w:val="28"/>
          <w:szCs w:val="28"/>
        </w:rPr>
      </w:pPr>
      <w:bookmarkStart w:id="58" w:name="8bc37"/>
      <w:bookmarkEnd w:id="58"/>
      <w:r>
        <w:rPr>
          <w:rFonts w:ascii="Times New Roman" w:eastAsia="Times New Roman" w:hAnsi="Times New Roman"/>
          <w:sz w:val="28"/>
          <w:szCs w:val="28"/>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w:t>
      </w:r>
      <w:bookmarkStart w:id="59" w:name="4208b"/>
      <w:bookmarkEnd w:id="59"/>
      <w:r>
        <w:rPr>
          <w:rFonts w:ascii="Times New Roman" w:eastAsia="Times New Roman" w:hAnsi="Times New Roman"/>
          <w:sz w:val="28"/>
          <w:szCs w:val="28"/>
        </w:rPr>
        <w:t>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вычислять значения числовых и буквенных выражений, осуществляя необходимые подстановки и преобразования;</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426"/>
        <w:jc w:val="both"/>
        <w:rPr>
          <w:rFonts w:ascii="Times New Roman" w:eastAsia="Times New Roman" w:hAnsi="Times New Roman"/>
          <w:sz w:val="28"/>
          <w:szCs w:val="28"/>
        </w:rPr>
      </w:pPr>
      <w:bookmarkStart w:id="60" w:name="b38f1"/>
      <w:bookmarkEnd w:id="60"/>
      <w:r>
        <w:rPr>
          <w:rFonts w:ascii="Times New Roman" w:eastAsia="Times New Roman" w:hAnsi="Times New Roman"/>
          <w:sz w:val="28"/>
          <w:szCs w:val="28"/>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82FEA" w:rsidRDefault="007E4098">
      <w:pPr>
        <w:spacing w:after="113" w:line="240" w:lineRule="auto"/>
        <w:ind w:firstLine="426"/>
        <w:jc w:val="both"/>
        <w:rPr>
          <w:rFonts w:ascii="Times New Roman" w:eastAsia="Times New Roman" w:hAnsi="Times New Roman"/>
          <w:i/>
          <w:sz w:val="28"/>
          <w:szCs w:val="28"/>
        </w:rPr>
      </w:pPr>
      <w:r>
        <w:fldChar w:fldCharType="begin"/>
      </w:r>
      <w:r w:rsidR="00EF4D91">
        <w:instrText xml:space="preserve"> HYPERLINK "http</w:instrText>
      </w:r>
      <w:bookmarkStart w:id="61" w:name="124c0"/>
      <w:r w:rsidR="00EF4D91">
        <w:instrText>://www.zakonprost.ru/content/base/part/670842"</w:instrText>
      </w:r>
      <w:r>
        <w:fldChar w:fldCharType="separate"/>
      </w:r>
      <w:r w:rsidR="00EF4D91">
        <w:rPr>
          <w:rStyle w:val="a8"/>
          <w:rFonts w:ascii="Times New Roman" w:hAnsi="Times New Roman"/>
        </w:rPr>
        <w:t>Функции и графики</w:t>
      </w:r>
      <w:r>
        <w:fldChar w:fldCharType="end"/>
      </w:r>
      <w:bookmarkEnd w:id="61"/>
    </w:p>
    <w:p w:rsidR="00F82FEA" w:rsidRDefault="00EF4D91">
      <w:pPr>
        <w:spacing w:after="0" w:line="240" w:lineRule="auto"/>
        <w:ind w:firstLine="426"/>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определять значение функции по значению аргумента при различных способах задания функции;</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строить графики изученных функций;</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описывать по графику и в простейших случаях по формуле поведение и свойства функций, находить по графику функции </w:t>
      </w:r>
      <w:bookmarkStart w:id="62" w:name="fd21f"/>
      <w:bookmarkEnd w:id="62"/>
      <w:r>
        <w:rPr>
          <w:rFonts w:ascii="Times New Roman" w:eastAsia="Times New Roman" w:hAnsi="Times New Roman"/>
          <w:sz w:val="28"/>
          <w:szCs w:val="28"/>
        </w:rPr>
        <w:t>наибольшие и наименьшие значения;</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решать уравнения, простейшие системы уравнений, используя свойства функций и их графиков;</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описания с помощью функций различных зависимостей, представления их графически, интерпретации графиков.</w:t>
      </w:r>
    </w:p>
    <w:p w:rsidR="00F82FEA" w:rsidRDefault="007E4098">
      <w:pPr>
        <w:spacing w:after="0" w:line="240" w:lineRule="auto"/>
        <w:ind w:firstLine="426"/>
        <w:jc w:val="both"/>
        <w:rPr>
          <w:rFonts w:ascii="Times New Roman" w:eastAsia="Times New Roman" w:hAnsi="Times New Roman"/>
          <w:i/>
          <w:sz w:val="28"/>
          <w:szCs w:val="28"/>
        </w:rPr>
      </w:pPr>
      <w:r>
        <w:fldChar w:fldCharType="begin"/>
      </w:r>
      <w:r w:rsidR="00EF4D91">
        <w:instrText xml:space="preserve"> HYPERLINK "http://www.zakonp</w:instrText>
      </w:r>
      <w:bookmarkStart w:id="63" w:name="d7887"/>
      <w:r w:rsidR="00EF4D91">
        <w:instrText>rost.ru/content/base/part/670847"</w:instrText>
      </w:r>
      <w:r>
        <w:fldChar w:fldCharType="separate"/>
      </w:r>
      <w:r w:rsidR="00EF4D91">
        <w:rPr>
          <w:rStyle w:val="a8"/>
          <w:rFonts w:ascii="Times New Roman" w:hAnsi="Times New Roman"/>
        </w:rPr>
        <w:t>Начала математического анализа</w:t>
      </w:r>
      <w:r>
        <w:fldChar w:fldCharType="end"/>
      </w:r>
      <w:bookmarkEnd w:id="63"/>
    </w:p>
    <w:p w:rsidR="00F82FEA" w:rsidRDefault="00EF4D91">
      <w:pPr>
        <w:spacing w:after="0" w:line="240" w:lineRule="auto"/>
        <w:ind w:firstLine="426"/>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426"/>
        <w:jc w:val="both"/>
        <w:rPr>
          <w:rFonts w:ascii="Times New Roman" w:eastAsia="Times New Roman" w:hAnsi="Times New Roman"/>
          <w:sz w:val="28"/>
          <w:szCs w:val="28"/>
        </w:rPr>
      </w:pPr>
      <w:bookmarkStart w:id="64" w:name="a4603"/>
      <w:bookmarkEnd w:id="64"/>
      <w:r>
        <w:rPr>
          <w:rFonts w:ascii="Times New Roman" w:eastAsia="Times New Roman" w:hAnsi="Times New Roman"/>
          <w:sz w:val="28"/>
          <w:szCs w:val="28"/>
        </w:rPr>
        <w:t>- вычислять производные и первообразные элементарных функций, используя справочные материалы;</w:t>
      </w:r>
    </w:p>
    <w:p w:rsidR="00F82FEA" w:rsidRDefault="00EF4D91">
      <w:pPr>
        <w:spacing w:after="0" w:line="240" w:lineRule="auto"/>
        <w:ind w:firstLine="426"/>
        <w:jc w:val="both"/>
        <w:rPr>
          <w:rFonts w:ascii="Times New Roman" w:eastAsia="Times New Roman" w:hAnsi="Times New Roman"/>
          <w:sz w:val="28"/>
          <w:szCs w:val="28"/>
        </w:rPr>
      </w:pPr>
      <w:bookmarkStart w:id="65" w:name="8eca7"/>
      <w:bookmarkEnd w:id="65"/>
      <w:r>
        <w:rPr>
          <w:rFonts w:ascii="Times New Roman" w:eastAsia="Times New Roman" w:hAnsi="Times New Roman"/>
          <w:sz w:val="28"/>
          <w:szCs w:val="28"/>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lastRenderedPageBreak/>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426"/>
        <w:jc w:val="both"/>
        <w:rPr>
          <w:rFonts w:ascii="Times New Roman" w:eastAsia="Times New Roman" w:hAnsi="Times New Roman"/>
          <w:sz w:val="28"/>
          <w:szCs w:val="28"/>
        </w:rPr>
      </w:pPr>
      <w:bookmarkStart w:id="66" w:name="10817"/>
      <w:bookmarkEnd w:id="66"/>
      <w:r>
        <w:rPr>
          <w:rFonts w:ascii="Times New Roman" w:eastAsia="Times New Roman" w:hAnsi="Times New Roman"/>
          <w:sz w:val="28"/>
          <w:szCs w:val="28"/>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F82FEA" w:rsidRDefault="007E4098">
      <w:pPr>
        <w:spacing w:after="0" w:line="240" w:lineRule="auto"/>
        <w:ind w:firstLine="426"/>
        <w:jc w:val="both"/>
        <w:rPr>
          <w:rFonts w:ascii="Times New Roman" w:eastAsia="Times New Roman" w:hAnsi="Times New Roman"/>
          <w:i/>
          <w:sz w:val="28"/>
          <w:szCs w:val="28"/>
        </w:rPr>
      </w:pPr>
      <w:r>
        <w:fldChar w:fldCharType="begin"/>
      </w:r>
      <w:r w:rsidR="00EF4D91">
        <w:instrText xml:space="preserve"> HYPERLINK "http://www</w:instrText>
      </w:r>
      <w:bookmarkStart w:id="67" w:name="5e16a"/>
      <w:r w:rsidR="00EF4D91">
        <w:instrText>.zakonprost.ru/content/base/part/670851"</w:instrText>
      </w:r>
      <w:r>
        <w:fldChar w:fldCharType="separate"/>
      </w:r>
      <w:r w:rsidR="00EF4D91">
        <w:rPr>
          <w:rStyle w:val="a8"/>
          <w:rFonts w:ascii="Times New Roman" w:hAnsi="Times New Roman"/>
        </w:rPr>
        <w:t>Уравнения и неравенства</w:t>
      </w:r>
      <w:r>
        <w:fldChar w:fldCharType="end"/>
      </w:r>
      <w:bookmarkEnd w:id="67"/>
    </w:p>
    <w:p w:rsidR="00F82FEA" w:rsidRDefault="00EF4D91">
      <w:pPr>
        <w:spacing w:after="0" w:line="240" w:lineRule="auto"/>
        <w:ind w:firstLine="426"/>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426"/>
        <w:jc w:val="both"/>
        <w:rPr>
          <w:rFonts w:ascii="Times New Roman" w:eastAsia="Times New Roman" w:hAnsi="Times New Roman"/>
          <w:sz w:val="28"/>
          <w:szCs w:val="28"/>
        </w:rPr>
      </w:pPr>
      <w:bookmarkStart w:id="68" w:name="12748"/>
      <w:bookmarkEnd w:id="68"/>
      <w:r>
        <w:rPr>
          <w:rFonts w:ascii="Times New Roman" w:eastAsia="Times New Roman" w:hAnsi="Times New Roman"/>
          <w:sz w:val="28"/>
          <w:szCs w:val="28"/>
        </w:rPr>
        <w:t>- решать рациональные, показательные и логарифмические уравнения и неравенства;</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составлять уравнения и неравенства по условию задачи;</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использовать для приближенного решения уравнений и неравенств графический метод;</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изображать на координатной плоскости множества решений простейших уравнений и их систем;</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426"/>
        <w:jc w:val="both"/>
        <w:rPr>
          <w:rFonts w:ascii="Times New Roman" w:eastAsia="Times New Roman" w:hAnsi="Times New Roman"/>
          <w:sz w:val="28"/>
          <w:szCs w:val="28"/>
        </w:rPr>
      </w:pPr>
      <w:bookmarkStart w:id="69" w:name="c0aea"/>
      <w:bookmarkEnd w:id="69"/>
      <w:r>
        <w:rPr>
          <w:rFonts w:ascii="Times New Roman" w:eastAsia="Times New Roman" w:hAnsi="Times New Roman"/>
          <w:sz w:val="28"/>
          <w:szCs w:val="28"/>
        </w:rPr>
        <w:t>- построения и исследования простейших математических моделей.</w:t>
      </w:r>
    </w:p>
    <w:p w:rsidR="00F82FEA" w:rsidRDefault="007E4098">
      <w:pPr>
        <w:spacing w:after="0" w:line="240" w:lineRule="auto"/>
        <w:ind w:firstLine="426"/>
        <w:jc w:val="both"/>
        <w:rPr>
          <w:rFonts w:ascii="Times New Roman" w:eastAsia="Times New Roman" w:hAnsi="Times New Roman"/>
          <w:i/>
          <w:sz w:val="28"/>
          <w:szCs w:val="28"/>
        </w:rPr>
      </w:pPr>
      <w:r>
        <w:fldChar w:fldCharType="begin"/>
      </w:r>
      <w:r w:rsidR="00EF4D91">
        <w:instrText xml:space="preserve"> HYPERLINK "http://www.zakonprost.ru/content/base/part/</w:instrText>
      </w:r>
      <w:bookmarkStart w:id="70" w:name="192d0"/>
      <w:r w:rsidR="00EF4D91">
        <w:instrText>670854"</w:instrText>
      </w:r>
      <w:r>
        <w:fldChar w:fldCharType="separate"/>
      </w:r>
      <w:r w:rsidR="00EF4D91">
        <w:rPr>
          <w:rStyle w:val="a8"/>
          <w:rFonts w:ascii="Times New Roman" w:hAnsi="Times New Roman"/>
        </w:rPr>
        <w:t>Элементы комбинаторики, статистики и теории вероятностей</w:t>
      </w:r>
      <w:r>
        <w:fldChar w:fldCharType="end"/>
      </w:r>
      <w:bookmarkEnd w:id="70"/>
    </w:p>
    <w:p w:rsidR="00F82FEA" w:rsidRDefault="00EF4D91">
      <w:pPr>
        <w:spacing w:after="0" w:line="240" w:lineRule="auto"/>
        <w:ind w:firstLine="426"/>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426"/>
        <w:jc w:val="both"/>
        <w:rPr>
          <w:rFonts w:ascii="Times New Roman" w:eastAsia="Times New Roman" w:hAnsi="Times New Roman"/>
          <w:sz w:val="28"/>
          <w:szCs w:val="28"/>
        </w:rPr>
      </w:pPr>
      <w:bookmarkStart w:id="71" w:name="b4a39"/>
      <w:bookmarkEnd w:id="71"/>
      <w:r>
        <w:rPr>
          <w:rFonts w:ascii="Times New Roman" w:eastAsia="Times New Roman" w:hAnsi="Times New Roman"/>
          <w:sz w:val="28"/>
          <w:szCs w:val="28"/>
        </w:rPr>
        <w:t>- решать простейшие комбинаторные задачи методом перебора, а также с использованием известных формул;</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вычислять в простейших случаях вероятности событий на основе подсчета числа исходов;</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анализа реальных числовых данных, представленных в виде диаграмм, графиков;</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анализа информации статистического характера.</w:t>
      </w:r>
    </w:p>
    <w:p w:rsidR="00F82FEA" w:rsidRDefault="007E4098">
      <w:pPr>
        <w:spacing w:after="0" w:line="240" w:lineRule="auto"/>
        <w:ind w:firstLine="426"/>
        <w:jc w:val="both"/>
        <w:rPr>
          <w:rFonts w:ascii="Times New Roman" w:eastAsia="Times New Roman" w:hAnsi="Times New Roman"/>
          <w:i/>
          <w:sz w:val="28"/>
          <w:szCs w:val="28"/>
        </w:rPr>
      </w:pPr>
      <w:r>
        <w:fldChar w:fldCharType="begin"/>
      </w:r>
      <w:r w:rsidR="00EF4D91">
        <w:instrText xml:space="preserve"> HYPERLI</w:instrText>
      </w:r>
      <w:bookmarkStart w:id="72" w:name="fecd9"/>
      <w:r w:rsidR="00EF4D91">
        <w:instrText>NK "http://www.zakonprost.ru/content/base/part/670857"</w:instrText>
      </w:r>
      <w:r>
        <w:fldChar w:fldCharType="separate"/>
      </w:r>
      <w:r w:rsidR="00EF4D91">
        <w:rPr>
          <w:rStyle w:val="a8"/>
          <w:rFonts w:ascii="Times New Roman" w:hAnsi="Times New Roman"/>
        </w:rPr>
        <w:t>Геометрия</w:t>
      </w:r>
      <w:r>
        <w:fldChar w:fldCharType="end"/>
      </w:r>
      <w:bookmarkEnd w:id="72"/>
    </w:p>
    <w:p w:rsidR="00F82FEA" w:rsidRDefault="00EF4D91">
      <w:pPr>
        <w:spacing w:after="0" w:line="240" w:lineRule="auto"/>
        <w:ind w:firstLine="426"/>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426"/>
        <w:jc w:val="both"/>
        <w:rPr>
          <w:rFonts w:ascii="Times New Roman" w:eastAsia="Times New Roman" w:hAnsi="Times New Roman"/>
          <w:sz w:val="28"/>
          <w:szCs w:val="28"/>
        </w:rPr>
      </w:pPr>
      <w:bookmarkStart w:id="73" w:name="a9ade"/>
      <w:bookmarkEnd w:id="73"/>
      <w:r>
        <w:rPr>
          <w:rFonts w:ascii="Times New Roman" w:eastAsia="Times New Roman" w:hAnsi="Times New Roman"/>
          <w:sz w:val="28"/>
          <w:szCs w:val="28"/>
        </w:rPr>
        <w:t>- распознавать на чертежах и моделях пространственные формы; соотносить трехмерные объекты с их описаниями, изображениями;</w:t>
      </w:r>
    </w:p>
    <w:p w:rsidR="00F82FEA" w:rsidRDefault="00EF4D91">
      <w:pPr>
        <w:spacing w:after="0" w:line="240" w:lineRule="auto"/>
        <w:ind w:firstLine="426"/>
        <w:jc w:val="both"/>
        <w:rPr>
          <w:rFonts w:ascii="Times New Roman" w:eastAsia="Times New Roman" w:hAnsi="Times New Roman"/>
          <w:sz w:val="28"/>
          <w:szCs w:val="28"/>
        </w:rPr>
      </w:pPr>
      <w:bookmarkStart w:id="74" w:name="b65ba"/>
      <w:bookmarkEnd w:id="74"/>
      <w:r>
        <w:rPr>
          <w:rFonts w:ascii="Times New Roman" w:eastAsia="Times New Roman" w:hAnsi="Times New Roman"/>
          <w:sz w:val="28"/>
          <w:szCs w:val="28"/>
        </w:rPr>
        <w:t>- описывать взаимное расположение прямых и плоскостей в пространстве;</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анализировать в простейших случаях взаимное расположение объектов в пространстве;</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изображать основные многогранники и круглые тела; выполнять чертежи по условиям задач;</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решать планиметрические и простейшие стереометрические задачи на нахождение геометрических величин (длин, углов, площадей, объемов);</w:t>
      </w:r>
    </w:p>
    <w:p w:rsidR="00F82FEA" w:rsidRDefault="00EF4D91">
      <w:pPr>
        <w:spacing w:after="0" w:line="240" w:lineRule="auto"/>
        <w:ind w:firstLine="426"/>
        <w:jc w:val="both"/>
        <w:rPr>
          <w:rFonts w:ascii="Times New Roman" w:eastAsia="Times New Roman" w:hAnsi="Times New Roman"/>
          <w:sz w:val="28"/>
          <w:szCs w:val="28"/>
        </w:rPr>
      </w:pPr>
      <w:bookmarkStart w:id="75" w:name="699df"/>
      <w:bookmarkEnd w:id="75"/>
      <w:r>
        <w:rPr>
          <w:rFonts w:ascii="Times New Roman" w:eastAsia="Times New Roman" w:hAnsi="Times New Roman"/>
          <w:sz w:val="28"/>
          <w:szCs w:val="28"/>
        </w:rPr>
        <w:t>- использовать при решении стереометрических задач планиметрические факты и методы;</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проводить доказательные рассуждения в ходе решения задач;</w:t>
      </w:r>
    </w:p>
    <w:p w:rsidR="00F82FEA" w:rsidRDefault="00EF4D91">
      <w:pPr>
        <w:spacing w:after="0" w:line="240" w:lineRule="auto"/>
        <w:ind w:firstLine="426"/>
        <w:jc w:val="both"/>
        <w:rPr>
          <w:rFonts w:ascii="Times New Roman" w:eastAsia="Times New Roman" w:hAnsi="Times New Roman"/>
          <w:sz w:val="28"/>
          <w:szCs w:val="28"/>
        </w:rPr>
      </w:pPr>
      <w:bookmarkStart w:id="76" w:name="e5094"/>
      <w:bookmarkEnd w:id="76"/>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t>- исследования (моделирования) несложных практических ситуаций на основе изученных формул и свойств фигур;</w:t>
      </w:r>
    </w:p>
    <w:p w:rsidR="00F82FEA" w:rsidRDefault="00EF4D91">
      <w:pPr>
        <w:spacing w:after="0" w:line="240" w:lineRule="auto"/>
        <w:ind w:firstLine="426"/>
        <w:jc w:val="both"/>
        <w:rPr>
          <w:rFonts w:ascii="Times New Roman" w:eastAsia="Times New Roman" w:hAnsi="Times New Roman"/>
          <w:sz w:val="28"/>
          <w:szCs w:val="28"/>
        </w:rPr>
      </w:pPr>
      <w:r>
        <w:rPr>
          <w:rFonts w:ascii="Times New Roman" w:eastAsia="Times New Roman" w:hAnsi="Times New Roman"/>
          <w:sz w:val="28"/>
          <w:szCs w:val="28"/>
        </w:rPr>
        <w:lastRenderedPageBreak/>
        <w:t>-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F82FEA" w:rsidRDefault="00F82FEA">
      <w:pPr>
        <w:spacing w:after="0" w:line="240" w:lineRule="auto"/>
        <w:jc w:val="center"/>
        <w:rPr>
          <w:rFonts w:ascii="Times New Roman" w:eastAsia="Times New Roman" w:hAnsi="Times New Roman"/>
          <w:b/>
          <w:sz w:val="28"/>
          <w:szCs w:val="28"/>
        </w:rPr>
      </w:pPr>
    </w:p>
    <w:p w:rsidR="00F82FEA" w:rsidRDefault="00EF4D9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5.5. Информатика и ИКТ</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 xml:space="preserve">Изучение информатики и информационно-коммуникационных технологий на базовом уровне среднего общего образования направлено на </w:t>
      </w:r>
      <w:bookmarkStart w:id="77" w:name="546d1"/>
      <w:bookmarkStart w:id="78" w:name="82ef5"/>
      <w:bookmarkEnd w:id="77"/>
      <w:bookmarkEnd w:id="78"/>
      <w:r>
        <w:rPr>
          <w:rFonts w:ascii="Times New Roman" w:eastAsia="Times New Roman" w:hAnsi="Times New Roman"/>
          <w:sz w:val="28"/>
          <w:szCs w:val="28"/>
        </w:rPr>
        <w:t>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F82FEA" w:rsidRDefault="00EF4D91">
      <w:pPr>
        <w:spacing w:after="0" w:line="240" w:lineRule="auto"/>
        <w:ind w:firstLine="567"/>
        <w:jc w:val="both"/>
        <w:rPr>
          <w:rFonts w:ascii="Times New Roman" w:eastAsia="Times New Roman" w:hAnsi="Times New Roman"/>
          <w:sz w:val="28"/>
          <w:szCs w:val="28"/>
        </w:rPr>
      </w:pPr>
      <w:bookmarkStart w:id="79" w:name="ae7b6"/>
      <w:bookmarkEnd w:id="79"/>
      <w:r>
        <w:rPr>
          <w:rFonts w:ascii="Times New Roman" w:eastAsia="Times New Roman" w:hAnsi="Times New Roman"/>
          <w:sz w:val="28"/>
          <w:szCs w:val="28"/>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F82FEA" w:rsidRDefault="00EF4D91">
      <w:pPr>
        <w:spacing w:after="0" w:line="240" w:lineRule="auto"/>
        <w:ind w:firstLine="567"/>
        <w:jc w:val="both"/>
        <w:rPr>
          <w:rFonts w:ascii="Times New Roman" w:eastAsia="Times New Roman" w:hAnsi="Times New Roman"/>
          <w:sz w:val="28"/>
          <w:szCs w:val="28"/>
        </w:rPr>
      </w:pPr>
      <w:bookmarkStart w:id="80" w:name="455ac"/>
      <w:bookmarkEnd w:id="80"/>
      <w:r>
        <w:rPr>
          <w:rFonts w:ascii="Times New Roman" w:eastAsia="Times New Roman" w:hAnsi="Times New Roman"/>
          <w:sz w:val="28"/>
          <w:szCs w:val="28"/>
        </w:rPr>
        <w:t>- воспитание ответственного отношения к соблюдению этических и правовых норм информационной деятельности;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информатики и ИКТ на базовом уровне ученик должен: знать/понимать: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F82FEA" w:rsidRDefault="00EF4D91">
      <w:pPr>
        <w:spacing w:after="0" w:line="240" w:lineRule="auto"/>
        <w:ind w:firstLine="567"/>
        <w:jc w:val="both"/>
        <w:rPr>
          <w:rFonts w:ascii="Times New Roman" w:eastAsia="Times New Roman" w:hAnsi="Times New Roman"/>
          <w:sz w:val="28"/>
          <w:szCs w:val="28"/>
        </w:rPr>
      </w:pPr>
      <w:bookmarkStart w:id="81" w:name="3538e"/>
      <w:bookmarkEnd w:id="81"/>
      <w:r>
        <w:rPr>
          <w:rFonts w:ascii="Times New Roman" w:eastAsia="Times New Roman" w:hAnsi="Times New Roman"/>
          <w:sz w:val="28"/>
          <w:szCs w:val="28"/>
        </w:rPr>
        <w:t>- назначение и виды информационных моделей, описывающих реальные объекты и процессы;</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назначение и функции операционных систем;</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bookmarkStart w:id="82" w:name="d04ee"/>
      <w:bookmarkEnd w:id="82"/>
      <w:r>
        <w:rPr>
          <w:rFonts w:ascii="Times New Roman" w:eastAsia="Times New Roman" w:hAnsi="Times New Roman"/>
          <w:sz w:val="28"/>
          <w:szCs w:val="28"/>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распознавать и описывать информационные процессы в социальных, биологических и технических системах;</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использовать готовые информационные модели, оценивать их соответствие реальному объекту и целям моделирования;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оценивать достоверность информации, сопоставляя различные источники;</w:t>
      </w:r>
    </w:p>
    <w:p w:rsidR="00F82FEA" w:rsidRDefault="00EF4D91">
      <w:pPr>
        <w:spacing w:after="0" w:line="240" w:lineRule="auto"/>
        <w:ind w:firstLine="567"/>
        <w:jc w:val="both"/>
        <w:rPr>
          <w:rFonts w:ascii="Times New Roman" w:eastAsia="Times New Roman" w:hAnsi="Times New Roman"/>
          <w:sz w:val="28"/>
          <w:szCs w:val="28"/>
        </w:rPr>
      </w:pPr>
      <w:bookmarkStart w:id="83" w:name="86ce3"/>
      <w:bookmarkEnd w:id="83"/>
      <w:r>
        <w:rPr>
          <w:rFonts w:ascii="Times New Roman" w:eastAsia="Times New Roman" w:hAnsi="Times New Roman"/>
          <w:sz w:val="28"/>
          <w:szCs w:val="28"/>
        </w:rPr>
        <w:t>- иллюстрировать учебные работы с использованием средств информационных технологий;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создавать информационные объекты сложной структуры, в том числе гипертекстовые документы;</w:t>
      </w:r>
    </w:p>
    <w:p w:rsidR="00F82FEA" w:rsidRDefault="00EF4D91">
      <w:pPr>
        <w:spacing w:after="0" w:line="240" w:lineRule="auto"/>
        <w:ind w:firstLine="567"/>
        <w:jc w:val="both"/>
        <w:rPr>
          <w:rFonts w:ascii="Times New Roman" w:eastAsia="Times New Roman" w:hAnsi="Times New Roman"/>
          <w:sz w:val="28"/>
          <w:szCs w:val="28"/>
        </w:rPr>
      </w:pPr>
      <w:bookmarkStart w:id="84" w:name="a318f"/>
      <w:bookmarkEnd w:id="84"/>
      <w:r>
        <w:rPr>
          <w:rFonts w:ascii="Times New Roman" w:eastAsia="Times New Roman" w:hAnsi="Times New Roman"/>
          <w:sz w:val="28"/>
          <w:szCs w:val="28"/>
        </w:rPr>
        <w:lastRenderedPageBreak/>
        <w:t>- просматривать, создавать, редактировать, сохранять записи в базах данных, получать необходимую информацию по запросу пользователя;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наглядно представлять числовые показатели и динамику их изменения с помощью программ деловой графики;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соблюдать правила техники безопасности и гигиенические рекомендации при использовании средств ИКТ;</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bookmarkStart w:id="85" w:name="f6424"/>
      <w:bookmarkEnd w:id="85"/>
      <w:r>
        <w:rPr>
          <w:rFonts w:ascii="Times New Roman" w:eastAsia="Times New Roman" w:hAnsi="Times New Roman"/>
          <w:sz w:val="28"/>
          <w:szCs w:val="28"/>
        </w:rPr>
        <w:t>- эффективного применения информационных образовательных ресурсов в учебной деятельности, в том числе самообразовании;</w:t>
      </w:r>
    </w:p>
    <w:p w:rsidR="00F82FEA" w:rsidRDefault="00EF4D91">
      <w:pPr>
        <w:spacing w:after="0" w:line="240" w:lineRule="auto"/>
        <w:ind w:firstLine="567"/>
        <w:jc w:val="both"/>
        <w:rPr>
          <w:rFonts w:ascii="Times New Roman" w:eastAsia="Times New Roman" w:hAnsi="Times New Roman"/>
          <w:sz w:val="28"/>
          <w:szCs w:val="28"/>
        </w:rPr>
      </w:pPr>
      <w:bookmarkStart w:id="86" w:name="9b2e7"/>
      <w:bookmarkEnd w:id="86"/>
      <w:r>
        <w:rPr>
          <w:rFonts w:ascii="Times New Roman" w:eastAsia="Times New Roman" w:hAnsi="Times New Roman"/>
          <w:sz w:val="28"/>
          <w:szCs w:val="28"/>
        </w:rPr>
        <w:t>- ориентации в информационном пространстве, работы с распространенными автоматизированными информационными системами;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автоматизации коммуникационной деятельности;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соблюдения этических и правовых норм при работе с информацией;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эффективной организации индивидуального информационного пространства.</w:t>
      </w:r>
    </w:p>
    <w:p w:rsidR="00F82FEA" w:rsidRDefault="00F82FEA">
      <w:pPr>
        <w:spacing w:after="0" w:line="240" w:lineRule="auto"/>
        <w:jc w:val="center"/>
        <w:rPr>
          <w:rFonts w:ascii="Times New Roman" w:eastAsia="Times New Roman" w:hAnsi="Times New Roman"/>
          <w:b/>
          <w:sz w:val="28"/>
          <w:szCs w:val="28"/>
        </w:rPr>
      </w:pPr>
    </w:p>
    <w:p w:rsidR="00F82FEA" w:rsidRDefault="00EF4D9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5.6. История</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ab/>
        <w:t>Изучение истории на базовом уровне среднего общего образования направлено на достижение следующих целей:</w:t>
      </w:r>
    </w:p>
    <w:p w:rsidR="00F82FEA" w:rsidRDefault="00EF4D91">
      <w:pPr>
        <w:spacing w:after="0" w:line="240" w:lineRule="auto"/>
        <w:ind w:firstLine="709"/>
        <w:jc w:val="both"/>
        <w:rPr>
          <w:rFonts w:ascii="Times New Roman" w:eastAsia="Times New Roman" w:hAnsi="Times New Roman"/>
          <w:sz w:val="28"/>
          <w:szCs w:val="28"/>
        </w:rPr>
      </w:pPr>
      <w:bookmarkStart w:id="87" w:name="0951d"/>
      <w:bookmarkEnd w:id="87"/>
      <w:r>
        <w:rPr>
          <w:rFonts w:ascii="Times New Roman" w:eastAsia="Times New Roman" w:hAnsi="Times New Roman"/>
          <w:sz w:val="28"/>
          <w:szCs w:val="28"/>
        </w:rPr>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w:t>
      </w:r>
      <w:bookmarkStart w:id="88" w:name="f7f25"/>
      <w:bookmarkEnd w:id="88"/>
      <w:r>
        <w:rPr>
          <w:rFonts w:ascii="Times New Roman" w:eastAsia="Times New Roman" w:hAnsi="Times New Roman"/>
          <w:sz w:val="28"/>
          <w:szCs w:val="28"/>
        </w:rPr>
        <w:t>соотносить свои взгляды и принципы с исторически возникшими мировоззренческими системами;</w:t>
      </w:r>
    </w:p>
    <w:p w:rsidR="00F82FEA" w:rsidRDefault="00EF4D91">
      <w:pPr>
        <w:spacing w:after="0" w:line="240" w:lineRule="auto"/>
        <w:ind w:firstLine="709"/>
        <w:jc w:val="both"/>
        <w:rPr>
          <w:rFonts w:ascii="Times New Roman" w:eastAsia="Times New Roman" w:hAnsi="Times New Roman"/>
          <w:sz w:val="28"/>
          <w:szCs w:val="28"/>
        </w:rPr>
      </w:pPr>
      <w:bookmarkStart w:id="89" w:name="88497"/>
      <w:bookmarkEnd w:id="89"/>
      <w:r>
        <w:rPr>
          <w:rFonts w:ascii="Times New Roman" w:eastAsia="Times New Roman" w:hAnsi="Times New Roman"/>
          <w:sz w:val="28"/>
          <w:szCs w:val="28"/>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овладение умениями и навыками поиска, систематизации и комплексного анализа исторической информации;</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w:t>
      </w:r>
      <w:bookmarkStart w:id="90" w:name="68ee0"/>
      <w:bookmarkEnd w:id="90"/>
      <w:r>
        <w:rPr>
          <w:rFonts w:ascii="Times New Roman" w:eastAsia="Times New Roman" w:hAnsi="Times New Roman"/>
          <w:sz w:val="28"/>
          <w:szCs w:val="28"/>
        </w:rPr>
        <w:t>исторических событий и личностей, определять собственное отношение к дискуссионным проблемам прошлого и современности.</w:t>
      </w:r>
    </w:p>
    <w:p w:rsidR="00F82FEA" w:rsidRDefault="00EF4D91">
      <w:pPr>
        <w:spacing w:after="0" w:line="240" w:lineRule="auto"/>
        <w:ind w:firstLine="709"/>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истории на базовом уровне ученик должен:</w:t>
      </w:r>
    </w:p>
    <w:p w:rsidR="00F82FEA" w:rsidRDefault="00EF4D91">
      <w:pPr>
        <w:spacing w:after="0" w:line="240" w:lineRule="auto"/>
        <w:ind w:firstLine="709"/>
        <w:jc w:val="both"/>
        <w:rPr>
          <w:rFonts w:ascii="Times New Roman" w:eastAsia="Times New Roman" w:hAnsi="Times New Roman"/>
          <w:i/>
          <w:sz w:val="28"/>
          <w:szCs w:val="28"/>
        </w:rPr>
      </w:pPr>
      <w:r>
        <w:rPr>
          <w:rFonts w:ascii="Times New Roman" w:eastAsia="Times New Roman" w:hAnsi="Times New Roman"/>
          <w:i/>
          <w:sz w:val="28"/>
          <w:szCs w:val="28"/>
        </w:rPr>
        <w:t>знать/понимать:</w:t>
      </w:r>
    </w:p>
    <w:p w:rsidR="00F82FEA" w:rsidRDefault="00EF4D91">
      <w:pPr>
        <w:spacing w:after="0" w:line="240" w:lineRule="auto"/>
        <w:ind w:firstLine="709"/>
        <w:jc w:val="both"/>
        <w:rPr>
          <w:rFonts w:ascii="Times New Roman" w:eastAsia="Times New Roman" w:hAnsi="Times New Roman"/>
          <w:sz w:val="28"/>
          <w:szCs w:val="28"/>
        </w:rPr>
      </w:pPr>
      <w:bookmarkStart w:id="91" w:name="13dbf"/>
      <w:bookmarkEnd w:id="91"/>
      <w:r>
        <w:rPr>
          <w:rFonts w:ascii="Times New Roman" w:eastAsia="Times New Roman" w:hAnsi="Times New Roman"/>
          <w:sz w:val="28"/>
          <w:szCs w:val="28"/>
        </w:rPr>
        <w:t>- основные факты, процессы и явления, характеризующие целостность отечественной и всемирной истории;</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периодизацию всемирной и отечественной истории;</w:t>
      </w:r>
    </w:p>
    <w:p w:rsidR="00F82FEA" w:rsidRDefault="00EF4D91">
      <w:pPr>
        <w:spacing w:after="0" w:line="240" w:lineRule="auto"/>
        <w:ind w:firstLine="709"/>
        <w:jc w:val="both"/>
        <w:rPr>
          <w:rFonts w:ascii="Times New Roman" w:eastAsia="Times New Roman" w:hAnsi="Times New Roman"/>
          <w:sz w:val="28"/>
          <w:szCs w:val="28"/>
        </w:rPr>
      </w:pPr>
      <w:bookmarkStart w:id="92" w:name="89608"/>
      <w:bookmarkEnd w:id="92"/>
      <w:r>
        <w:rPr>
          <w:rFonts w:ascii="Times New Roman" w:eastAsia="Times New Roman" w:hAnsi="Times New Roman"/>
          <w:sz w:val="28"/>
          <w:szCs w:val="28"/>
        </w:rPr>
        <w:t>- современные версии и трактовки важнейших проблем отечественной и всемирной истории;</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историческую обусловленность современных общественных процессов;</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особенности исторического пути России, ее роль в мировом сообществе;</w:t>
      </w:r>
    </w:p>
    <w:p w:rsidR="00F82FEA" w:rsidRDefault="00EF4D91">
      <w:pPr>
        <w:spacing w:after="0" w:line="240" w:lineRule="auto"/>
        <w:ind w:firstLine="709"/>
        <w:jc w:val="both"/>
        <w:rPr>
          <w:rFonts w:ascii="Times New Roman" w:eastAsia="Times New Roman" w:hAnsi="Times New Roman"/>
          <w:i/>
          <w:sz w:val="28"/>
          <w:szCs w:val="28"/>
        </w:rPr>
      </w:pPr>
      <w:r>
        <w:rPr>
          <w:rFonts w:ascii="Times New Roman" w:eastAsia="Times New Roman" w:hAnsi="Times New Roman"/>
          <w:i/>
          <w:sz w:val="28"/>
          <w:szCs w:val="28"/>
        </w:rPr>
        <w:lastRenderedPageBreak/>
        <w:t>уметь:</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проводить поиск исторической информации в источниках разного типа;</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F82FEA" w:rsidRDefault="00EF4D91">
      <w:pPr>
        <w:spacing w:after="0" w:line="240" w:lineRule="auto"/>
        <w:ind w:firstLine="709"/>
        <w:jc w:val="both"/>
        <w:rPr>
          <w:rFonts w:ascii="Times New Roman" w:eastAsia="Times New Roman" w:hAnsi="Times New Roman"/>
          <w:sz w:val="28"/>
          <w:szCs w:val="28"/>
        </w:rPr>
      </w:pPr>
      <w:bookmarkStart w:id="93" w:name="5f916"/>
      <w:bookmarkEnd w:id="93"/>
      <w:r>
        <w:rPr>
          <w:rFonts w:ascii="Times New Roman" w:eastAsia="Times New Roman" w:hAnsi="Times New Roman"/>
          <w:sz w:val="28"/>
          <w:szCs w:val="28"/>
        </w:rPr>
        <w:t>- анализировать историческую информацию, представленную в разных знаковых системах (текст, карта, таблица, схема, аудиовизуальный ряд);</w:t>
      </w:r>
    </w:p>
    <w:p w:rsidR="00F82FEA" w:rsidRDefault="00EF4D91">
      <w:pPr>
        <w:spacing w:after="0" w:line="240" w:lineRule="auto"/>
        <w:ind w:firstLine="709"/>
        <w:jc w:val="both"/>
        <w:rPr>
          <w:rFonts w:ascii="Times New Roman" w:eastAsia="Times New Roman" w:hAnsi="Times New Roman"/>
          <w:sz w:val="28"/>
          <w:szCs w:val="28"/>
        </w:rPr>
      </w:pPr>
      <w:bookmarkStart w:id="94" w:name="94890"/>
      <w:bookmarkEnd w:id="94"/>
      <w:r>
        <w:rPr>
          <w:rFonts w:ascii="Times New Roman" w:eastAsia="Times New Roman" w:hAnsi="Times New Roman"/>
          <w:sz w:val="28"/>
          <w:szCs w:val="28"/>
        </w:rPr>
        <w:t>- различать в исторической информации факты и мнения, исторические описания и исторические объяснения;</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представлять результаты изучения исторического материала в формах конспекта, реферата, рецензии;</w:t>
      </w:r>
    </w:p>
    <w:p w:rsidR="00F82FEA" w:rsidRDefault="00EF4D91">
      <w:pPr>
        <w:spacing w:after="0" w:line="240" w:lineRule="auto"/>
        <w:ind w:firstLine="709"/>
        <w:jc w:val="both"/>
        <w:rPr>
          <w:rFonts w:ascii="Times New Roman" w:eastAsia="Times New Roman" w:hAnsi="Times New Roman"/>
          <w:sz w:val="28"/>
          <w:szCs w:val="28"/>
        </w:rPr>
      </w:pPr>
      <w:bookmarkStart w:id="95" w:name="9d409"/>
      <w:bookmarkEnd w:id="95"/>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709"/>
        <w:jc w:val="both"/>
        <w:rPr>
          <w:rFonts w:ascii="Times New Roman" w:eastAsia="Times New Roman" w:hAnsi="Times New Roman"/>
          <w:sz w:val="28"/>
          <w:szCs w:val="28"/>
        </w:rPr>
      </w:pPr>
      <w:bookmarkStart w:id="96" w:name="e5c36"/>
      <w:bookmarkEnd w:id="96"/>
      <w:r>
        <w:rPr>
          <w:rFonts w:ascii="Times New Roman" w:eastAsia="Times New Roman" w:hAnsi="Times New Roman"/>
          <w:sz w:val="28"/>
          <w:szCs w:val="28"/>
        </w:rPr>
        <w:t>- определения собственной позиции по отношению к явлениям современной жизни, исходя из их исторической обусловленности;</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использования навыков исторического анализа при критическом восприятии получаемой извне социальной информации;</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соотнесения своих действий и поступков окружающих с исторически возникшими формами социального поведения;</w:t>
      </w:r>
    </w:p>
    <w:p w:rsidR="00F82FEA" w:rsidRDefault="00EF4D91">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F82FEA" w:rsidRDefault="00F82FEA">
      <w:pPr>
        <w:spacing w:after="0" w:line="240" w:lineRule="auto"/>
        <w:jc w:val="center"/>
        <w:rPr>
          <w:rFonts w:ascii="Times New Roman" w:eastAsia="Times New Roman" w:hAnsi="Times New Roman"/>
          <w:b/>
          <w:sz w:val="28"/>
          <w:szCs w:val="28"/>
        </w:rPr>
      </w:pPr>
    </w:p>
    <w:p w:rsidR="00F82FEA" w:rsidRDefault="00EF4D9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5.7. Обществознание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Изучение обществознания на базовом уровне среднего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bookmarkStart w:id="97" w:name="42fcb"/>
      <w:bookmarkEnd w:id="97"/>
      <w:r>
        <w:rPr>
          <w:rFonts w:ascii="Times New Roman" w:eastAsia="Times New Roman" w:hAnsi="Times New Roman"/>
          <w:sz w:val="28"/>
          <w:szCs w:val="28"/>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w:t>
      </w:r>
      <w:bookmarkStart w:id="98" w:name="7dfbe"/>
      <w:bookmarkEnd w:id="98"/>
      <w:r>
        <w:rPr>
          <w:rFonts w:ascii="Times New Roman" w:eastAsia="Times New Roman" w:hAnsi="Times New Roman"/>
          <w:sz w:val="28"/>
          <w:szCs w:val="28"/>
        </w:rPr>
        <w:t>закрепленным в </w:t>
      </w:r>
      <w:hyperlink r:id="rId11" w:history="1">
        <w:r>
          <w:rPr>
            <w:rStyle w:val="a8"/>
            <w:rFonts w:ascii="Times New Roman" w:hAnsi="Times New Roman"/>
          </w:rPr>
          <w:t>Конституции</w:t>
        </w:r>
      </w:hyperlink>
      <w:r>
        <w:rPr>
          <w:rFonts w:ascii="Times New Roman" w:eastAsia="Times New Roman" w:hAnsi="Times New Roman"/>
          <w:sz w:val="28"/>
          <w:szCs w:val="28"/>
        </w:rPr>
        <w:t> Российской Федерации;</w:t>
      </w:r>
    </w:p>
    <w:p w:rsidR="00F82FEA" w:rsidRDefault="00EF4D91">
      <w:pPr>
        <w:spacing w:after="0" w:line="240" w:lineRule="auto"/>
        <w:ind w:firstLine="567"/>
        <w:jc w:val="both"/>
        <w:rPr>
          <w:rFonts w:ascii="Times New Roman" w:eastAsia="Times New Roman" w:hAnsi="Times New Roman"/>
          <w:sz w:val="28"/>
          <w:szCs w:val="28"/>
        </w:rPr>
      </w:pPr>
      <w:bookmarkStart w:id="99" w:name="4cddd"/>
      <w:bookmarkEnd w:id="99"/>
      <w:r>
        <w:rPr>
          <w:rFonts w:ascii="Times New Roman" w:eastAsia="Times New Roman" w:hAnsi="Times New Roman"/>
          <w:sz w:val="28"/>
          <w:szCs w:val="28"/>
        </w:rPr>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F82FEA" w:rsidRDefault="00EF4D91">
      <w:pPr>
        <w:spacing w:after="0" w:line="240" w:lineRule="auto"/>
        <w:ind w:firstLine="567"/>
        <w:jc w:val="both"/>
        <w:rPr>
          <w:rFonts w:ascii="Times New Roman" w:eastAsia="Times New Roman" w:hAnsi="Times New Roman"/>
          <w:sz w:val="28"/>
          <w:szCs w:val="28"/>
        </w:rPr>
      </w:pPr>
      <w:bookmarkStart w:id="100" w:name="e8b12"/>
      <w:bookmarkEnd w:id="100"/>
      <w:r>
        <w:rPr>
          <w:rFonts w:ascii="Times New Roman" w:eastAsia="Times New Roman" w:hAnsi="Times New Roman"/>
          <w:sz w:val="28"/>
          <w:szCs w:val="28"/>
        </w:rPr>
        <w:lastRenderedPageBreak/>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w:t>
      </w:r>
      <w:bookmarkStart w:id="101" w:name="cfe8d"/>
      <w:bookmarkEnd w:id="101"/>
      <w:r>
        <w:rPr>
          <w:rFonts w:ascii="Times New Roman" w:eastAsia="Times New Roman" w:hAnsi="Times New Roman"/>
          <w:sz w:val="28"/>
          <w:szCs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w:t>
      </w:r>
      <w:bookmarkStart w:id="102" w:name="cb9a0"/>
      <w:bookmarkEnd w:id="102"/>
      <w:r>
        <w:rPr>
          <w:rFonts w:ascii="Times New Roman" w:eastAsia="Times New Roman" w:hAnsi="Times New Roman"/>
          <w:sz w:val="28"/>
          <w:szCs w:val="28"/>
        </w:rPr>
        <w:t>нормами поведения, установленными законом; содействия правовыми способами и средствами защите правопорядка в обществе.</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обществознания на базовом уровне ученик должен:</w:t>
      </w:r>
    </w:p>
    <w:p w:rsidR="00F82FEA" w:rsidRDefault="00EF4D91">
      <w:pPr>
        <w:spacing w:after="0" w:line="240" w:lineRule="auto"/>
        <w:ind w:firstLine="567"/>
        <w:jc w:val="both"/>
        <w:rPr>
          <w:rFonts w:ascii="Times New Roman" w:eastAsia="Times New Roman" w:hAnsi="Times New Roman"/>
          <w:i/>
          <w:sz w:val="28"/>
          <w:szCs w:val="28"/>
        </w:rPr>
      </w:pPr>
      <w:bookmarkStart w:id="103" w:name="09408"/>
      <w:bookmarkEnd w:id="103"/>
      <w:r>
        <w:rPr>
          <w:rFonts w:ascii="Times New Roman" w:eastAsia="Times New Roman" w:hAnsi="Times New Roman"/>
          <w:i/>
          <w:sz w:val="28"/>
          <w:szCs w:val="28"/>
        </w:rPr>
        <w:t>знать/понимать: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биосоциальную сущность человека, основные этапы и факторы социализации личности, место и роль человека в системе общественных отношений;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тенденции развития общества в целом как сложной динамичной системы, а также важнейших социальных институтов;</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необходимость регулирования общественных отношений, сущность социальных норм, механизмы правового регулирования;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особенности социально-гуманитарного познания;</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bookmarkStart w:id="104" w:name="e8b6b"/>
      <w:bookmarkEnd w:id="104"/>
      <w:r>
        <w:rPr>
          <w:rFonts w:ascii="Times New Roman" w:eastAsia="Times New Roman" w:hAnsi="Times New Roman"/>
          <w:sz w:val="28"/>
          <w:szCs w:val="28"/>
        </w:rPr>
        <w:t>- характеризовать основные социальные объекты, выделяя их существенные признаки, закономерности развития;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объяснять причинно-следственные и функциональные связи изученных социальных объектов (включая взаимодействия человека и общества,</w:t>
      </w:r>
      <w:bookmarkStart w:id="105" w:name="79ca8"/>
      <w:bookmarkEnd w:id="105"/>
      <w:r>
        <w:rPr>
          <w:rFonts w:ascii="Times New Roman" w:eastAsia="Times New Roman" w:hAnsi="Times New Roman"/>
          <w:sz w:val="28"/>
          <w:szCs w:val="28"/>
        </w:rPr>
        <w:t xml:space="preserve"> важнейших социальных институтов, общества и природной среды, общества и культуры, взаимосвязи подсистем и элементов общества);</w:t>
      </w:r>
    </w:p>
    <w:p w:rsidR="00F82FEA" w:rsidRDefault="00EF4D91">
      <w:pPr>
        <w:spacing w:after="0" w:line="240" w:lineRule="auto"/>
        <w:ind w:firstLine="567"/>
        <w:jc w:val="both"/>
        <w:rPr>
          <w:rFonts w:ascii="Times New Roman" w:eastAsia="Times New Roman" w:hAnsi="Times New Roman"/>
          <w:sz w:val="28"/>
          <w:szCs w:val="28"/>
        </w:rPr>
      </w:pPr>
      <w:bookmarkStart w:id="106" w:name="f8918"/>
      <w:bookmarkEnd w:id="106"/>
      <w:r>
        <w:rPr>
          <w:rFonts w:ascii="Times New Roman" w:eastAsia="Times New Roman" w:hAnsi="Times New Roman"/>
          <w:sz w:val="28"/>
          <w:szCs w:val="28"/>
        </w:rPr>
        <w:t>- раскрывать на примерах изученные теоретические положения и понятия социально-экономических и гуманитарных наук;</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w:t>
      </w:r>
      <w:bookmarkStart w:id="107" w:name="aebf6"/>
      <w:bookmarkEnd w:id="107"/>
      <w:r>
        <w:rPr>
          <w:rFonts w:ascii="Times New Roman" w:eastAsia="Times New Roman" w:hAnsi="Times New Roman"/>
          <w:sz w:val="28"/>
          <w:szCs w:val="28"/>
        </w:rPr>
        <w:t>информацию; различать в ней факты и мнения, аргументы и выводы;</w:t>
      </w:r>
    </w:p>
    <w:p w:rsidR="00F82FEA" w:rsidRDefault="00EF4D91">
      <w:pPr>
        <w:spacing w:after="0" w:line="240" w:lineRule="auto"/>
        <w:ind w:firstLine="567"/>
        <w:jc w:val="both"/>
        <w:rPr>
          <w:rFonts w:ascii="Times New Roman" w:eastAsia="Times New Roman" w:hAnsi="Times New Roman"/>
          <w:sz w:val="28"/>
          <w:szCs w:val="28"/>
        </w:rPr>
      </w:pPr>
      <w:bookmarkStart w:id="108" w:name="a8abf"/>
      <w:bookmarkEnd w:id="108"/>
      <w:r>
        <w:rPr>
          <w:rFonts w:ascii="Times New Roman" w:eastAsia="Times New Roman" w:hAnsi="Times New Roman"/>
          <w:sz w:val="28"/>
          <w:szCs w:val="28"/>
        </w:rPr>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формулировать на основе приобретенных обществоведческих знаний собственные суждения и аргументы по определенным проблемам;</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подготавливать устное выступление, творческую работу по социальной проблематике;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применять социально-экономические и гуманитарные знания в процессе решения познавательных задач по актуальным социальным проблемам;</w:t>
      </w:r>
    </w:p>
    <w:p w:rsidR="00F82FEA" w:rsidRDefault="00EF4D91">
      <w:pPr>
        <w:spacing w:after="0" w:line="240" w:lineRule="auto"/>
        <w:ind w:firstLine="567"/>
        <w:jc w:val="both"/>
        <w:rPr>
          <w:rFonts w:ascii="Times New Roman" w:eastAsia="Times New Roman" w:hAnsi="Times New Roman"/>
          <w:sz w:val="28"/>
          <w:szCs w:val="28"/>
        </w:rPr>
      </w:pPr>
      <w:bookmarkStart w:id="109" w:name="11110"/>
      <w:bookmarkEnd w:id="109"/>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bookmarkStart w:id="110" w:name="a7367"/>
      <w:bookmarkEnd w:id="110"/>
      <w:r>
        <w:rPr>
          <w:rFonts w:ascii="Times New Roman" w:eastAsia="Times New Roman" w:hAnsi="Times New Roman"/>
          <w:sz w:val="28"/>
          <w:szCs w:val="28"/>
        </w:rPr>
        <w:t>- успешного выполнения типичных социальных ролей; сознательного взаимодействия с различными социальными институтами;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совершенствования собственной познавательной деятельности;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решения практических жизненных проблем, возникающих в социальной деятельности;</w:t>
      </w:r>
    </w:p>
    <w:p w:rsidR="00F82FEA" w:rsidRDefault="00EF4D91">
      <w:pPr>
        <w:spacing w:after="0" w:line="240" w:lineRule="auto"/>
        <w:ind w:firstLine="567"/>
        <w:jc w:val="both"/>
        <w:rPr>
          <w:rFonts w:ascii="Times New Roman" w:eastAsia="Times New Roman" w:hAnsi="Times New Roman"/>
          <w:sz w:val="28"/>
          <w:szCs w:val="28"/>
        </w:rPr>
      </w:pPr>
      <w:bookmarkStart w:id="111" w:name="54e95"/>
      <w:bookmarkEnd w:id="111"/>
      <w:r>
        <w:rPr>
          <w:rFonts w:ascii="Times New Roman" w:eastAsia="Times New Roman" w:hAnsi="Times New Roman"/>
          <w:sz w:val="28"/>
          <w:szCs w:val="28"/>
        </w:rPr>
        <w:t>- ориентировки в актуальных общественных событиях, определения личной гражданской позиции;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предвидения возможных последствий определенных социальных действий;</w:t>
      </w:r>
    </w:p>
    <w:p w:rsidR="00F82FEA" w:rsidRDefault="00EF4D91">
      <w:pPr>
        <w:spacing w:after="0" w:line="240" w:lineRule="auto"/>
        <w:ind w:firstLine="567"/>
        <w:jc w:val="both"/>
        <w:rPr>
          <w:rFonts w:ascii="Times New Roman" w:eastAsia="Times New Roman" w:hAnsi="Times New Roman"/>
          <w:sz w:val="28"/>
          <w:szCs w:val="28"/>
        </w:rPr>
      </w:pPr>
      <w:bookmarkStart w:id="112" w:name="5551f"/>
      <w:bookmarkEnd w:id="112"/>
      <w:r>
        <w:rPr>
          <w:rFonts w:ascii="Times New Roman" w:eastAsia="Times New Roman" w:hAnsi="Times New Roman"/>
          <w:sz w:val="28"/>
          <w:szCs w:val="28"/>
        </w:rPr>
        <w:t>- оценки происходящих событий и поведения людей с точки зрения морали и права;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реализации и защиты прав человека и гражданина, осознанного выполнения гражданских обязанностей;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осуществления конструктивного взаимодействия людей с разными убеждениями, культурными ценностями и социальным положением.</w:t>
      </w:r>
    </w:p>
    <w:p w:rsidR="00F82FEA" w:rsidRDefault="00F82FEA">
      <w:pPr>
        <w:spacing w:after="0" w:line="240" w:lineRule="auto"/>
        <w:jc w:val="center"/>
        <w:rPr>
          <w:rFonts w:ascii="Times New Roman" w:eastAsia="Times New Roman" w:hAnsi="Times New Roman"/>
          <w:b/>
          <w:sz w:val="28"/>
          <w:szCs w:val="28"/>
        </w:rPr>
      </w:pPr>
    </w:p>
    <w:p w:rsidR="00F82FEA" w:rsidRDefault="00EF4D9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6.8. Экономика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Изучение экономики на базовом уровне среднего (полного)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освоение основных знаний об экономической деятельности людей, экономике России;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развитие экономического мышления, потребности в получении экономических знаний;</w:t>
      </w:r>
    </w:p>
    <w:p w:rsidR="00F82FEA" w:rsidRDefault="00EF4D91">
      <w:pPr>
        <w:spacing w:after="0" w:line="240" w:lineRule="auto"/>
        <w:ind w:firstLine="567"/>
        <w:jc w:val="both"/>
        <w:rPr>
          <w:rFonts w:ascii="Times New Roman" w:eastAsia="Times New Roman" w:hAnsi="Times New Roman"/>
          <w:sz w:val="28"/>
          <w:szCs w:val="28"/>
        </w:rPr>
      </w:pPr>
      <w:bookmarkStart w:id="113" w:name="04f90"/>
      <w:bookmarkEnd w:id="113"/>
      <w:r>
        <w:rPr>
          <w:rFonts w:ascii="Times New Roman" w:eastAsia="Times New Roman" w:hAnsi="Times New Roman"/>
          <w:sz w:val="28"/>
          <w:szCs w:val="28"/>
        </w:rPr>
        <w:t>- воспитание ответственности за экономические решения, уважения к труду и предпринимательской деятельности;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экономики на базовом уровне ученик должен:</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знать/понимать: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F82FEA" w:rsidRDefault="00EF4D91">
      <w:pPr>
        <w:spacing w:after="0" w:line="240" w:lineRule="auto"/>
        <w:ind w:firstLine="567"/>
        <w:jc w:val="both"/>
        <w:rPr>
          <w:rFonts w:ascii="Times New Roman" w:eastAsia="Times New Roman" w:hAnsi="Times New Roman"/>
          <w:sz w:val="28"/>
          <w:szCs w:val="28"/>
        </w:rPr>
      </w:pPr>
      <w:bookmarkStart w:id="114" w:name="68eb2"/>
      <w:bookmarkEnd w:id="114"/>
      <w:r>
        <w:rPr>
          <w:rFonts w:ascii="Times New Roman" w:eastAsia="Times New Roman" w:hAnsi="Times New Roman"/>
          <w:sz w:val="28"/>
          <w:szCs w:val="28"/>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объяснять: взаимовыгодность добровольного обмена, причины неравенства доходов, виды инфляции, проблемы международной торговли;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получения и оценки экономической информации;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составления семейного бюджета;</w:t>
      </w:r>
    </w:p>
    <w:p w:rsidR="00F82FEA" w:rsidRDefault="00EF4D91">
      <w:pPr>
        <w:spacing w:after="0" w:line="240" w:lineRule="auto"/>
        <w:ind w:firstLine="567"/>
        <w:jc w:val="both"/>
        <w:rPr>
          <w:rFonts w:ascii="Times New Roman" w:eastAsia="Times New Roman" w:hAnsi="Times New Roman"/>
          <w:sz w:val="28"/>
          <w:szCs w:val="28"/>
        </w:rPr>
      </w:pPr>
      <w:bookmarkStart w:id="115" w:name="688b2"/>
      <w:bookmarkEnd w:id="115"/>
      <w:r>
        <w:rPr>
          <w:rFonts w:ascii="Times New Roman" w:eastAsia="Times New Roman" w:hAnsi="Times New Roman"/>
          <w:sz w:val="28"/>
          <w:szCs w:val="28"/>
        </w:rPr>
        <w:t>- оценки собственных экономических действий в качестве потребителя, члена семьи и гражданина.</w:t>
      </w:r>
    </w:p>
    <w:p w:rsidR="00F82FEA" w:rsidRDefault="00F82FEA">
      <w:pPr>
        <w:spacing w:after="0" w:line="240" w:lineRule="auto"/>
        <w:jc w:val="center"/>
        <w:rPr>
          <w:rFonts w:ascii="Times New Roman" w:eastAsia="Times New Roman" w:hAnsi="Times New Roman"/>
          <w:b/>
          <w:sz w:val="28"/>
          <w:szCs w:val="28"/>
        </w:rPr>
      </w:pPr>
    </w:p>
    <w:p w:rsidR="00F82FEA" w:rsidRDefault="00EF4D9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5.9. Право</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Изучение права на базовом уровне среднего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F82FEA" w:rsidRDefault="00EF4D91">
      <w:pPr>
        <w:spacing w:after="0" w:line="240" w:lineRule="auto"/>
        <w:ind w:firstLine="567"/>
        <w:jc w:val="both"/>
        <w:rPr>
          <w:rFonts w:ascii="Times New Roman" w:eastAsia="Times New Roman" w:hAnsi="Times New Roman"/>
          <w:sz w:val="28"/>
          <w:szCs w:val="28"/>
        </w:rPr>
      </w:pPr>
      <w:bookmarkStart w:id="116" w:name="2d7a1"/>
      <w:bookmarkEnd w:id="116"/>
      <w:r>
        <w:rPr>
          <w:rFonts w:ascii="Times New Roman" w:eastAsia="Times New Roman" w:hAnsi="Times New Roman"/>
          <w:sz w:val="28"/>
          <w:szCs w:val="28"/>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F82FEA" w:rsidRDefault="00EF4D91">
      <w:pPr>
        <w:spacing w:after="0" w:line="240" w:lineRule="auto"/>
        <w:ind w:firstLine="567"/>
        <w:jc w:val="both"/>
        <w:rPr>
          <w:rFonts w:ascii="Times New Roman" w:eastAsia="Times New Roman" w:hAnsi="Times New Roman"/>
          <w:sz w:val="28"/>
          <w:szCs w:val="28"/>
        </w:rPr>
      </w:pPr>
      <w:bookmarkStart w:id="117" w:name="279a6"/>
      <w:bookmarkEnd w:id="117"/>
      <w:r>
        <w:rPr>
          <w:rFonts w:ascii="Times New Roman" w:eastAsia="Times New Roman" w:hAnsi="Times New Roman"/>
          <w:sz w:val="28"/>
          <w:szCs w:val="28"/>
        </w:rPr>
        <w:t>-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w:t>
      </w:r>
      <w:bookmarkStart w:id="118" w:name="9da79"/>
      <w:bookmarkEnd w:id="118"/>
      <w:r>
        <w:rPr>
          <w:rFonts w:ascii="Times New Roman" w:eastAsia="Times New Roman" w:hAnsi="Times New Roman"/>
          <w:sz w:val="28"/>
          <w:szCs w:val="28"/>
        </w:rPr>
        <w:t>подержанию правопорядка в обществе; решения практических задач в социально-правовой сфере, а также учебных задач в образовательном процессе;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права на базовом уровне ученик должен:</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знать/понимать: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права и обязанности, ответственность гражданина как участника конкретных правоотношений (избирателя, налогоплательщика, работника, потребителя, </w:t>
      </w:r>
      <w:r>
        <w:rPr>
          <w:rFonts w:ascii="Times New Roman" w:eastAsia="Times New Roman" w:hAnsi="Times New Roman"/>
          <w:sz w:val="28"/>
          <w:szCs w:val="28"/>
        </w:rPr>
        <w:lastRenderedPageBreak/>
        <w:t>супруга, абитуриента); механизмы реализации и способы защиты прав человека и гражданина в России, органы и способы </w:t>
      </w:r>
      <w:bookmarkStart w:id="119" w:name="7065a"/>
      <w:bookmarkEnd w:id="119"/>
      <w:r>
        <w:rPr>
          <w:rFonts w:ascii="Times New Roman" w:eastAsia="Times New Roman" w:hAnsi="Times New Roman"/>
          <w:sz w:val="28"/>
          <w:szCs w:val="28"/>
        </w:rPr>
        <w:t>международно-правовой защиты прав человека, формы и процедуры избирательного процесса в России;</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bookmarkStart w:id="120" w:name="dd702"/>
      <w:bookmarkEnd w:id="120"/>
      <w:r>
        <w:rPr>
          <w:rFonts w:ascii="Times New Roman" w:eastAsia="Times New Roman" w:hAnsi="Times New Roman"/>
          <w:sz w:val="28"/>
          <w:szCs w:val="28"/>
        </w:rPr>
        <w:t>- правильно употреблять основные правовые понятия и категории (юридическое лицо, правовой статус, компетенция, полномочия, судопроизводство);</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rsidR="00F82FEA" w:rsidRDefault="00EF4D91">
      <w:pPr>
        <w:spacing w:after="0" w:line="240" w:lineRule="auto"/>
        <w:ind w:firstLine="567"/>
        <w:jc w:val="both"/>
        <w:rPr>
          <w:rFonts w:ascii="Times New Roman" w:eastAsia="Times New Roman" w:hAnsi="Times New Roman"/>
          <w:sz w:val="28"/>
          <w:szCs w:val="28"/>
        </w:rPr>
      </w:pPr>
      <w:bookmarkStart w:id="121" w:name="44104"/>
      <w:bookmarkEnd w:id="121"/>
      <w:r>
        <w:rPr>
          <w:rFonts w:ascii="Times New Roman" w:eastAsia="Times New Roman" w:hAnsi="Times New Roman"/>
          <w:sz w:val="28"/>
          <w:szCs w:val="28"/>
        </w:rPr>
        <w:t>-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rsidR="00F82FEA" w:rsidRDefault="00EF4D91">
      <w:pPr>
        <w:spacing w:after="0" w:line="240" w:lineRule="auto"/>
        <w:ind w:firstLine="567"/>
        <w:jc w:val="both"/>
        <w:rPr>
          <w:rFonts w:ascii="Times New Roman" w:eastAsia="Times New Roman" w:hAnsi="Times New Roman"/>
          <w:sz w:val="28"/>
          <w:szCs w:val="28"/>
        </w:rPr>
      </w:pPr>
      <w:bookmarkStart w:id="122" w:name="a1b9d"/>
      <w:bookmarkEnd w:id="122"/>
      <w:r>
        <w:rPr>
          <w:rFonts w:ascii="Times New Roman" w:eastAsia="Times New Roman" w:hAnsi="Times New Roman"/>
          <w:sz w:val="28"/>
          <w:szCs w:val="28"/>
        </w:rPr>
        <w:t>-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приводить примеры: различных видов правоотношений, правонарушений, ответственности;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bookmarkStart w:id="123" w:name="66a69"/>
      <w:bookmarkEnd w:id="123"/>
      <w:r>
        <w:rPr>
          <w:rFonts w:ascii="Times New Roman" w:eastAsia="Times New Roman" w:hAnsi="Times New Roman"/>
          <w:sz w:val="28"/>
          <w:szCs w:val="28"/>
        </w:rPr>
        <w:t>- поиска, первичного анализа и использования правовой информации; обращения в надлежащие органы за квалифицированной юридической помощью;</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анализа норм закона с точки зрения конкретных условий их реализации;</w:t>
      </w:r>
    </w:p>
    <w:p w:rsidR="00F82FEA" w:rsidRDefault="00EF4D91">
      <w:pPr>
        <w:spacing w:after="0" w:line="240" w:lineRule="auto"/>
        <w:ind w:firstLine="567"/>
        <w:jc w:val="both"/>
        <w:rPr>
          <w:rFonts w:ascii="Times New Roman" w:eastAsia="Times New Roman" w:hAnsi="Times New Roman"/>
          <w:sz w:val="28"/>
          <w:szCs w:val="28"/>
        </w:rPr>
      </w:pPr>
      <w:bookmarkStart w:id="124" w:name="cdcc7"/>
      <w:bookmarkEnd w:id="124"/>
      <w:r>
        <w:rPr>
          <w:rFonts w:ascii="Times New Roman" w:eastAsia="Times New Roman" w:hAnsi="Times New Roman"/>
          <w:sz w:val="28"/>
          <w:szCs w:val="28"/>
        </w:rPr>
        <w:t>-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изложения и аргументации собственных суждений о происходящих событиях и явлениях с точки зрения права;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решения правовых задач (на примерах конкретных ситуаций).</w:t>
      </w:r>
    </w:p>
    <w:p w:rsidR="00F82FEA" w:rsidRDefault="00F82FEA">
      <w:pPr>
        <w:spacing w:after="0" w:line="240" w:lineRule="auto"/>
        <w:jc w:val="center"/>
        <w:rPr>
          <w:rFonts w:ascii="Times New Roman" w:eastAsia="Times New Roman" w:hAnsi="Times New Roman"/>
          <w:b/>
          <w:sz w:val="28"/>
          <w:szCs w:val="28"/>
        </w:rPr>
      </w:pPr>
    </w:p>
    <w:p w:rsidR="00F82FEA" w:rsidRDefault="00EF4D9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5.10. География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Изучение географии на базовом уровне среднего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bookmarkStart w:id="125" w:name="a6e5b"/>
      <w:bookmarkEnd w:id="125"/>
      <w:r>
        <w:rPr>
          <w:rFonts w:ascii="Times New Roman" w:eastAsia="Times New Roman" w:hAnsi="Times New Roman"/>
          <w:sz w:val="28"/>
          <w:szCs w:val="28"/>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F82FEA" w:rsidRDefault="00EF4D91">
      <w:pPr>
        <w:spacing w:after="0" w:line="240" w:lineRule="auto"/>
        <w:ind w:firstLine="567"/>
        <w:jc w:val="both"/>
        <w:rPr>
          <w:rFonts w:ascii="Times New Roman" w:eastAsia="Times New Roman" w:hAnsi="Times New Roman"/>
          <w:sz w:val="28"/>
          <w:szCs w:val="28"/>
        </w:rPr>
      </w:pPr>
      <w:bookmarkStart w:id="126" w:name="70000"/>
      <w:bookmarkEnd w:id="126"/>
      <w:r>
        <w:rPr>
          <w:rFonts w:ascii="Times New Roman" w:eastAsia="Times New Roman" w:hAnsi="Times New Roman"/>
          <w:sz w:val="28"/>
          <w:szCs w:val="28"/>
        </w:rPr>
        <w:lastRenderedPageBreak/>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w:t>
      </w:r>
      <w:bookmarkStart w:id="127" w:name="b1431"/>
      <w:bookmarkEnd w:id="127"/>
      <w:r>
        <w:rPr>
          <w:rFonts w:ascii="Times New Roman" w:eastAsia="Times New Roman" w:hAnsi="Times New Roman"/>
          <w:sz w:val="28"/>
          <w:szCs w:val="28"/>
        </w:rPr>
        <w:t>регионов и крупнейших стран;</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воспитание патриотизма, толерантности, уважения к другим народам и культурам; бережного отношения к окружающей среде;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географии на базовом уровне ученик должен:</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знать/понимать: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основные географические понятия и термины; традиционные и новые методы географических исследований;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особенности размещения основных видов природных ресурсов, их главные месторождения и территориальные сочетания; численность и динамику</w:t>
      </w:r>
      <w:bookmarkStart w:id="128" w:name="b71ec"/>
      <w:bookmarkEnd w:id="128"/>
      <w:r>
        <w:rPr>
          <w:rFonts w:ascii="Times New Roman" w:eastAsia="Times New Roman" w:hAnsi="Times New Roman"/>
          <w:sz w:val="28"/>
          <w:szCs w:val="28"/>
        </w:rPr>
        <w:t xml:space="preserve"> населения мира, отдельных регионов и </w:t>
      </w:r>
      <w:bookmarkStart w:id="129" w:name="8d88b"/>
      <w:bookmarkEnd w:id="129"/>
      <w:r>
        <w:rPr>
          <w:rFonts w:ascii="Times New Roman" w:eastAsia="Times New Roman" w:hAnsi="Times New Roman"/>
          <w:sz w:val="28"/>
          <w:szCs w:val="28"/>
        </w:rPr>
        <w:t>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F82FEA" w:rsidRDefault="00EF4D91">
      <w:pPr>
        <w:spacing w:after="0" w:line="240" w:lineRule="auto"/>
        <w:ind w:firstLine="567"/>
        <w:jc w:val="both"/>
        <w:rPr>
          <w:rFonts w:ascii="Times New Roman" w:eastAsia="Times New Roman" w:hAnsi="Times New Roman"/>
          <w:sz w:val="28"/>
          <w:szCs w:val="28"/>
        </w:rPr>
      </w:pPr>
      <w:bookmarkStart w:id="130" w:name="7840b"/>
      <w:bookmarkEnd w:id="130"/>
      <w:r>
        <w:rPr>
          <w:rFonts w:ascii="Times New Roman" w:eastAsia="Times New Roman" w:hAnsi="Times New Roman"/>
          <w:sz w:val="28"/>
          <w:szCs w:val="28"/>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bookmarkStart w:id="131" w:name="f571b"/>
      <w:bookmarkEnd w:id="131"/>
      <w:r>
        <w:rPr>
          <w:rFonts w:ascii="Times New Roman" w:eastAsia="Times New Roman" w:hAnsi="Times New Roman"/>
          <w:sz w:val="28"/>
          <w:szCs w:val="28"/>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F82FEA" w:rsidRDefault="00EF4D91">
      <w:pPr>
        <w:spacing w:after="0" w:line="240" w:lineRule="auto"/>
        <w:ind w:firstLine="567"/>
        <w:jc w:val="both"/>
        <w:rPr>
          <w:rFonts w:ascii="Times New Roman" w:eastAsia="Times New Roman" w:hAnsi="Times New Roman"/>
          <w:sz w:val="28"/>
          <w:szCs w:val="28"/>
        </w:rPr>
      </w:pPr>
      <w:bookmarkStart w:id="132" w:name="99a5a"/>
      <w:bookmarkEnd w:id="132"/>
      <w:r>
        <w:rPr>
          <w:rFonts w:ascii="Times New Roman" w:eastAsia="Times New Roman" w:hAnsi="Times New Roman"/>
          <w:sz w:val="28"/>
          <w:szCs w:val="28"/>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F82FEA" w:rsidRDefault="00EF4D91">
      <w:pPr>
        <w:spacing w:after="0" w:line="240" w:lineRule="auto"/>
        <w:ind w:firstLine="567"/>
        <w:jc w:val="both"/>
        <w:rPr>
          <w:rFonts w:ascii="Times New Roman" w:eastAsia="Times New Roman" w:hAnsi="Times New Roman"/>
          <w:sz w:val="28"/>
          <w:szCs w:val="28"/>
        </w:rPr>
      </w:pPr>
      <w:bookmarkStart w:id="133" w:name="81fdd"/>
      <w:bookmarkEnd w:id="133"/>
      <w:r>
        <w:rPr>
          <w:rFonts w:ascii="Times New Roman" w:eastAsia="Times New Roman" w:hAnsi="Times New Roman"/>
          <w:sz w:val="28"/>
          <w:szCs w:val="28"/>
        </w:rPr>
        <w:t>-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сопоставлять географические карты различной тематики;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выявления и объяснения географических аспектов различных текущих событий и ситуаций;</w:t>
      </w:r>
    </w:p>
    <w:p w:rsidR="00F82FEA" w:rsidRDefault="00EF4D91">
      <w:pPr>
        <w:spacing w:after="0" w:line="240" w:lineRule="auto"/>
        <w:ind w:firstLine="567"/>
        <w:jc w:val="both"/>
        <w:rPr>
          <w:rFonts w:ascii="Times New Roman" w:eastAsia="Times New Roman" w:hAnsi="Times New Roman"/>
          <w:sz w:val="28"/>
          <w:szCs w:val="28"/>
        </w:rPr>
      </w:pPr>
      <w:bookmarkStart w:id="134" w:name="e9a9c"/>
      <w:bookmarkEnd w:id="134"/>
      <w:r>
        <w:rPr>
          <w:rFonts w:ascii="Times New Roman" w:eastAsia="Times New Roman" w:hAnsi="Times New Roman"/>
          <w:sz w:val="28"/>
          <w:szCs w:val="28"/>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w:t>
      </w:r>
      <w:bookmarkStart w:id="135" w:name="a2c9a"/>
      <w:bookmarkEnd w:id="135"/>
      <w:r>
        <w:rPr>
          <w:rFonts w:ascii="Times New Roman" w:eastAsia="Times New Roman" w:hAnsi="Times New Roman"/>
          <w:sz w:val="28"/>
          <w:szCs w:val="28"/>
        </w:rPr>
        <w:t>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F82FEA" w:rsidRDefault="00F82FEA">
      <w:pPr>
        <w:spacing w:after="0" w:line="240" w:lineRule="auto"/>
        <w:jc w:val="center"/>
        <w:rPr>
          <w:rFonts w:ascii="Times New Roman" w:eastAsia="Times New Roman" w:hAnsi="Times New Roman"/>
          <w:b/>
          <w:sz w:val="28"/>
          <w:szCs w:val="28"/>
        </w:rPr>
      </w:pPr>
    </w:p>
    <w:p w:rsidR="00F82FEA" w:rsidRDefault="00EF4D9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5.11. Биология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Изучение биологии на базовом уровне среднего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F82FEA" w:rsidRDefault="00EF4D91">
      <w:pPr>
        <w:spacing w:after="0" w:line="240" w:lineRule="auto"/>
        <w:ind w:firstLine="567"/>
        <w:jc w:val="both"/>
        <w:rPr>
          <w:rFonts w:ascii="Times New Roman" w:eastAsia="Times New Roman" w:hAnsi="Times New Roman"/>
          <w:sz w:val="28"/>
          <w:szCs w:val="28"/>
        </w:rPr>
      </w:pPr>
      <w:bookmarkStart w:id="136" w:name="c2147"/>
      <w:bookmarkEnd w:id="136"/>
      <w:r>
        <w:rPr>
          <w:rFonts w:ascii="Times New Roman" w:eastAsia="Times New Roman" w:hAnsi="Times New Roman"/>
          <w:sz w:val="28"/>
          <w:szCs w:val="28"/>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w:t>
      </w:r>
      <w:bookmarkStart w:id="137" w:name="32ed4"/>
      <w:bookmarkEnd w:id="137"/>
      <w:r>
        <w:rPr>
          <w:rFonts w:ascii="Times New Roman" w:eastAsia="Times New Roman" w:hAnsi="Times New Roman"/>
          <w:sz w:val="28"/>
          <w:szCs w:val="28"/>
        </w:rPr>
        <w:t>целью их описания и выявления естественных и антропогенных изменений; находить и анализировать информацию о живых объектах;</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F82FEA" w:rsidRDefault="00EF4D91">
      <w:pPr>
        <w:spacing w:after="0" w:line="240" w:lineRule="auto"/>
        <w:ind w:firstLine="567"/>
        <w:jc w:val="both"/>
        <w:rPr>
          <w:rFonts w:ascii="Times New Roman" w:eastAsia="Times New Roman" w:hAnsi="Times New Roman"/>
          <w:sz w:val="28"/>
          <w:szCs w:val="28"/>
        </w:rPr>
      </w:pPr>
      <w:bookmarkStart w:id="138" w:name="2133a"/>
      <w:bookmarkEnd w:id="138"/>
      <w:r>
        <w:rPr>
          <w:rFonts w:ascii="Times New Roman" w:eastAsia="Times New Roman" w:hAnsi="Times New Roman"/>
          <w:sz w:val="28"/>
          <w:szCs w:val="28"/>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биологии на базовом уровне ученик должен:</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знать/понимать:</w:t>
      </w:r>
    </w:p>
    <w:p w:rsidR="00F82FEA" w:rsidRDefault="00EF4D91">
      <w:pPr>
        <w:spacing w:after="0" w:line="240" w:lineRule="auto"/>
        <w:ind w:firstLine="567"/>
        <w:jc w:val="both"/>
        <w:rPr>
          <w:rFonts w:ascii="Times New Roman" w:eastAsia="Times New Roman" w:hAnsi="Times New Roman"/>
          <w:sz w:val="28"/>
          <w:szCs w:val="28"/>
        </w:rPr>
      </w:pPr>
      <w:bookmarkStart w:id="139" w:name="a6ddd"/>
      <w:bookmarkEnd w:id="139"/>
      <w:r>
        <w:rPr>
          <w:rFonts w:ascii="Times New Roman" w:eastAsia="Times New Roman" w:hAnsi="Times New Roman"/>
          <w:sz w:val="28"/>
          <w:szCs w:val="28"/>
        </w:rPr>
        <w:t>-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строение биологических объектов: клетки; генов и хромосом; вида и экосистем (структура);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F82FEA" w:rsidRDefault="00EF4D91">
      <w:pPr>
        <w:spacing w:after="0" w:line="240" w:lineRule="auto"/>
        <w:ind w:firstLine="567"/>
        <w:jc w:val="both"/>
        <w:rPr>
          <w:rFonts w:ascii="Times New Roman" w:eastAsia="Times New Roman" w:hAnsi="Times New Roman"/>
          <w:sz w:val="28"/>
          <w:szCs w:val="28"/>
        </w:rPr>
      </w:pPr>
      <w:bookmarkStart w:id="140" w:name="912fb"/>
      <w:bookmarkEnd w:id="140"/>
      <w:r>
        <w:rPr>
          <w:rFonts w:ascii="Times New Roman" w:eastAsia="Times New Roman" w:hAnsi="Times New Roman"/>
          <w:sz w:val="28"/>
          <w:szCs w:val="28"/>
        </w:rPr>
        <w:t>- вклад выдающихся ученых в развитие биологической науки;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биологическую терминологию и символику;</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bookmarkStart w:id="141" w:name="63a33"/>
      <w:bookmarkEnd w:id="141"/>
      <w:r>
        <w:rPr>
          <w:rFonts w:ascii="Times New Roman" w:eastAsia="Times New Roman" w:hAnsi="Times New Roman"/>
          <w:sz w:val="28"/>
          <w:szCs w:val="28"/>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w:t>
      </w:r>
      <w:bookmarkStart w:id="142" w:name="76927"/>
      <w:bookmarkEnd w:id="142"/>
      <w:r>
        <w:rPr>
          <w:rFonts w:ascii="Times New Roman" w:eastAsia="Times New Roman" w:hAnsi="Times New Roman"/>
          <w:sz w:val="28"/>
          <w:szCs w:val="28"/>
        </w:rPr>
        <w:t xml:space="preserve">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F82FEA" w:rsidRDefault="00EF4D91">
      <w:pPr>
        <w:spacing w:after="0" w:line="240" w:lineRule="auto"/>
        <w:ind w:firstLine="567"/>
        <w:jc w:val="both"/>
        <w:rPr>
          <w:rFonts w:ascii="Times New Roman" w:eastAsia="Times New Roman" w:hAnsi="Times New Roman"/>
          <w:sz w:val="28"/>
          <w:szCs w:val="28"/>
        </w:rPr>
      </w:pPr>
      <w:bookmarkStart w:id="143" w:name="e5b76"/>
      <w:bookmarkEnd w:id="143"/>
      <w:r>
        <w:rPr>
          <w:rFonts w:ascii="Times New Roman" w:eastAsia="Times New Roman" w:hAnsi="Times New Roman"/>
          <w:sz w:val="28"/>
          <w:szCs w:val="28"/>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описывать особей видов по морфологическому критерию;</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сравнивать: биологические объекты (тела живой и неживой природы по химическому составу, зародыши человека и других млекопитающих, </w:t>
      </w:r>
      <w:bookmarkStart w:id="144" w:name="7d5d8"/>
      <w:bookmarkEnd w:id="144"/>
      <w:r>
        <w:rPr>
          <w:rFonts w:ascii="Times New Roman" w:eastAsia="Times New Roman" w:hAnsi="Times New Roman"/>
          <w:sz w:val="28"/>
          <w:szCs w:val="28"/>
        </w:rPr>
        <w:t>природные экосистемы и агроэкосистемы </w:t>
      </w:r>
      <w:bookmarkStart w:id="145" w:name="a2c3f"/>
      <w:bookmarkEnd w:id="145"/>
      <w:r>
        <w:rPr>
          <w:rFonts w:ascii="Times New Roman" w:eastAsia="Times New Roman" w:hAnsi="Times New Roman"/>
          <w:sz w:val="28"/>
          <w:szCs w:val="28"/>
        </w:rPr>
        <w:t>своей местности), процессы (естественный и искусственный отбор, половое и бесполое размножение) и делать выводы на основе сравнения;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изучать изменения в экосистемах на биологических моделях;</w:t>
      </w:r>
    </w:p>
    <w:p w:rsidR="00F82FEA" w:rsidRDefault="00EF4D91">
      <w:pPr>
        <w:spacing w:after="0" w:line="240" w:lineRule="auto"/>
        <w:ind w:firstLine="567"/>
        <w:jc w:val="both"/>
        <w:rPr>
          <w:rFonts w:ascii="Times New Roman" w:eastAsia="Times New Roman" w:hAnsi="Times New Roman"/>
          <w:sz w:val="28"/>
          <w:szCs w:val="28"/>
        </w:rPr>
      </w:pPr>
      <w:bookmarkStart w:id="146" w:name="c424f"/>
      <w:bookmarkEnd w:id="146"/>
      <w:r>
        <w:rPr>
          <w:rFonts w:ascii="Times New Roman" w:eastAsia="Times New Roman" w:hAnsi="Times New Roman"/>
          <w:sz w:val="28"/>
          <w:szCs w:val="28"/>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F82FEA" w:rsidRDefault="00EF4D91">
      <w:pPr>
        <w:spacing w:after="0" w:line="240" w:lineRule="auto"/>
        <w:ind w:firstLine="567"/>
        <w:jc w:val="both"/>
        <w:rPr>
          <w:rFonts w:ascii="Times New Roman" w:eastAsia="Times New Roman" w:hAnsi="Times New Roman"/>
          <w:sz w:val="28"/>
          <w:szCs w:val="28"/>
        </w:rPr>
      </w:pPr>
      <w:bookmarkStart w:id="147" w:name="87eb0"/>
      <w:bookmarkEnd w:id="147"/>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оказания первой помощи при простудных и других заболеваниях, отравлении пищевыми продуктами;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оценки этических аспектов некоторых исследований в области биотехнологии (клонирование, искусственное оплодотворение).</w:t>
      </w:r>
    </w:p>
    <w:p w:rsidR="00F82FEA" w:rsidRDefault="00F82FEA">
      <w:pPr>
        <w:spacing w:after="0" w:line="240" w:lineRule="auto"/>
        <w:jc w:val="center"/>
        <w:rPr>
          <w:rFonts w:ascii="Times New Roman" w:eastAsia="Times New Roman" w:hAnsi="Times New Roman"/>
          <w:b/>
          <w:sz w:val="28"/>
          <w:szCs w:val="28"/>
        </w:rPr>
      </w:pPr>
    </w:p>
    <w:p w:rsidR="00F82FEA" w:rsidRDefault="00EF4D9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5.12. Физика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ab/>
        <w:t>Изучение физики на базовом уровне среднего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w:t>
      </w:r>
      <w:bookmarkStart w:id="148" w:name="99e88"/>
      <w:bookmarkEnd w:id="148"/>
      <w:r>
        <w:rPr>
          <w:rFonts w:ascii="Times New Roman" w:eastAsia="Times New Roman" w:hAnsi="Times New Roman"/>
          <w:sz w:val="28"/>
          <w:szCs w:val="28"/>
        </w:rPr>
        <w:t>определяющее влияние на развитие техники и технологии; методах научного познания природы;</w:t>
      </w:r>
    </w:p>
    <w:p w:rsidR="00F82FEA" w:rsidRDefault="00EF4D91">
      <w:pPr>
        <w:spacing w:after="0" w:line="240" w:lineRule="auto"/>
        <w:ind w:firstLine="567"/>
        <w:jc w:val="both"/>
        <w:rPr>
          <w:rFonts w:ascii="Times New Roman" w:eastAsia="Times New Roman" w:hAnsi="Times New Roman"/>
          <w:sz w:val="28"/>
          <w:szCs w:val="28"/>
        </w:rPr>
      </w:pPr>
      <w:bookmarkStart w:id="149" w:name="d9523"/>
      <w:bookmarkEnd w:id="149"/>
      <w:r>
        <w:rPr>
          <w:rFonts w:ascii="Times New Roman" w:eastAsia="Times New Roman" w:hAnsi="Times New Roman"/>
          <w:sz w:val="28"/>
          <w:szCs w:val="28"/>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w:t>
      </w:r>
      <w:bookmarkStart w:id="150" w:name="74d76"/>
      <w:bookmarkEnd w:id="150"/>
      <w:r>
        <w:rPr>
          <w:rFonts w:ascii="Times New Roman" w:eastAsia="Times New Roman" w:hAnsi="Times New Roman"/>
          <w:sz w:val="28"/>
          <w:szCs w:val="28"/>
        </w:rPr>
        <w:t>современных информационных технологий;</w:t>
      </w:r>
    </w:p>
    <w:p w:rsidR="00F82FEA" w:rsidRDefault="00EF4D91">
      <w:pPr>
        <w:spacing w:after="0" w:line="240" w:lineRule="auto"/>
        <w:ind w:firstLine="567"/>
        <w:jc w:val="both"/>
        <w:rPr>
          <w:rFonts w:ascii="Times New Roman" w:eastAsia="Times New Roman" w:hAnsi="Times New Roman"/>
          <w:sz w:val="28"/>
          <w:szCs w:val="28"/>
        </w:rPr>
      </w:pPr>
      <w:bookmarkStart w:id="151" w:name="5225d"/>
      <w:bookmarkEnd w:id="151"/>
      <w:r>
        <w:rPr>
          <w:rFonts w:ascii="Times New Roman" w:eastAsia="Times New Roman" w:hAnsi="Times New Roman"/>
          <w:sz w:val="28"/>
          <w:szCs w:val="28"/>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F82FEA" w:rsidRDefault="00EF4D91">
      <w:pPr>
        <w:spacing w:after="0" w:line="240" w:lineRule="auto"/>
        <w:ind w:firstLine="567"/>
        <w:jc w:val="both"/>
        <w:rPr>
          <w:rFonts w:ascii="Times New Roman" w:eastAsia="Times New Roman" w:hAnsi="Times New Roman"/>
          <w:sz w:val="28"/>
          <w:szCs w:val="28"/>
        </w:rPr>
      </w:pPr>
      <w:bookmarkStart w:id="152" w:name="d8ed3"/>
      <w:bookmarkEnd w:id="152"/>
      <w:r>
        <w:rPr>
          <w:rFonts w:ascii="Times New Roman" w:eastAsia="Times New Roman" w:hAnsi="Times New Roman"/>
          <w:sz w:val="28"/>
          <w:szCs w:val="28"/>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физики на базовом уровне ученик должен:</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знать/понимать:</w:t>
      </w:r>
    </w:p>
    <w:p w:rsidR="00F82FEA" w:rsidRDefault="00EF4D91">
      <w:pPr>
        <w:spacing w:after="0" w:line="240" w:lineRule="auto"/>
        <w:ind w:firstLine="567"/>
        <w:jc w:val="both"/>
        <w:rPr>
          <w:rFonts w:ascii="Times New Roman" w:eastAsia="Times New Roman" w:hAnsi="Times New Roman"/>
          <w:sz w:val="28"/>
          <w:szCs w:val="28"/>
        </w:rPr>
      </w:pPr>
      <w:bookmarkStart w:id="153" w:name="308b4"/>
      <w:bookmarkEnd w:id="153"/>
      <w:r>
        <w:rPr>
          <w:rFonts w:ascii="Times New Roman" w:eastAsia="Times New Roman" w:hAnsi="Times New Roman"/>
          <w:sz w:val="28"/>
          <w:szCs w:val="28"/>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F82FEA" w:rsidRDefault="00EF4D91">
      <w:pPr>
        <w:spacing w:after="0" w:line="240" w:lineRule="auto"/>
        <w:ind w:firstLine="567"/>
        <w:jc w:val="both"/>
        <w:rPr>
          <w:rFonts w:ascii="Times New Roman" w:eastAsia="Times New Roman" w:hAnsi="Times New Roman"/>
          <w:sz w:val="28"/>
          <w:szCs w:val="28"/>
        </w:rPr>
      </w:pPr>
      <w:bookmarkStart w:id="154" w:name="b9910"/>
      <w:bookmarkEnd w:id="154"/>
      <w:r>
        <w:rPr>
          <w:rFonts w:ascii="Times New Roman" w:eastAsia="Times New Roman" w:hAnsi="Times New Roman"/>
          <w:sz w:val="28"/>
          <w:szCs w:val="28"/>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F82FEA" w:rsidRDefault="00EF4D91">
      <w:pPr>
        <w:spacing w:after="0" w:line="240" w:lineRule="auto"/>
        <w:ind w:firstLine="567"/>
        <w:jc w:val="both"/>
        <w:rPr>
          <w:rFonts w:ascii="Times New Roman" w:eastAsia="Times New Roman" w:hAnsi="Times New Roman"/>
          <w:sz w:val="28"/>
          <w:szCs w:val="28"/>
        </w:rPr>
      </w:pPr>
      <w:bookmarkStart w:id="155" w:name="56c3c"/>
      <w:bookmarkEnd w:id="155"/>
      <w:r>
        <w:rPr>
          <w:rFonts w:ascii="Times New Roman" w:eastAsia="Times New Roman" w:hAnsi="Times New Roman"/>
          <w:sz w:val="28"/>
          <w:szCs w:val="28"/>
        </w:rPr>
        <w:t>- вклад российских и зарубежных ученых, оказавших наибольшее влияние на развитие физики;</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F82FEA" w:rsidRDefault="00EF4D91">
      <w:pPr>
        <w:spacing w:after="0" w:line="240" w:lineRule="auto"/>
        <w:ind w:firstLine="567"/>
        <w:jc w:val="both"/>
        <w:rPr>
          <w:rFonts w:ascii="Times New Roman" w:eastAsia="Times New Roman" w:hAnsi="Times New Roman"/>
          <w:sz w:val="28"/>
          <w:szCs w:val="28"/>
        </w:rPr>
      </w:pPr>
      <w:bookmarkStart w:id="156" w:name="5b781"/>
      <w:bookmarkEnd w:id="156"/>
      <w:r>
        <w:rPr>
          <w:rFonts w:ascii="Times New Roman" w:eastAsia="Times New Roman" w:hAnsi="Times New Roman"/>
          <w:sz w:val="28"/>
          <w:szCs w:val="28"/>
        </w:rPr>
        <w:lastRenderedPageBreak/>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w:t>
      </w:r>
      <w:bookmarkStart w:id="157" w:name="9f476"/>
      <w:bookmarkEnd w:id="157"/>
      <w:r>
        <w:rPr>
          <w:rFonts w:ascii="Times New Roman" w:eastAsia="Times New Roman" w:hAnsi="Times New Roman"/>
          <w:sz w:val="28"/>
          <w:szCs w:val="28"/>
        </w:rPr>
        <w:t>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82FEA" w:rsidRDefault="00EF4D91">
      <w:pPr>
        <w:spacing w:after="0" w:line="240" w:lineRule="auto"/>
        <w:ind w:firstLine="567"/>
        <w:jc w:val="both"/>
        <w:rPr>
          <w:rFonts w:ascii="Times New Roman" w:eastAsia="Times New Roman" w:hAnsi="Times New Roman"/>
          <w:sz w:val="28"/>
          <w:szCs w:val="28"/>
        </w:rPr>
      </w:pPr>
      <w:bookmarkStart w:id="158" w:name="1b5bb"/>
      <w:bookmarkEnd w:id="158"/>
      <w:r>
        <w:rPr>
          <w:rFonts w:ascii="Times New Roman" w:eastAsia="Times New Roman" w:hAnsi="Times New Roman"/>
          <w:sz w:val="28"/>
          <w:szCs w:val="28"/>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F82FEA" w:rsidRDefault="00EF4D91">
      <w:pPr>
        <w:spacing w:after="0" w:line="240" w:lineRule="auto"/>
        <w:ind w:firstLine="567"/>
        <w:jc w:val="both"/>
        <w:rPr>
          <w:rFonts w:ascii="Times New Roman" w:eastAsia="Times New Roman" w:hAnsi="Times New Roman"/>
          <w:sz w:val="28"/>
          <w:szCs w:val="28"/>
        </w:rPr>
      </w:pPr>
      <w:bookmarkStart w:id="159" w:name="acaba"/>
      <w:bookmarkEnd w:id="159"/>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оценки влияния на организм человека и другие организмы загрязнения окружающей среды;</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рационального природопользования и охраны окружающей среды.</w:t>
      </w:r>
    </w:p>
    <w:p w:rsidR="00F82FEA" w:rsidRDefault="00F82FEA">
      <w:pPr>
        <w:spacing w:after="0" w:line="240" w:lineRule="auto"/>
        <w:jc w:val="center"/>
        <w:rPr>
          <w:rFonts w:ascii="Times New Roman" w:eastAsia="Times New Roman" w:hAnsi="Times New Roman"/>
          <w:b/>
          <w:sz w:val="28"/>
          <w:szCs w:val="28"/>
        </w:rPr>
      </w:pPr>
    </w:p>
    <w:p w:rsidR="00F82FEA" w:rsidRDefault="00EF4D91">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5.13. Химия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Изучение химии на базовом уровне среднего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освоение знаний о химической составляющей естественнонаучной картины мира, важнейших химических понятиях, законах и теориях;</w:t>
      </w:r>
    </w:p>
    <w:p w:rsidR="00F82FEA" w:rsidRDefault="00EF4D91">
      <w:pPr>
        <w:spacing w:after="0" w:line="240" w:lineRule="auto"/>
        <w:ind w:firstLine="567"/>
        <w:jc w:val="both"/>
        <w:rPr>
          <w:rFonts w:ascii="Times New Roman" w:eastAsia="Times New Roman" w:hAnsi="Times New Roman"/>
          <w:sz w:val="28"/>
          <w:szCs w:val="28"/>
        </w:rPr>
      </w:pPr>
      <w:bookmarkStart w:id="160" w:name="ff1cc"/>
      <w:bookmarkEnd w:id="160"/>
      <w:r>
        <w:rPr>
          <w:rFonts w:ascii="Times New Roman" w:eastAsia="Times New Roman" w:hAnsi="Times New Roman"/>
          <w:sz w:val="28"/>
          <w:szCs w:val="28"/>
        </w:rPr>
        <w:t>-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F82FEA" w:rsidRDefault="00EF4D91">
      <w:pPr>
        <w:spacing w:after="0" w:line="240" w:lineRule="auto"/>
        <w:ind w:firstLine="567"/>
        <w:jc w:val="both"/>
        <w:rPr>
          <w:rFonts w:ascii="Times New Roman" w:eastAsia="Times New Roman" w:hAnsi="Times New Roman"/>
          <w:sz w:val="28"/>
          <w:szCs w:val="28"/>
        </w:rPr>
      </w:pPr>
      <w:bookmarkStart w:id="161" w:name="a71ad"/>
      <w:bookmarkEnd w:id="161"/>
      <w:r>
        <w:rPr>
          <w:rFonts w:ascii="Times New Roman" w:eastAsia="Times New Roman" w:hAnsi="Times New Roman"/>
          <w:sz w:val="28"/>
          <w:szCs w:val="28"/>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F82FEA" w:rsidRDefault="00EF4D91">
      <w:pPr>
        <w:spacing w:after="0" w:line="240" w:lineRule="auto"/>
        <w:ind w:firstLine="567"/>
        <w:jc w:val="both"/>
        <w:rPr>
          <w:rFonts w:ascii="Times New Roman" w:eastAsia="Times New Roman" w:hAnsi="Times New Roman"/>
          <w:sz w:val="28"/>
          <w:szCs w:val="28"/>
        </w:rPr>
      </w:pPr>
      <w:bookmarkStart w:id="162" w:name="4dfe3"/>
      <w:bookmarkEnd w:id="162"/>
      <w:r>
        <w:rPr>
          <w:rFonts w:ascii="Times New Roman" w:eastAsia="Times New Roman" w:hAnsi="Times New Roman"/>
          <w:sz w:val="28"/>
          <w:szCs w:val="28"/>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химии на базовом уровне ученик должен:</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знать/понимать: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w:t>
      </w:r>
      <w:r>
        <w:rPr>
          <w:rFonts w:ascii="Times New Roman" w:eastAsia="Times New Roman" w:hAnsi="Times New Roman"/>
          <w:sz w:val="28"/>
          <w:szCs w:val="28"/>
        </w:rPr>
        <w:lastRenderedPageBreak/>
        <w:t>окисления, моль, молярная масса, молярный объем, вещества молекулярного и немолекулярного строения, растворы, электролит и </w:t>
      </w:r>
      <w:bookmarkStart w:id="163" w:name="bb3a9"/>
      <w:bookmarkEnd w:id="163"/>
      <w:r>
        <w:rPr>
          <w:rFonts w:ascii="Times New Roman" w:eastAsia="Times New Roman" w:hAnsi="Times New Roman"/>
          <w:sz w:val="28"/>
          <w:szCs w:val="28"/>
        </w:rPr>
        <w:t>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основные законы химии: сохранения массы веществ, постоянства состава, периодический закон;</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основные теории химии: химической связи, электролитической диссоциации, строения органических соединений;</w:t>
      </w:r>
    </w:p>
    <w:p w:rsidR="00F82FEA" w:rsidRDefault="00EF4D91">
      <w:pPr>
        <w:spacing w:after="0" w:line="240" w:lineRule="auto"/>
        <w:ind w:firstLine="567"/>
        <w:jc w:val="both"/>
        <w:rPr>
          <w:rFonts w:ascii="Times New Roman" w:eastAsia="Times New Roman" w:hAnsi="Times New Roman"/>
          <w:sz w:val="28"/>
          <w:szCs w:val="28"/>
        </w:rPr>
      </w:pPr>
      <w:bookmarkStart w:id="164" w:name="5b7c0"/>
      <w:bookmarkEnd w:id="164"/>
      <w:r>
        <w:rPr>
          <w:rFonts w:ascii="Times New Roman" w:eastAsia="Times New Roman" w:hAnsi="Times New Roman"/>
          <w:sz w:val="28"/>
          <w:szCs w:val="28"/>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w:t>
      </w:r>
      <w:bookmarkStart w:id="165" w:name="172f6"/>
      <w:bookmarkEnd w:id="165"/>
      <w:r>
        <w:rPr>
          <w:rFonts w:ascii="Times New Roman" w:eastAsia="Times New Roman" w:hAnsi="Times New Roman"/>
          <w:sz w:val="28"/>
          <w:szCs w:val="28"/>
        </w:rPr>
        <w:t>этанол, жиры, мыла, глюкоза, сахароза, крахмал, клетчатка, белки, искусственные и синтетические волокна, каучуки, пластмассы;</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называть изученные вещества по «тривиальной» или международной номенклатуре;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F82FEA" w:rsidRDefault="00EF4D91">
      <w:pPr>
        <w:spacing w:after="0" w:line="240" w:lineRule="auto"/>
        <w:ind w:firstLine="567"/>
        <w:jc w:val="both"/>
        <w:rPr>
          <w:rFonts w:ascii="Times New Roman" w:eastAsia="Times New Roman" w:hAnsi="Times New Roman"/>
          <w:sz w:val="28"/>
          <w:szCs w:val="28"/>
        </w:rPr>
      </w:pPr>
      <w:bookmarkStart w:id="166" w:name="74316"/>
      <w:bookmarkEnd w:id="166"/>
      <w:r>
        <w:rPr>
          <w:rFonts w:ascii="Times New Roman" w:eastAsia="Times New Roman" w:hAnsi="Times New Roman"/>
          <w:sz w:val="28"/>
          <w:szCs w:val="28"/>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F82FEA" w:rsidRDefault="00EF4D91">
      <w:pPr>
        <w:spacing w:after="0" w:line="240" w:lineRule="auto"/>
        <w:ind w:firstLine="567"/>
        <w:jc w:val="both"/>
        <w:rPr>
          <w:rFonts w:ascii="Times New Roman" w:eastAsia="Times New Roman" w:hAnsi="Times New Roman"/>
          <w:sz w:val="28"/>
          <w:szCs w:val="28"/>
        </w:rPr>
      </w:pPr>
      <w:bookmarkStart w:id="167" w:name="82fd3"/>
      <w:bookmarkEnd w:id="167"/>
      <w:r>
        <w:rPr>
          <w:rFonts w:ascii="Times New Roman" w:eastAsia="Times New Roman" w:hAnsi="Times New Roman"/>
          <w:sz w:val="28"/>
          <w:szCs w:val="28"/>
        </w:rPr>
        <w:t>- выполнять химический эксперимент по распознаванию важнейших неорганических и органических веществ;</w:t>
      </w:r>
    </w:p>
    <w:p w:rsidR="00F82FEA" w:rsidRDefault="00EF4D91">
      <w:pPr>
        <w:spacing w:after="0" w:line="240" w:lineRule="auto"/>
        <w:ind w:firstLine="567"/>
        <w:jc w:val="both"/>
        <w:rPr>
          <w:rFonts w:ascii="Times New Roman" w:eastAsia="Times New Roman" w:hAnsi="Times New Roman"/>
          <w:sz w:val="28"/>
          <w:szCs w:val="28"/>
        </w:rPr>
      </w:pPr>
      <w:bookmarkStart w:id="168" w:name="0f98a"/>
      <w:bookmarkEnd w:id="168"/>
      <w:r>
        <w:rPr>
          <w:rFonts w:ascii="Times New Roman" w:eastAsia="Times New Roman" w:hAnsi="Times New Roman"/>
          <w:sz w:val="28"/>
          <w:szCs w:val="28"/>
        </w:rPr>
        <w:t>-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объяснения химических явлений, происходящих в природе, быту и на производстве;</w:t>
      </w:r>
    </w:p>
    <w:p w:rsidR="00F82FEA" w:rsidRDefault="00EF4D91">
      <w:pPr>
        <w:spacing w:after="0" w:line="240" w:lineRule="auto"/>
        <w:ind w:firstLine="567"/>
        <w:jc w:val="both"/>
        <w:rPr>
          <w:rFonts w:ascii="Times New Roman" w:eastAsia="Times New Roman" w:hAnsi="Times New Roman"/>
          <w:sz w:val="28"/>
          <w:szCs w:val="28"/>
        </w:rPr>
      </w:pPr>
      <w:bookmarkStart w:id="169" w:name="bec0b"/>
      <w:bookmarkEnd w:id="169"/>
      <w:r>
        <w:rPr>
          <w:rFonts w:ascii="Times New Roman" w:eastAsia="Times New Roman" w:hAnsi="Times New Roman"/>
          <w:sz w:val="28"/>
          <w:szCs w:val="28"/>
        </w:rPr>
        <w:t>- определения возможности протекания химических превращений в различных условиях и оценки их последствий;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экологически грамотного поведения в окружающей среде;</w:t>
      </w:r>
    </w:p>
    <w:p w:rsidR="00F82FEA" w:rsidRDefault="00EF4D91">
      <w:pPr>
        <w:spacing w:after="0" w:line="240" w:lineRule="auto"/>
        <w:ind w:firstLine="567"/>
        <w:jc w:val="both"/>
        <w:rPr>
          <w:rFonts w:ascii="Times New Roman" w:eastAsia="Times New Roman" w:hAnsi="Times New Roman"/>
          <w:sz w:val="28"/>
          <w:szCs w:val="28"/>
        </w:rPr>
      </w:pPr>
      <w:bookmarkStart w:id="170" w:name="0740d"/>
      <w:bookmarkEnd w:id="170"/>
      <w:r>
        <w:rPr>
          <w:rFonts w:ascii="Times New Roman" w:eastAsia="Times New Roman" w:hAnsi="Times New Roman"/>
          <w:sz w:val="28"/>
          <w:szCs w:val="28"/>
        </w:rPr>
        <w:t>- оценки влияния химического загрязнения окружающей среды на организм человека и другие живые организмы;</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безопасного обращения с горючими и токсичными веществами, лабораторным оборудованием;</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приготовления растворов заданной концентрации в быту и на производстве;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критической оценки достоверности химической информации, поступающей из разных источников.</w:t>
      </w:r>
    </w:p>
    <w:p w:rsidR="00F82FEA" w:rsidRDefault="00F82FEA">
      <w:pPr>
        <w:spacing w:after="0" w:line="240" w:lineRule="auto"/>
        <w:jc w:val="center"/>
        <w:rPr>
          <w:rFonts w:ascii="Times New Roman" w:eastAsia="Times New Roman" w:hAnsi="Times New Roman"/>
          <w:b/>
          <w:sz w:val="28"/>
          <w:szCs w:val="28"/>
        </w:rPr>
      </w:pPr>
    </w:p>
    <w:p w:rsidR="00F82FEA" w:rsidRDefault="00CE1A1E">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5.14</w:t>
      </w:r>
      <w:r w:rsidR="00EF4D91">
        <w:rPr>
          <w:rFonts w:ascii="Times New Roman" w:eastAsia="Times New Roman" w:hAnsi="Times New Roman"/>
          <w:b/>
          <w:sz w:val="28"/>
          <w:szCs w:val="28"/>
        </w:rPr>
        <w:t>. Технология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Изучение технологии на базовом уровне среднего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F82FEA" w:rsidRDefault="00EF4D91">
      <w:pPr>
        <w:spacing w:after="0" w:line="240" w:lineRule="auto"/>
        <w:ind w:firstLine="567"/>
        <w:jc w:val="both"/>
        <w:rPr>
          <w:rFonts w:ascii="Times New Roman" w:eastAsia="Times New Roman" w:hAnsi="Times New Roman"/>
          <w:sz w:val="28"/>
          <w:szCs w:val="28"/>
        </w:rPr>
      </w:pPr>
      <w:bookmarkStart w:id="171" w:name="b1484"/>
      <w:bookmarkEnd w:id="171"/>
      <w:r>
        <w:rPr>
          <w:rFonts w:ascii="Times New Roman" w:eastAsia="Times New Roman" w:hAnsi="Times New Roman"/>
          <w:sz w:val="28"/>
          <w:szCs w:val="28"/>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w:t>
      </w:r>
      <w:bookmarkStart w:id="172" w:name="fc85c"/>
      <w:bookmarkEnd w:id="172"/>
      <w:r>
        <w:rPr>
          <w:rFonts w:ascii="Times New Roman" w:eastAsia="Times New Roman" w:hAnsi="Times New Roman"/>
          <w:sz w:val="28"/>
          <w:szCs w:val="28"/>
        </w:rPr>
        <w:t>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F82FEA" w:rsidRDefault="00EF4D91">
      <w:pPr>
        <w:spacing w:after="0" w:line="240" w:lineRule="auto"/>
        <w:ind w:firstLine="567"/>
        <w:jc w:val="both"/>
        <w:rPr>
          <w:rFonts w:ascii="Times New Roman" w:eastAsia="Times New Roman" w:hAnsi="Times New Roman"/>
          <w:sz w:val="28"/>
          <w:szCs w:val="28"/>
        </w:rPr>
      </w:pPr>
      <w:bookmarkStart w:id="173" w:name="d9f70"/>
      <w:bookmarkEnd w:id="173"/>
      <w:r>
        <w:rPr>
          <w:rFonts w:ascii="Times New Roman" w:eastAsia="Times New Roman" w:hAnsi="Times New Roman"/>
          <w:sz w:val="28"/>
          <w:szCs w:val="28"/>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технологии на базовом уровне ученик должен:</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знать/понимать: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влияние технологий на общественное развитие;</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составляющие современного производства товаров или услуг;</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способы снижения негативного влияния производства на окружающую среду;</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способы организации труда, индивидуальной и коллективной работы;</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основные этапы проектной деятельности;</w:t>
      </w:r>
    </w:p>
    <w:p w:rsidR="00F82FEA" w:rsidRDefault="00EF4D91">
      <w:pPr>
        <w:spacing w:after="0" w:line="240" w:lineRule="auto"/>
        <w:ind w:firstLine="567"/>
        <w:jc w:val="both"/>
        <w:rPr>
          <w:rFonts w:ascii="Times New Roman" w:eastAsia="Times New Roman" w:hAnsi="Times New Roman"/>
          <w:sz w:val="28"/>
          <w:szCs w:val="28"/>
        </w:rPr>
      </w:pPr>
      <w:bookmarkStart w:id="174" w:name="c869f"/>
      <w:bookmarkEnd w:id="174"/>
      <w:r>
        <w:rPr>
          <w:rFonts w:ascii="Times New Roman" w:eastAsia="Times New Roman" w:hAnsi="Times New Roman"/>
          <w:sz w:val="28"/>
          <w:szCs w:val="28"/>
        </w:rPr>
        <w:t>- источники получения информации о путях получения профессионального образования и трудоустройства;</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bookmarkStart w:id="175" w:name="f33fe"/>
      <w:bookmarkEnd w:id="175"/>
      <w:r>
        <w:rPr>
          <w:rFonts w:ascii="Times New Roman" w:eastAsia="Times New Roman" w:hAnsi="Times New Roman"/>
          <w:sz w:val="28"/>
          <w:szCs w:val="28"/>
        </w:rPr>
        <w:t>- оценивать потребительские качества товаров и услуг;</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изучать потребности потенциальных покупателей на рынке товаров и услуг;</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составлять планы деятельности по изготовлению и реализации продукта труда;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использовать методы решения творческих задач в технологической деятельности;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проектировать материальный объект или услугу; оформлять процесс и результаты проектной деятельности;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организовывать рабочие места; выбирать средства и методы реализации проекта;</w:t>
      </w:r>
    </w:p>
    <w:p w:rsidR="00F82FEA" w:rsidRDefault="00EF4D91">
      <w:pPr>
        <w:spacing w:after="0" w:line="240" w:lineRule="auto"/>
        <w:ind w:firstLine="567"/>
        <w:jc w:val="both"/>
        <w:rPr>
          <w:rFonts w:ascii="Times New Roman" w:eastAsia="Times New Roman" w:hAnsi="Times New Roman"/>
          <w:sz w:val="28"/>
          <w:szCs w:val="28"/>
        </w:rPr>
      </w:pPr>
      <w:bookmarkStart w:id="176" w:name="a7b81"/>
      <w:bookmarkEnd w:id="176"/>
      <w:r>
        <w:rPr>
          <w:rFonts w:ascii="Times New Roman" w:eastAsia="Times New Roman" w:hAnsi="Times New Roman"/>
          <w:sz w:val="28"/>
          <w:szCs w:val="28"/>
        </w:rPr>
        <w:t>- выполнять изученные технологические операции;</w:t>
      </w:r>
    </w:p>
    <w:p w:rsidR="00F82FEA" w:rsidRDefault="00EF4D91">
      <w:pPr>
        <w:spacing w:after="0" w:line="240" w:lineRule="auto"/>
        <w:ind w:firstLine="567"/>
        <w:jc w:val="both"/>
        <w:rPr>
          <w:rFonts w:ascii="Times New Roman" w:eastAsia="Times New Roman" w:hAnsi="Times New Roman"/>
          <w:sz w:val="28"/>
          <w:szCs w:val="28"/>
        </w:rPr>
      </w:pPr>
      <w:bookmarkStart w:id="177" w:name="5bef4"/>
      <w:bookmarkEnd w:id="177"/>
      <w:r>
        <w:rPr>
          <w:rFonts w:ascii="Times New Roman" w:eastAsia="Times New Roman" w:hAnsi="Times New Roman"/>
          <w:sz w:val="28"/>
          <w:szCs w:val="28"/>
        </w:rPr>
        <w:t>- планировать возможное продвижение материального объекта или услуги на рынке товаров и услуг;</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уточнять и корректировать профессиональные намерения;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решения практических задач в выбранном направлении технологической подготовки;</w:t>
      </w:r>
    </w:p>
    <w:p w:rsidR="00F82FEA" w:rsidRDefault="00EF4D91">
      <w:pPr>
        <w:spacing w:after="0" w:line="240" w:lineRule="auto"/>
        <w:ind w:firstLine="567"/>
        <w:jc w:val="both"/>
        <w:rPr>
          <w:rFonts w:ascii="Times New Roman" w:eastAsia="Times New Roman" w:hAnsi="Times New Roman"/>
          <w:sz w:val="28"/>
          <w:szCs w:val="28"/>
        </w:rPr>
      </w:pPr>
      <w:bookmarkStart w:id="178" w:name="31751"/>
      <w:bookmarkEnd w:id="178"/>
      <w:r>
        <w:rPr>
          <w:rFonts w:ascii="Times New Roman" w:eastAsia="Times New Roman" w:hAnsi="Times New Roman"/>
          <w:sz w:val="28"/>
          <w:szCs w:val="28"/>
        </w:rPr>
        <w:t>- самостоятельного анализа рынка образовательных услуг и профессиональной деятельности;</w:t>
      </w:r>
    </w:p>
    <w:p w:rsidR="00F82FEA" w:rsidRDefault="00EF4D91">
      <w:pPr>
        <w:spacing w:after="0" w:line="240" w:lineRule="auto"/>
        <w:ind w:firstLine="567"/>
        <w:jc w:val="both"/>
        <w:rPr>
          <w:rFonts w:ascii="Times New Roman" w:eastAsia="Times New Roman" w:hAnsi="Times New Roman"/>
          <w:sz w:val="28"/>
          <w:szCs w:val="28"/>
        </w:rPr>
      </w:pPr>
      <w:bookmarkStart w:id="179" w:name="957f2"/>
      <w:bookmarkEnd w:id="179"/>
      <w:r>
        <w:rPr>
          <w:rFonts w:ascii="Times New Roman" w:eastAsia="Times New Roman" w:hAnsi="Times New Roman"/>
          <w:sz w:val="28"/>
          <w:szCs w:val="28"/>
        </w:rPr>
        <w:t>- рационального поведения на рынке труда, товаров и услуг;</w:t>
      </w:r>
    </w:p>
    <w:p w:rsidR="00F82FEA" w:rsidRDefault="00EF4D91">
      <w:pPr>
        <w:spacing w:after="0" w:line="240" w:lineRule="auto"/>
        <w:ind w:firstLine="567"/>
        <w:jc w:val="both"/>
        <w:rPr>
          <w:rFonts w:ascii="Arial" w:eastAsia="Times New Roman" w:hAnsi="Arial" w:cs="Arial"/>
          <w:sz w:val="14"/>
          <w:szCs w:val="14"/>
        </w:rPr>
      </w:pPr>
      <w:r>
        <w:rPr>
          <w:rFonts w:ascii="Times New Roman" w:eastAsia="Times New Roman" w:hAnsi="Times New Roman"/>
          <w:sz w:val="28"/>
          <w:szCs w:val="28"/>
        </w:rPr>
        <w:t>- составления резюме и проведения самопрезентации</w:t>
      </w:r>
      <w:r>
        <w:rPr>
          <w:rFonts w:ascii="Arial" w:eastAsia="Times New Roman" w:hAnsi="Arial" w:cs="Arial"/>
          <w:sz w:val="14"/>
          <w:szCs w:val="14"/>
        </w:rPr>
        <w:t>.</w:t>
      </w:r>
    </w:p>
    <w:p w:rsidR="00F82FEA" w:rsidRDefault="00F82FEA">
      <w:pPr>
        <w:spacing w:after="0" w:line="240" w:lineRule="auto"/>
        <w:jc w:val="center"/>
        <w:rPr>
          <w:rFonts w:ascii="Times New Roman" w:eastAsia="Times New Roman" w:hAnsi="Times New Roman"/>
          <w:b/>
          <w:sz w:val="28"/>
          <w:szCs w:val="28"/>
        </w:rPr>
      </w:pPr>
    </w:p>
    <w:p w:rsidR="00F82FEA" w:rsidRDefault="00CE1A1E">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5.15</w:t>
      </w:r>
      <w:r w:rsidR="00EF4D91">
        <w:rPr>
          <w:rFonts w:ascii="Times New Roman" w:eastAsia="Times New Roman" w:hAnsi="Times New Roman"/>
          <w:b/>
          <w:sz w:val="28"/>
          <w:szCs w:val="28"/>
        </w:rPr>
        <w:t>. Основы безопасности жизнедеятельности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Изучение основ безопасности жизнедеятельности на базовом уровне среднего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F82FEA" w:rsidRDefault="00EF4D91">
      <w:pPr>
        <w:spacing w:after="0" w:line="240" w:lineRule="auto"/>
        <w:ind w:firstLine="567"/>
        <w:jc w:val="both"/>
        <w:rPr>
          <w:rFonts w:ascii="Times New Roman" w:eastAsia="Times New Roman" w:hAnsi="Times New Roman"/>
          <w:sz w:val="28"/>
          <w:szCs w:val="28"/>
        </w:rPr>
      </w:pPr>
      <w:bookmarkStart w:id="180" w:name="6d4f1"/>
      <w:bookmarkEnd w:id="180"/>
      <w:r>
        <w:rPr>
          <w:rFonts w:ascii="Times New Roman" w:eastAsia="Times New Roman" w:hAnsi="Times New Roman"/>
          <w:sz w:val="28"/>
          <w:szCs w:val="28"/>
        </w:rPr>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F82FEA" w:rsidRDefault="00EF4D91">
      <w:pPr>
        <w:spacing w:after="0" w:line="240" w:lineRule="auto"/>
        <w:ind w:firstLine="567"/>
        <w:jc w:val="both"/>
        <w:rPr>
          <w:rFonts w:ascii="Times New Roman" w:eastAsia="Times New Roman" w:hAnsi="Times New Roman"/>
          <w:sz w:val="28"/>
          <w:szCs w:val="28"/>
        </w:rPr>
      </w:pPr>
      <w:bookmarkStart w:id="181" w:name="27c57"/>
      <w:bookmarkEnd w:id="181"/>
      <w:r>
        <w:rPr>
          <w:rFonts w:ascii="Times New Roman" w:eastAsia="Times New Roman" w:hAnsi="Times New Roman"/>
          <w:sz w:val="28"/>
          <w:szCs w:val="28"/>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F82FEA" w:rsidRDefault="00EF4D91">
      <w:pPr>
        <w:spacing w:after="0" w:line="240" w:lineRule="auto"/>
        <w:ind w:firstLine="567"/>
        <w:jc w:val="both"/>
        <w:rPr>
          <w:rFonts w:ascii="Times New Roman" w:eastAsia="Times New Roman" w:hAnsi="Times New Roman"/>
          <w:sz w:val="28"/>
          <w:szCs w:val="28"/>
        </w:rPr>
      </w:pPr>
      <w:bookmarkStart w:id="182" w:name="0dcfc"/>
      <w:bookmarkEnd w:id="182"/>
      <w:r>
        <w:rPr>
          <w:rFonts w:ascii="Times New Roman" w:eastAsia="Times New Roman" w:hAnsi="Times New Roman"/>
          <w:sz w:val="28"/>
          <w:szCs w:val="28"/>
        </w:rPr>
        <w:t>Правила и безопасность дорожного движения (в части, касающейся пешеходов, велосипедистов, пассажиров и водителей транспортных средств).</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основ безопасности жизнедеятельности на базовом уровне ученик должен:</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знать/понимать: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F82FEA" w:rsidRDefault="00EF4D91">
      <w:pPr>
        <w:spacing w:after="0" w:line="240" w:lineRule="auto"/>
        <w:ind w:firstLine="567"/>
        <w:jc w:val="both"/>
        <w:rPr>
          <w:rFonts w:ascii="Times New Roman" w:eastAsia="Times New Roman" w:hAnsi="Times New Roman"/>
          <w:sz w:val="28"/>
          <w:szCs w:val="28"/>
        </w:rPr>
      </w:pPr>
      <w:bookmarkStart w:id="183" w:name="686ff"/>
      <w:bookmarkEnd w:id="183"/>
      <w:r>
        <w:rPr>
          <w:rFonts w:ascii="Times New Roman" w:eastAsia="Times New Roman" w:hAnsi="Times New Roman"/>
          <w:sz w:val="28"/>
          <w:szCs w:val="28"/>
        </w:rPr>
        <w:t>- потенциальные опасности природного, техногенного и социального происхождения, характерные для региона проживания;</w:t>
      </w:r>
    </w:p>
    <w:p w:rsidR="00F82FEA" w:rsidRDefault="00EF4D91">
      <w:pPr>
        <w:spacing w:after="0" w:line="240" w:lineRule="auto"/>
        <w:ind w:firstLine="567"/>
        <w:jc w:val="both"/>
        <w:rPr>
          <w:rFonts w:ascii="Times New Roman" w:eastAsia="Times New Roman" w:hAnsi="Times New Roman"/>
          <w:sz w:val="28"/>
          <w:szCs w:val="28"/>
        </w:rPr>
      </w:pPr>
      <w:bookmarkStart w:id="184" w:name="b8064"/>
      <w:bookmarkEnd w:id="184"/>
      <w:r>
        <w:rPr>
          <w:rFonts w:ascii="Times New Roman" w:eastAsia="Times New Roman" w:hAnsi="Times New Roman"/>
          <w:sz w:val="28"/>
          <w:szCs w:val="28"/>
        </w:rPr>
        <w:t>- основные задачи государственных служб по защите населения и территорий от чрезвычайных ситуаций;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основы российского законодательства об обороне государства и воинской обязанности граждан;</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состав и предназначение Вооруженных Сил Российской Федерации;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F82FEA" w:rsidRDefault="00EF4D91">
      <w:pPr>
        <w:spacing w:after="0" w:line="240" w:lineRule="auto"/>
        <w:ind w:firstLine="567"/>
        <w:jc w:val="both"/>
        <w:rPr>
          <w:rFonts w:ascii="Times New Roman" w:eastAsia="Times New Roman" w:hAnsi="Times New Roman"/>
          <w:sz w:val="28"/>
          <w:szCs w:val="28"/>
        </w:rPr>
      </w:pPr>
      <w:bookmarkStart w:id="185" w:name="9fa95"/>
      <w:bookmarkEnd w:id="185"/>
      <w:r>
        <w:rPr>
          <w:rFonts w:ascii="Times New Roman" w:eastAsia="Times New Roman" w:hAnsi="Times New Roman"/>
          <w:sz w:val="28"/>
          <w:szCs w:val="28"/>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требования, предъявляемые военной службой к уровню подготовки призывника;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предназначение, структуру и задачи РСЧС;</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предназначение, структуру и задачи гражданской обороны;</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правила безопасности дорожного движения (в части, касающейся пешеходов, велосипедистов, пассажиров и водителей транспортных средств);</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владеть способами защиты населения от чрезвычайных ситуаций природного и техногенного характера;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владеть навыками в области гражданской обороны;</w:t>
      </w:r>
    </w:p>
    <w:p w:rsidR="00F82FEA" w:rsidRDefault="00EF4D91">
      <w:pPr>
        <w:spacing w:after="0" w:line="240" w:lineRule="auto"/>
        <w:ind w:firstLine="567"/>
        <w:jc w:val="both"/>
        <w:rPr>
          <w:rFonts w:ascii="Times New Roman" w:eastAsia="Times New Roman" w:hAnsi="Times New Roman"/>
          <w:sz w:val="28"/>
          <w:szCs w:val="28"/>
        </w:rPr>
      </w:pPr>
      <w:bookmarkStart w:id="186" w:name="0790f"/>
      <w:bookmarkEnd w:id="186"/>
      <w:r>
        <w:rPr>
          <w:rFonts w:ascii="Times New Roman" w:eastAsia="Times New Roman" w:hAnsi="Times New Roman"/>
          <w:sz w:val="28"/>
          <w:szCs w:val="28"/>
        </w:rPr>
        <w:t>- пользоваться средствами индивидуальной и коллективной защиты;</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оценивать уровень своей подготовки и осуществлять осознанное самоопределение по отношению к военной службе;</w:t>
      </w:r>
    </w:p>
    <w:p w:rsidR="00F82FEA" w:rsidRDefault="00EF4D91">
      <w:pPr>
        <w:spacing w:after="0" w:line="240" w:lineRule="auto"/>
        <w:ind w:firstLine="567"/>
        <w:jc w:val="both"/>
        <w:rPr>
          <w:rFonts w:ascii="Times New Roman" w:eastAsia="Times New Roman" w:hAnsi="Times New Roman"/>
          <w:sz w:val="28"/>
          <w:szCs w:val="28"/>
        </w:rPr>
      </w:pPr>
      <w:bookmarkStart w:id="187" w:name="5e511"/>
      <w:bookmarkEnd w:id="187"/>
      <w:r>
        <w:rPr>
          <w:rFonts w:ascii="Times New Roman" w:eastAsia="Times New Roman" w:hAnsi="Times New Roman"/>
          <w:sz w:val="28"/>
          <w:szCs w:val="28"/>
        </w:rPr>
        <w:t>- 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ведения здорового образа жизни;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оказания первой медицинской помощи;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развития в себе духовных и физических качеств, необходимых для военной службы;</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обращения в случае необходимости в службы экстренной помощи;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F82FEA" w:rsidRDefault="00EF4D91">
      <w:pPr>
        <w:spacing w:after="0" w:line="240" w:lineRule="auto"/>
        <w:ind w:firstLine="567"/>
        <w:jc w:val="both"/>
        <w:rPr>
          <w:rFonts w:ascii="Times New Roman" w:eastAsia="Times New Roman" w:hAnsi="Times New Roman"/>
          <w:sz w:val="28"/>
          <w:szCs w:val="28"/>
        </w:rPr>
      </w:pPr>
      <w:bookmarkStart w:id="188" w:name="9de85"/>
      <w:bookmarkEnd w:id="188"/>
      <w:r>
        <w:rPr>
          <w:rFonts w:ascii="Times New Roman" w:eastAsia="Times New Roman" w:hAnsi="Times New Roman"/>
          <w:sz w:val="28"/>
          <w:szCs w:val="28"/>
        </w:rPr>
        <w:t>- адекватно оценивать транспортные ситуации, опасные для жизни и здоровья;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rsidR="00F82FEA" w:rsidRDefault="00F82FEA">
      <w:pPr>
        <w:spacing w:after="0" w:line="240" w:lineRule="auto"/>
        <w:jc w:val="center"/>
        <w:rPr>
          <w:rFonts w:ascii="Times New Roman" w:eastAsia="Times New Roman" w:hAnsi="Times New Roman"/>
          <w:b/>
          <w:sz w:val="28"/>
          <w:szCs w:val="28"/>
        </w:rPr>
      </w:pPr>
    </w:p>
    <w:p w:rsidR="00F82FEA" w:rsidRDefault="00CE1A1E">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5.16</w:t>
      </w:r>
      <w:r w:rsidR="00EF4D91">
        <w:rPr>
          <w:rFonts w:ascii="Times New Roman" w:eastAsia="Times New Roman" w:hAnsi="Times New Roman"/>
          <w:b/>
          <w:sz w:val="28"/>
          <w:szCs w:val="28"/>
        </w:rPr>
        <w:t>. Физическая культура</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ab/>
        <w:t>Изучение физической культуры на базовом уровне среднего общего образования направлено на достижение следующих целей:</w:t>
      </w:r>
    </w:p>
    <w:p w:rsidR="00F82FEA" w:rsidRDefault="00EF4D91">
      <w:pPr>
        <w:spacing w:after="0" w:line="240" w:lineRule="auto"/>
        <w:ind w:firstLine="567"/>
        <w:jc w:val="both"/>
        <w:rPr>
          <w:rFonts w:ascii="Times New Roman" w:eastAsia="Times New Roman" w:hAnsi="Times New Roman"/>
          <w:sz w:val="28"/>
          <w:szCs w:val="28"/>
        </w:rPr>
      </w:pPr>
      <w:bookmarkStart w:id="189" w:name="5b59a"/>
      <w:bookmarkEnd w:id="189"/>
      <w:r>
        <w:rPr>
          <w:rFonts w:ascii="Times New Roman" w:eastAsia="Times New Roman" w:hAnsi="Times New Roman"/>
          <w:sz w:val="28"/>
          <w:szCs w:val="28"/>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rsidR="00F82FEA" w:rsidRDefault="00EF4D91">
      <w:pPr>
        <w:spacing w:after="0" w:line="240" w:lineRule="auto"/>
        <w:ind w:firstLine="567"/>
        <w:jc w:val="both"/>
        <w:rPr>
          <w:rFonts w:ascii="Times New Roman" w:eastAsia="Times New Roman" w:hAnsi="Times New Roman"/>
          <w:sz w:val="28"/>
          <w:szCs w:val="28"/>
        </w:rPr>
      </w:pPr>
      <w:bookmarkStart w:id="190" w:name="e3d1e"/>
      <w:bookmarkEnd w:id="190"/>
      <w:r>
        <w:rPr>
          <w:rFonts w:ascii="Times New Roman" w:eastAsia="Times New Roman" w:hAnsi="Times New Roman"/>
          <w:sz w:val="28"/>
          <w:szCs w:val="28"/>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F82FEA" w:rsidRDefault="00EF4D91">
      <w:pPr>
        <w:spacing w:after="0" w:line="240" w:lineRule="auto"/>
        <w:ind w:firstLine="567"/>
        <w:jc w:val="both"/>
        <w:rPr>
          <w:rFonts w:ascii="Times New Roman" w:eastAsia="Times New Roman" w:hAnsi="Times New Roman"/>
          <w:sz w:val="28"/>
          <w:szCs w:val="28"/>
        </w:rPr>
      </w:pPr>
      <w:bookmarkStart w:id="191" w:name="46097"/>
      <w:bookmarkEnd w:id="191"/>
      <w:r>
        <w:rPr>
          <w:rFonts w:ascii="Times New Roman" w:eastAsia="Times New Roman" w:hAnsi="Times New Roman"/>
          <w:sz w:val="28"/>
          <w:szCs w:val="28"/>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sz w:val="28"/>
          <w:szCs w:val="28"/>
        </w:rPr>
        <w:tab/>
      </w:r>
      <w:r>
        <w:rPr>
          <w:rFonts w:ascii="Times New Roman" w:eastAsia="Times New Roman" w:hAnsi="Times New Roman"/>
          <w:i/>
          <w:sz w:val="28"/>
          <w:szCs w:val="28"/>
        </w:rPr>
        <w:t>В результате изучения физической культуры на базовом уровне ученик должен: знать/понимать:</w:t>
      </w:r>
    </w:p>
    <w:p w:rsidR="00F82FEA" w:rsidRDefault="00EF4D91">
      <w:pPr>
        <w:spacing w:after="0" w:line="240" w:lineRule="auto"/>
        <w:ind w:firstLine="567"/>
        <w:jc w:val="both"/>
        <w:rPr>
          <w:rFonts w:ascii="Times New Roman" w:eastAsia="Times New Roman" w:hAnsi="Times New Roman"/>
          <w:sz w:val="28"/>
          <w:szCs w:val="28"/>
        </w:rPr>
      </w:pPr>
      <w:bookmarkStart w:id="192" w:name="5eb72"/>
      <w:bookmarkEnd w:id="192"/>
      <w:r>
        <w:rPr>
          <w:rFonts w:ascii="Times New Roman" w:eastAsia="Times New Roman" w:hAnsi="Times New Roman"/>
          <w:sz w:val="28"/>
          <w:szCs w:val="28"/>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способы контроля и оценки физического развития и физической подготовленности;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правила и способы планирования системы индивидуальных занятий физическими упражнениями различной направленности;</w:t>
      </w:r>
    </w:p>
    <w:p w:rsidR="00F82FEA" w:rsidRDefault="00EF4D91">
      <w:pPr>
        <w:spacing w:after="0" w:line="240" w:lineRule="auto"/>
        <w:ind w:firstLine="567"/>
        <w:jc w:val="both"/>
        <w:rPr>
          <w:rFonts w:ascii="Times New Roman" w:eastAsia="Times New Roman" w:hAnsi="Times New Roman"/>
          <w:i/>
          <w:sz w:val="28"/>
          <w:szCs w:val="28"/>
        </w:rPr>
      </w:pPr>
      <w:r>
        <w:rPr>
          <w:rFonts w:ascii="Times New Roman" w:eastAsia="Times New Roman" w:hAnsi="Times New Roman"/>
          <w:i/>
          <w:sz w:val="28"/>
          <w:szCs w:val="28"/>
        </w:rPr>
        <w:t>уметь:</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w:t>
      </w:r>
      <w:bookmarkStart w:id="193" w:name="83f58"/>
      <w:bookmarkEnd w:id="193"/>
      <w:r>
        <w:rPr>
          <w:rFonts w:ascii="Times New Roman" w:eastAsia="Times New Roman" w:hAnsi="Times New Roman"/>
          <w:sz w:val="28"/>
          <w:szCs w:val="28"/>
        </w:rPr>
        <w:t>упражнений атлетической гимнастики;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выполнять простейшие приемы самомассажа и релаксации;</w:t>
      </w:r>
    </w:p>
    <w:p w:rsidR="00F82FEA" w:rsidRDefault="00EF4D91">
      <w:pPr>
        <w:spacing w:after="0" w:line="240" w:lineRule="auto"/>
        <w:ind w:firstLine="567"/>
        <w:jc w:val="both"/>
        <w:rPr>
          <w:rFonts w:ascii="Times New Roman" w:eastAsia="Times New Roman" w:hAnsi="Times New Roman"/>
          <w:sz w:val="28"/>
          <w:szCs w:val="28"/>
        </w:rPr>
      </w:pPr>
      <w:bookmarkStart w:id="194" w:name="180a2"/>
      <w:bookmarkEnd w:id="194"/>
      <w:r>
        <w:rPr>
          <w:rFonts w:ascii="Times New Roman" w:eastAsia="Times New Roman" w:hAnsi="Times New Roman"/>
          <w:sz w:val="28"/>
          <w:szCs w:val="28"/>
        </w:rPr>
        <w:t>- преодолевать искусственные и естественные препятствия с использованием разнообразных способов передвижения;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выполнять приемы защиты и самообороны, страховки и самостраховки;</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осуществлять творческое сотрудничество в коллективных формах занятий физической культурой;</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использовать приобретенные знания и умения в практической деятельности и повседневной жизни для:</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повышения работоспособности, укрепления и сохранения здоровья;</w:t>
      </w:r>
    </w:p>
    <w:p w:rsidR="00F82FEA" w:rsidRDefault="00EF4D91">
      <w:pPr>
        <w:spacing w:after="0" w:line="240" w:lineRule="auto"/>
        <w:ind w:firstLine="567"/>
        <w:jc w:val="both"/>
        <w:rPr>
          <w:rFonts w:ascii="Times New Roman" w:eastAsia="Times New Roman" w:hAnsi="Times New Roman"/>
          <w:sz w:val="28"/>
          <w:szCs w:val="28"/>
        </w:rPr>
      </w:pPr>
      <w:bookmarkStart w:id="195" w:name="0d2aa"/>
      <w:bookmarkEnd w:id="195"/>
      <w:r>
        <w:rPr>
          <w:rFonts w:ascii="Times New Roman" w:eastAsia="Times New Roman" w:hAnsi="Times New Roman"/>
          <w:sz w:val="28"/>
          <w:szCs w:val="28"/>
        </w:rPr>
        <w:t>- подготовки к профессиональной деятельности и службе в Вооруженных Силах Российской Федерации;</w:t>
      </w:r>
    </w:p>
    <w:p w:rsidR="00F82FEA" w:rsidRDefault="00EF4D91">
      <w:pPr>
        <w:spacing w:after="0" w:line="240" w:lineRule="auto"/>
        <w:ind w:firstLine="567"/>
        <w:jc w:val="both"/>
        <w:rPr>
          <w:rFonts w:ascii="Times New Roman" w:eastAsia="Times New Roman" w:hAnsi="Times New Roman"/>
          <w:sz w:val="28"/>
          <w:szCs w:val="28"/>
        </w:rPr>
      </w:pPr>
      <w:bookmarkStart w:id="196" w:name="29b1b"/>
      <w:bookmarkEnd w:id="196"/>
      <w:r>
        <w:rPr>
          <w:rFonts w:ascii="Times New Roman" w:eastAsia="Times New Roman" w:hAnsi="Times New Roman"/>
          <w:sz w:val="28"/>
          <w:szCs w:val="28"/>
        </w:rPr>
        <w:t>- организации и проведения индивидуального, коллективного и семейного отдыха, участия в массовых спортивных соревнованиях;</w:t>
      </w:r>
    </w:p>
    <w:p w:rsidR="00F82FEA" w:rsidRDefault="00EF4D91">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активной творческой жизнедеятельности, выбора и формирования здорового образа жизни.</w:t>
      </w:r>
    </w:p>
    <w:p w:rsidR="00F82FEA" w:rsidRDefault="00F82FEA">
      <w:pPr>
        <w:spacing w:after="0" w:line="240" w:lineRule="auto"/>
        <w:jc w:val="center"/>
        <w:rPr>
          <w:rFonts w:ascii="Times New Roman" w:hAnsi="Times New Roman"/>
          <w:b/>
          <w:sz w:val="28"/>
          <w:szCs w:val="28"/>
        </w:rPr>
      </w:pPr>
    </w:p>
    <w:p w:rsidR="00F82FEA" w:rsidRDefault="00CE1A1E">
      <w:pPr>
        <w:spacing w:after="0" w:line="240" w:lineRule="auto"/>
        <w:jc w:val="center"/>
        <w:rPr>
          <w:rFonts w:ascii="Times New Roman" w:hAnsi="Times New Roman"/>
          <w:b/>
          <w:sz w:val="28"/>
          <w:szCs w:val="28"/>
        </w:rPr>
      </w:pPr>
      <w:r>
        <w:rPr>
          <w:rFonts w:ascii="Times New Roman" w:hAnsi="Times New Roman"/>
          <w:b/>
          <w:sz w:val="28"/>
          <w:szCs w:val="28"/>
        </w:rPr>
        <w:t>5.17</w:t>
      </w:r>
      <w:r w:rsidR="00EF4D91">
        <w:rPr>
          <w:rFonts w:ascii="Times New Roman" w:hAnsi="Times New Roman"/>
          <w:b/>
          <w:sz w:val="28"/>
          <w:szCs w:val="28"/>
        </w:rPr>
        <w:t>. Перечень учебных программ и учебников среднего общего образования</w:t>
      </w:r>
    </w:p>
    <w:p w:rsidR="00F82FEA" w:rsidRDefault="00F82FEA">
      <w:pPr>
        <w:spacing w:after="0" w:line="240" w:lineRule="auto"/>
        <w:jc w:val="center"/>
        <w:rPr>
          <w:rFonts w:ascii="Times New Roman" w:hAnsi="Times New Roman"/>
          <w:b/>
          <w:sz w:val="28"/>
          <w:szCs w:val="28"/>
        </w:rPr>
      </w:pPr>
    </w:p>
    <w:tbl>
      <w:tblPr>
        <w:tblW w:w="10192" w:type="dxa"/>
        <w:tblInd w:w="55" w:type="dxa"/>
        <w:tblLayout w:type="fixed"/>
        <w:tblCellMar>
          <w:top w:w="55" w:type="dxa"/>
          <w:left w:w="55" w:type="dxa"/>
          <w:bottom w:w="55" w:type="dxa"/>
          <w:right w:w="55" w:type="dxa"/>
        </w:tblCellMar>
        <w:tblLook w:val="0000"/>
      </w:tblPr>
      <w:tblGrid>
        <w:gridCol w:w="1417"/>
        <w:gridCol w:w="630"/>
        <w:gridCol w:w="2348"/>
        <w:gridCol w:w="1277"/>
        <w:gridCol w:w="1078"/>
        <w:gridCol w:w="2464"/>
        <w:gridCol w:w="978"/>
      </w:tblGrid>
      <w:tr w:rsidR="00F82FEA" w:rsidTr="00CE1A1E">
        <w:tc>
          <w:tcPr>
            <w:tcW w:w="141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rPr>
                <w:sz w:val="20"/>
                <w:szCs w:val="20"/>
              </w:rPr>
            </w:pPr>
            <w:r>
              <w:rPr>
                <w:sz w:val="20"/>
                <w:szCs w:val="20"/>
              </w:rPr>
              <w:lastRenderedPageBreak/>
              <w:t>Предметы в соответствии с учебным планом</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rPr>
                <w:sz w:val="20"/>
                <w:szCs w:val="20"/>
              </w:rPr>
            </w:pPr>
            <w:r>
              <w:rPr>
                <w:sz w:val="20"/>
                <w:szCs w:val="20"/>
              </w:rPr>
              <w:t>Класс</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rPr>
                <w:sz w:val="20"/>
                <w:szCs w:val="20"/>
              </w:rPr>
            </w:pPr>
            <w:r>
              <w:rPr>
                <w:sz w:val="20"/>
                <w:szCs w:val="20"/>
              </w:rPr>
              <w:t>Название программы</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rPr>
                <w:sz w:val="20"/>
                <w:szCs w:val="20"/>
              </w:rPr>
            </w:pPr>
            <w:r>
              <w:rPr>
                <w:sz w:val="20"/>
                <w:szCs w:val="20"/>
              </w:rPr>
              <w:t>Уровень учебной программы</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rPr>
                <w:sz w:val="20"/>
                <w:szCs w:val="20"/>
              </w:rPr>
            </w:pPr>
            <w:r>
              <w:rPr>
                <w:sz w:val="20"/>
                <w:szCs w:val="20"/>
              </w:rPr>
              <w:t>Вид учебной программы</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rPr>
                <w:sz w:val="20"/>
                <w:szCs w:val="20"/>
              </w:rPr>
            </w:pPr>
            <w:r>
              <w:rPr>
                <w:sz w:val="20"/>
                <w:szCs w:val="20"/>
              </w:rPr>
              <w:t>Учебники, пособия для учащихся</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jc w:val="center"/>
              <w:rPr>
                <w:sz w:val="20"/>
                <w:szCs w:val="20"/>
              </w:rPr>
            </w:pPr>
            <w:r>
              <w:rPr>
                <w:sz w:val="20"/>
                <w:szCs w:val="20"/>
              </w:rPr>
              <w:t>Соответствие федеральному перечню учебников</w:t>
            </w:r>
          </w:p>
        </w:tc>
      </w:tr>
      <w:tr w:rsidR="00F82FEA" w:rsidTr="00CE1A1E">
        <w:trPr>
          <w:cantSplit/>
          <w:trHeight w:val="984"/>
        </w:trPr>
        <w:tc>
          <w:tcPr>
            <w:tcW w:w="1417" w:type="dxa"/>
            <w:tcBorders>
              <w:top w:val="single" w:sz="1" w:space="0" w:color="000000"/>
              <w:left w:val="single" w:sz="1" w:space="0" w:color="000000"/>
              <w:bottom w:val="single" w:sz="1" w:space="0" w:color="000000"/>
            </w:tcBorders>
            <w:shd w:val="clear" w:color="auto" w:fill="auto"/>
            <w:vAlign w:val="center"/>
          </w:tcPr>
          <w:p w:rsidR="00F82FEA" w:rsidRDefault="00EF4D91">
            <w:pPr>
              <w:pStyle w:val="af1"/>
              <w:snapToGrid w:val="0"/>
              <w:ind w:left="113" w:right="113"/>
              <w:jc w:val="center"/>
              <w:rPr>
                <w:eastAsianLayout w:id="1485598464" w:vert="1"/>
              </w:rPr>
            </w:pPr>
            <w:r>
              <w:rPr>
                <w:eastAsianLayout w:id="1485598465" w:vert="1"/>
              </w:rPr>
              <w:t>Русский язык</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rPr>
                <w:sz w:val="20"/>
                <w:szCs w:val="20"/>
              </w:rPr>
            </w:pPr>
            <w:r>
              <w:rPr>
                <w:sz w:val="20"/>
                <w:szCs w:val="20"/>
              </w:rPr>
              <w:t>10-11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Русский язык. </w:t>
            </w:r>
          </w:p>
          <w:p w:rsidR="00F82FEA" w:rsidRDefault="00EF4D91">
            <w:pPr>
              <w:pStyle w:val="af1"/>
              <w:rPr>
                <w:sz w:val="20"/>
                <w:szCs w:val="20"/>
              </w:rPr>
            </w:pPr>
            <w:r>
              <w:rPr>
                <w:sz w:val="20"/>
                <w:szCs w:val="20"/>
              </w:rPr>
              <w:t>Греков В.Ф., Крючков С.Е., Чешко Л.А.</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Русский язык. Греков В.Ф., Крючков С.Е., Чешко Л.А. Просвещение,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val="restart"/>
            <w:tcBorders>
              <w:top w:val="single" w:sz="1" w:space="0" w:color="000000"/>
              <w:left w:val="single" w:sz="1" w:space="0" w:color="000000"/>
            </w:tcBorders>
            <w:shd w:val="clear" w:color="auto" w:fill="auto"/>
            <w:vAlign w:val="center"/>
          </w:tcPr>
          <w:p w:rsidR="00F82FEA" w:rsidRDefault="00EF4D91">
            <w:pPr>
              <w:pStyle w:val="af1"/>
              <w:snapToGrid w:val="0"/>
              <w:ind w:left="113" w:right="113"/>
              <w:jc w:val="center"/>
              <w:rPr>
                <w:eastAsianLayout w:id="1485598466" w:vert="1"/>
              </w:rPr>
            </w:pPr>
            <w:r>
              <w:rPr>
                <w:eastAsianLayout w:id="1485598467" w:vert="1"/>
              </w:rPr>
              <w:t>Литература</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10</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Литература.</w:t>
            </w:r>
          </w:p>
          <w:p w:rsidR="00F82FEA" w:rsidRDefault="00EF4D91">
            <w:pPr>
              <w:pStyle w:val="af1"/>
              <w:rPr>
                <w:sz w:val="20"/>
                <w:szCs w:val="20"/>
              </w:rPr>
            </w:pPr>
            <w:r>
              <w:rPr>
                <w:sz w:val="20"/>
                <w:szCs w:val="20"/>
              </w:rPr>
              <w:t>Коровин В.И.</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Литература в 2-х частях.</w:t>
            </w:r>
          </w:p>
          <w:p w:rsidR="00F82FEA" w:rsidRDefault="00EF4D91">
            <w:pPr>
              <w:pStyle w:val="af1"/>
              <w:rPr>
                <w:sz w:val="20"/>
                <w:szCs w:val="20"/>
              </w:rPr>
            </w:pPr>
            <w:r>
              <w:rPr>
                <w:sz w:val="20"/>
                <w:szCs w:val="20"/>
              </w:rPr>
              <w:t>Коровин В.И. Просвещение,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tcBorders>
              <w:left w:val="single" w:sz="1" w:space="0" w:color="000000"/>
              <w:bottom w:val="single" w:sz="1" w:space="0" w:color="000000"/>
            </w:tcBorders>
            <w:shd w:val="clear" w:color="auto" w:fill="auto"/>
          </w:tcPr>
          <w:p w:rsidR="00F82FEA" w:rsidRDefault="00F82FEA">
            <w:pPr>
              <w:pStyle w:val="af1"/>
              <w:snapToGrid w:val="0"/>
              <w:jc w:val="center"/>
              <w:rPr>
                <w:sz w:val="20"/>
                <w:szCs w:val="20"/>
              </w:rPr>
            </w:pP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Литература.</w:t>
            </w:r>
          </w:p>
          <w:p w:rsidR="00F82FEA" w:rsidRDefault="00EF4D91">
            <w:pPr>
              <w:pStyle w:val="af1"/>
              <w:rPr>
                <w:sz w:val="20"/>
                <w:szCs w:val="20"/>
              </w:rPr>
            </w:pPr>
            <w:r>
              <w:rPr>
                <w:sz w:val="20"/>
                <w:szCs w:val="20"/>
              </w:rPr>
              <w:t xml:space="preserve"> Чалмаев В.А., Михайлов О.Н., Павловская А.И.</w:t>
            </w:r>
          </w:p>
          <w:p w:rsidR="00F82FEA" w:rsidRDefault="00F82FEA">
            <w:pPr>
              <w:pStyle w:val="af1"/>
              <w:rPr>
                <w:sz w:val="20"/>
                <w:szCs w:val="20"/>
              </w:rPr>
            </w:pP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Литература в 2-х частях.</w:t>
            </w:r>
          </w:p>
          <w:p w:rsidR="00F82FEA" w:rsidRDefault="00EF4D91">
            <w:pPr>
              <w:pStyle w:val="af1"/>
              <w:rPr>
                <w:sz w:val="20"/>
                <w:szCs w:val="20"/>
              </w:rPr>
            </w:pPr>
            <w:r>
              <w:rPr>
                <w:sz w:val="20"/>
                <w:szCs w:val="20"/>
              </w:rPr>
              <w:t xml:space="preserve"> Чалмаев В.А., Михайлов О.Н., Павловская А.И. Просвещение,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val="restart"/>
            <w:tcBorders>
              <w:top w:val="single" w:sz="1" w:space="0" w:color="000000"/>
              <w:left w:val="single" w:sz="1" w:space="0" w:color="000000"/>
            </w:tcBorders>
            <w:shd w:val="clear" w:color="auto" w:fill="auto"/>
            <w:vAlign w:val="center"/>
          </w:tcPr>
          <w:p w:rsidR="00F82FEA" w:rsidRDefault="00EF4D91">
            <w:pPr>
              <w:pStyle w:val="af1"/>
              <w:snapToGrid w:val="0"/>
              <w:ind w:left="113" w:right="113"/>
              <w:jc w:val="center"/>
              <w:rPr>
                <w:eastAsianLayout w:id="1485598468" w:vert="1"/>
              </w:rPr>
            </w:pPr>
            <w:r>
              <w:rPr>
                <w:eastAsianLayout w:id="1485598469" w:vert="1"/>
              </w:rPr>
              <w:t>Иностранный язык (английский, немецкий)</w:t>
            </w:r>
          </w:p>
        </w:tc>
        <w:tc>
          <w:tcPr>
            <w:tcW w:w="630" w:type="dxa"/>
            <w:vMerge w:val="restart"/>
            <w:tcBorders>
              <w:top w:val="single" w:sz="1" w:space="0" w:color="000000"/>
              <w:left w:val="single" w:sz="1" w:space="0" w:color="000000"/>
            </w:tcBorders>
            <w:shd w:val="clear" w:color="auto" w:fill="auto"/>
          </w:tcPr>
          <w:p w:rsidR="00F82FEA" w:rsidRDefault="00EF4D91">
            <w:pPr>
              <w:pStyle w:val="af1"/>
              <w:snapToGrid w:val="0"/>
              <w:jc w:val="center"/>
            </w:pPr>
            <w:r>
              <w:t>10</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Английский язык. Биболетова М.З.</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Английский язык. Биболетова М.З. Титул, 2009</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CE1A1E" w:rsidTr="00CE1A1E">
        <w:trPr>
          <w:gridAfter w:val="5"/>
          <w:wAfter w:w="8145" w:type="dxa"/>
          <w:trHeight w:val="230"/>
        </w:trPr>
        <w:tc>
          <w:tcPr>
            <w:tcW w:w="1417" w:type="dxa"/>
            <w:vMerge/>
            <w:tcBorders>
              <w:left w:val="single" w:sz="1" w:space="0" w:color="000000"/>
            </w:tcBorders>
            <w:shd w:val="clear" w:color="auto" w:fill="auto"/>
          </w:tcPr>
          <w:p w:rsidR="00CE1A1E" w:rsidRDefault="00CE1A1E">
            <w:pPr>
              <w:pStyle w:val="af1"/>
              <w:snapToGrid w:val="0"/>
              <w:jc w:val="center"/>
              <w:rPr>
                <w:sz w:val="20"/>
                <w:szCs w:val="20"/>
              </w:rPr>
            </w:pPr>
          </w:p>
        </w:tc>
        <w:tc>
          <w:tcPr>
            <w:tcW w:w="630" w:type="dxa"/>
            <w:vMerge/>
            <w:tcBorders>
              <w:left w:val="single" w:sz="1" w:space="0" w:color="000000"/>
              <w:bottom w:val="single" w:sz="1" w:space="0" w:color="000000"/>
            </w:tcBorders>
            <w:shd w:val="clear" w:color="auto" w:fill="auto"/>
          </w:tcPr>
          <w:p w:rsidR="00CE1A1E" w:rsidRDefault="00CE1A1E">
            <w:pPr>
              <w:pStyle w:val="af1"/>
              <w:snapToGrid w:val="0"/>
              <w:jc w:val="center"/>
            </w:pPr>
          </w:p>
        </w:tc>
      </w:tr>
      <w:tr w:rsidR="00F82FEA" w:rsidTr="00CE1A1E">
        <w:tc>
          <w:tcPr>
            <w:tcW w:w="1417" w:type="dxa"/>
            <w:vMerge/>
            <w:tcBorders>
              <w:left w:val="single" w:sz="1" w:space="0" w:color="000000"/>
            </w:tcBorders>
            <w:shd w:val="clear" w:color="auto" w:fill="auto"/>
          </w:tcPr>
          <w:p w:rsidR="00F82FEA" w:rsidRDefault="00F82FEA">
            <w:pPr>
              <w:pStyle w:val="af1"/>
              <w:snapToGrid w:val="0"/>
              <w:jc w:val="center"/>
              <w:rPr>
                <w:sz w:val="20"/>
                <w:szCs w:val="20"/>
              </w:rPr>
            </w:pPr>
          </w:p>
        </w:tc>
        <w:tc>
          <w:tcPr>
            <w:tcW w:w="630" w:type="dxa"/>
            <w:tcBorders>
              <w:top w:val="single" w:sz="1" w:space="0" w:color="000000"/>
              <w:left w:val="single" w:sz="1" w:space="0" w:color="000000"/>
            </w:tcBorders>
            <w:shd w:val="clear" w:color="auto" w:fill="auto"/>
          </w:tcPr>
          <w:p w:rsidR="00F82FEA" w:rsidRDefault="00EF4D91">
            <w:pPr>
              <w:pStyle w:val="af1"/>
              <w:snapToGrid w:val="0"/>
              <w:jc w:val="center"/>
            </w:pPr>
            <w:r>
              <w:t>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Английский язык. Биболетова М.З.</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Английский язык. Биболетова М.З. Титул, 2009</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rPr>
          <w:cantSplit/>
          <w:trHeight w:val="1134"/>
        </w:trPr>
        <w:tc>
          <w:tcPr>
            <w:tcW w:w="1417" w:type="dxa"/>
            <w:tcBorders>
              <w:top w:val="single" w:sz="1" w:space="0" w:color="000000"/>
              <w:left w:val="single" w:sz="1" w:space="0" w:color="000000"/>
              <w:bottom w:val="single" w:sz="1" w:space="0" w:color="000000"/>
            </w:tcBorders>
            <w:shd w:val="clear" w:color="auto" w:fill="auto"/>
            <w:vAlign w:val="center"/>
          </w:tcPr>
          <w:p w:rsidR="00F82FEA" w:rsidRDefault="00EF4D91">
            <w:pPr>
              <w:pStyle w:val="af1"/>
              <w:snapToGrid w:val="0"/>
              <w:ind w:left="113" w:right="113"/>
              <w:jc w:val="center"/>
              <w:rPr>
                <w:eastAsianLayout w:id="1485598470" w:vert="1"/>
              </w:rPr>
            </w:pPr>
            <w:r>
              <w:rPr>
                <w:eastAsianLayout w:id="1485598471" w:vert="1"/>
              </w:rPr>
              <w:t>Алгебра и начала анализа</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10-11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Алгебра и начала анализа. </w:t>
            </w:r>
          </w:p>
          <w:p w:rsidR="00F82FEA" w:rsidRDefault="00EF4D91">
            <w:pPr>
              <w:pStyle w:val="af1"/>
              <w:rPr>
                <w:sz w:val="20"/>
                <w:szCs w:val="20"/>
              </w:rPr>
            </w:pPr>
            <w:r>
              <w:rPr>
                <w:sz w:val="20"/>
                <w:szCs w:val="20"/>
              </w:rPr>
              <w:t>Колмогоров А.Н.</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Алгебра и начала анализа. </w:t>
            </w:r>
          </w:p>
          <w:p w:rsidR="00F82FEA" w:rsidRDefault="00EF4D91">
            <w:pPr>
              <w:pStyle w:val="af1"/>
              <w:rPr>
                <w:sz w:val="20"/>
                <w:szCs w:val="20"/>
              </w:rPr>
            </w:pPr>
            <w:r>
              <w:rPr>
                <w:sz w:val="20"/>
                <w:szCs w:val="20"/>
              </w:rPr>
              <w:t>Колмогоров А.Н. Просвещение, 2009</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rPr>
          <w:cantSplit/>
          <w:trHeight w:val="1134"/>
        </w:trPr>
        <w:tc>
          <w:tcPr>
            <w:tcW w:w="1417" w:type="dxa"/>
            <w:tcBorders>
              <w:top w:val="single" w:sz="1" w:space="0" w:color="000000"/>
              <w:left w:val="single" w:sz="1" w:space="0" w:color="000000"/>
              <w:bottom w:val="single" w:sz="1" w:space="0" w:color="000000"/>
            </w:tcBorders>
            <w:shd w:val="clear" w:color="auto" w:fill="auto"/>
            <w:vAlign w:val="center"/>
          </w:tcPr>
          <w:p w:rsidR="00F82FEA" w:rsidRDefault="00EF4D91">
            <w:pPr>
              <w:pStyle w:val="af1"/>
              <w:snapToGrid w:val="0"/>
              <w:ind w:left="113" w:right="113"/>
              <w:jc w:val="center"/>
              <w:rPr>
                <w:eastAsianLayout w:id="1485598472" w:vert="1"/>
              </w:rPr>
            </w:pPr>
            <w:r>
              <w:rPr>
                <w:eastAsianLayout w:id="1485598473" w:vert="1"/>
              </w:rPr>
              <w:t>Геометрия</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10-11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Геометрия. </w:t>
            </w:r>
          </w:p>
          <w:p w:rsidR="00F82FEA" w:rsidRDefault="00EF4D91">
            <w:pPr>
              <w:pStyle w:val="af1"/>
              <w:rPr>
                <w:sz w:val="20"/>
                <w:szCs w:val="20"/>
              </w:rPr>
            </w:pPr>
            <w:r>
              <w:rPr>
                <w:sz w:val="20"/>
                <w:szCs w:val="20"/>
              </w:rPr>
              <w:t>Атанасян Л.С.</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Геометрия. </w:t>
            </w:r>
          </w:p>
          <w:p w:rsidR="00F82FEA" w:rsidRDefault="00EF4D91">
            <w:pPr>
              <w:pStyle w:val="af1"/>
              <w:rPr>
                <w:sz w:val="20"/>
                <w:szCs w:val="20"/>
              </w:rPr>
            </w:pPr>
            <w:r>
              <w:rPr>
                <w:sz w:val="20"/>
                <w:szCs w:val="20"/>
              </w:rPr>
              <w:t>Атанасян Л.С. Просвещение, 2009</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val="restart"/>
            <w:tcBorders>
              <w:top w:val="single" w:sz="1" w:space="0" w:color="000000"/>
              <w:left w:val="single" w:sz="1" w:space="0" w:color="000000"/>
            </w:tcBorders>
            <w:shd w:val="clear" w:color="auto" w:fill="auto"/>
            <w:vAlign w:val="center"/>
          </w:tcPr>
          <w:p w:rsidR="00F82FEA" w:rsidRDefault="00EF4D91">
            <w:pPr>
              <w:pStyle w:val="af1"/>
              <w:snapToGrid w:val="0"/>
              <w:ind w:left="113" w:right="113"/>
              <w:jc w:val="center"/>
              <w:rPr>
                <w:eastAsianLayout w:id="1485598474" w:vert="1"/>
              </w:rPr>
            </w:pPr>
            <w:r>
              <w:rPr>
                <w:eastAsianLayout w:id="1485598475" w:vert="1"/>
              </w:rPr>
              <w:t>Информатика и ИКТ</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10</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Информатика и ИКТ. Угринович Н.Д.</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Информатика и ИКТ. Угринович Н.Д. БИНОМ,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tcBorders>
              <w:left w:val="single" w:sz="1" w:space="0" w:color="000000"/>
              <w:bottom w:val="single" w:sz="1" w:space="0" w:color="000000"/>
            </w:tcBorders>
            <w:shd w:val="clear" w:color="auto" w:fill="auto"/>
          </w:tcPr>
          <w:p w:rsidR="00F82FEA" w:rsidRDefault="00F82FEA">
            <w:pPr>
              <w:pStyle w:val="af1"/>
              <w:snapToGrid w:val="0"/>
              <w:jc w:val="center"/>
              <w:rPr>
                <w:sz w:val="20"/>
                <w:szCs w:val="20"/>
              </w:rPr>
            </w:pP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Информатика и ИКТ. Угринович Н.Д.</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Информатика и ИКТ. Угринович Н.Д. БИНОМ,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val="restart"/>
            <w:tcBorders>
              <w:top w:val="single" w:sz="1" w:space="0" w:color="000000"/>
              <w:left w:val="single" w:sz="1" w:space="0" w:color="000000"/>
            </w:tcBorders>
            <w:shd w:val="clear" w:color="auto" w:fill="auto"/>
            <w:vAlign w:val="center"/>
          </w:tcPr>
          <w:p w:rsidR="00F82FEA" w:rsidRDefault="00EF4D91">
            <w:pPr>
              <w:pStyle w:val="af1"/>
              <w:snapToGrid w:val="0"/>
              <w:ind w:left="113" w:right="113"/>
              <w:jc w:val="center"/>
              <w:rPr>
                <w:eastAsianLayout w:id="1485598476" w:vert="1"/>
              </w:rPr>
            </w:pPr>
            <w:r>
              <w:rPr>
                <w:eastAsianLayout w:id="1485598477" w:vert="1"/>
              </w:rPr>
              <w:t>История</w:t>
            </w:r>
          </w:p>
        </w:tc>
        <w:tc>
          <w:tcPr>
            <w:tcW w:w="630" w:type="dxa"/>
            <w:vMerge w:val="restart"/>
            <w:tcBorders>
              <w:top w:val="single" w:sz="1" w:space="0" w:color="000000"/>
              <w:left w:val="single" w:sz="1" w:space="0" w:color="000000"/>
            </w:tcBorders>
            <w:shd w:val="clear" w:color="auto" w:fill="auto"/>
          </w:tcPr>
          <w:p w:rsidR="00F82FEA" w:rsidRDefault="00EF4D91">
            <w:pPr>
              <w:pStyle w:val="af1"/>
              <w:snapToGrid w:val="0"/>
              <w:jc w:val="center"/>
            </w:pPr>
            <w:r>
              <w:t>10</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Всеобщая история. Волобуев О.В.</w:t>
            </w:r>
          </w:p>
          <w:p w:rsidR="00F82FEA" w:rsidRDefault="00EF4D91">
            <w:pPr>
              <w:pStyle w:val="af1"/>
              <w:rPr>
                <w:sz w:val="20"/>
                <w:szCs w:val="20"/>
              </w:rPr>
            </w:pPr>
            <w:r>
              <w:rPr>
                <w:sz w:val="20"/>
                <w:szCs w:val="20"/>
              </w:rPr>
              <w:t>Клоков В.А.</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История. Россия и мир. Волобуев О.В.</w:t>
            </w:r>
          </w:p>
          <w:p w:rsidR="00F82FEA" w:rsidRDefault="00EF4D91">
            <w:pPr>
              <w:pStyle w:val="af1"/>
              <w:rPr>
                <w:sz w:val="20"/>
                <w:szCs w:val="20"/>
              </w:rPr>
            </w:pPr>
            <w:r>
              <w:rPr>
                <w:sz w:val="20"/>
                <w:szCs w:val="20"/>
              </w:rPr>
              <w:t>Клоков В.А. Просвещение,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tcBorders>
              <w:left w:val="single" w:sz="1" w:space="0" w:color="000000"/>
            </w:tcBorders>
            <w:shd w:val="clear" w:color="auto" w:fill="auto"/>
          </w:tcPr>
          <w:p w:rsidR="00F82FEA" w:rsidRDefault="00F82FEA">
            <w:pPr>
              <w:pStyle w:val="af1"/>
              <w:snapToGrid w:val="0"/>
              <w:jc w:val="center"/>
              <w:rPr>
                <w:sz w:val="20"/>
                <w:szCs w:val="20"/>
              </w:rPr>
            </w:pPr>
          </w:p>
        </w:tc>
        <w:tc>
          <w:tcPr>
            <w:tcW w:w="630" w:type="dxa"/>
            <w:vMerge/>
            <w:tcBorders>
              <w:left w:val="single" w:sz="1" w:space="0" w:color="000000"/>
              <w:bottom w:val="single" w:sz="1" w:space="0" w:color="000000"/>
            </w:tcBorders>
            <w:shd w:val="clear" w:color="auto" w:fill="auto"/>
          </w:tcPr>
          <w:p w:rsidR="00F82FEA" w:rsidRDefault="00F82FEA">
            <w:pPr>
              <w:pStyle w:val="af1"/>
              <w:snapToGrid w:val="0"/>
              <w:jc w:val="center"/>
            </w:pP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История России.</w:t>
            </w:r>
          </w:p>
          <w:p w:rsidR="00F82FEA" w:rsidRDefault="00EF4D91">
            <w:pPr>
              <w:pStyle w:val="af1"/>
              <w:rPr>
                <w:sz w:val="20"/>
                <w:szCs w:val="20"/>
              </w:rPr>
            </w:pPr>
            <w:r>
              <w:rPr>
                <w:sz w:val="20"/>
                <w:szCs w:val="20"/>
              </w:rPr>
              <w:t>Сахаров А.Н.</w:t>
            </w:r>
          </w:p>
          <w:p w:rsidR="00F82FEA" w:rsidRDefault="00EF4D91">
            <w:pPr>
              <w:pStyle w:val="af1"/>
              <w:rPr>
                <w:sz w:val="20"/>
                <w:szCs w:val="20"/>
              </w:rPr>
            </w:pPr>
            <w:r>
              <w:rPr>
                <w:sz w:val="20"/>
                <w:szCs w:val="20"/>
              </w:rPr>
              <w:t>Буганов В.И.</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История России с древнейших времён до конца 19 века в 2-х частях.</w:t>
            </w:r>
          </w:p>
          <w:p w:rsidR="00F82FEA" w:rsidRDefault="00EF4D91">
            <w:pPr>
              <w:pStyle w:val="af1"/>
              <w:rPr>
                <w:sz w:val="20"/>
                <w:szCs w:val="20"/>
              </w:rPr>
            </w:pPr>
            <w:r>
              <w:rPr>
                <w:sz w:val="20"/>
                <w:szCs w:val="20"/>
              </w:rPr>
              <w:t>Сахаров А.Н.Буганов В.И. Просвещение,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tcBorders>
              <w:left w:val="single" w:sz="1" w:space="0" w:color="000000"/>
            </w:tcBorders>
            <w:shd w:val="clear" w:color="auto" w:fill="auto"/>
          </w:tcPr>
          <w:p w:rsidR="00F82FEA" w:rsidRDefault="00F82FEA">
            <w:pPr>
              <w:pStyle w:val="af1"/>
              <w:snapToGrid w:val="0"/>
              <w:jc w:val="center"/>
              <w:rPr>
                <w:sz w:val="20"/>
                <w:szCs w:val="20"/>
              </w:rPr>
            </w:pPr>
          </w:p>
        </w:tc>
        <w:tc>
          <w:tcPr>
            <w:tcW w:w="630" w:type="dxa"/>
            <w:vMerge w:val="restart"/>
            <w:tcBorders>
              <w:top w:val="single" w:sz="1" w:space="0" w:color="000000"/>
              <w:left w:val="single" w:sz="1" w:space="0" w:color="000000"/>
            </w:tcBorders>
            <w:shd w:val="clear" w:color="auto" w:fill="auto"/>
          </w:tcPr>
          <w:p w:rsidR="00F82FEA" w:rsidRDefault="00EF4D91">
            <w:pPr>
              <w:pStyle w:val="af1"/>
              <w:snapToGrid w:val="0"/>
              <w:jc w:val="center"/>
            </w:pPr>
            <w:r>
              <w:t>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Новейшая история. Сороко-Цюпа О.С.</w:t>
            </w:r>
          </w:p>
          <w:p w:rsidR="00F82FEA" w:rsidRDefault="00EF4D91">
            <w:pPr>
              <w:pStyle w:val="af1"/>
              <w:rPr>
                <w:sz w:val="20"/>
                <w:szCs w:val="20"/>
              </w:rPr>
            </w:pPr>
            <w:r>
              <w:rPr>
                <w:sz w:val="20"/>
                <w:szCs w:val="20"/>
              </w:rPr>
              <w:t>Смирнов В.П.</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Мир в 20 веке.</w:t>
            </w:r>
          </w:p>
          <w:p w:rsidR="00F82FEA" w:rsidRDefault="00EF4D91">
            <w:pPr>
              <w:pStyle w:val="af1"/>
              <w:rPr>
                <w:sz w:val="20"/>
                <w:szCs w:val="20"/>
              </w:rPr>
            </w:pPr>
            <w:r>
              <w:rPr>
                <w:sz w:val="20"/>
                <w:szCs w:val="20"/>
              </w:rPr>
              <w:t>Сороко-Цюпа О.С.</w:t>
            </w:r>
          </w:p>
          <w:p w:rsidR="00F82FEA" w:rsidRDefault="00EF4D91">
            <w:pPr>
              <w:pStyle w:val="af1"/>
              <w:rPr>
                <w:sz w:val="20"/>
                <w:szCs w:val="20"/>
              </w:rPr>
            </w:pPr>
            <w:r>
              <w:rPr>
                <w:sz w:val="20"/>
                <w:szCs w:val="20"/>
              </w:rPr>
              <w:t>Смирнов В.П. Просвещение,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tcBorders>
              <w:left w:val="single" w:sz="1" w:space="0" w:color="000000"/>
              <w:bottom w:val="single" w:sz="1" w:space="0" w:color="000000"/>
            </w:tcBorders>
            <w:shd w:val="clear" w:color="auto" w:fill="auto"/>
          </w:tcPr>
          <w:p w:rsidR="00F82FEA" w:rsidRDefault="00F82FEA">
            <w:pPr>
              <w:pStyle w:val="af1"/>
              <w:snapToGrid w:val="0"/>
              <w:rPr>
                <w:sz w:val="20"/>
                <w:szCs w:val="20"/>
              </w:rPr>
            </w:pPr>
          </w:p>
        </w:tc>
        <w:tc>
          <w:tcPr>
            <w:tcW w:w="630" w:type="dxa"/>
            <w:vMerge/>
            <w:tcBorders>
              <w:left w:val="single" w:sz="1" w:space="0" w:color="000000"/>
              <w:bottom w:val="single" w:sz="1" w:space="0" w:color="000000"/>
            </w:tcBorders>
            <w:shd w:val="clear" w:color="auto" w:fill="auto"/>
          </w:tcPr>
          <w:p w:rsidR="00F82FEA" w:rsidRDefault="00F82FEA">
            <w:pPr>
              <w:pStyle w:val="af1"/>
              <w:snapToGrid w:val="0"/>
              <w:rPr>
                <w:sz w:val="20"/>
                <w:szCs w:val="20"/>
              </w:rPr>
            </w:pP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История России.</w:t>
            </w:r>
          </w:p>
          <w:p w:rsidR="00F82FEA" w:rsidRDefault="00EF4D91">
            <w:pPr>
              <w:pStyle w:val="af1"/>
              <w:rPr>
                <w:sz w:val="20"/>
                <w:szCs w:val="20"/>
              </w:rPr>
            </w:pPr>
            <w:r>
              <w:rPr>
                <w:sz w:val="20"/>
                <w:szCs w:val="20"/>
              </w:rPr>
              <w:t xml:space="preserve">Киселёв А.Ф. </w:t>
            </w:r>
          </w:p>
          <w:p w:rsidR="00F82FEA" w:rsidRDefault="00EF4D91">
            <w:pPr>
              <w:pStyle w:val="af1"/>
              <w:rPr>
                <w:sz w:val="20"/>
                <w:szCs w:val="20"/>
              </w:rPr>
            </w:pPr>
            <w:r>
              <w:rPr>
                <w:sz w:val="20"/>
                <w:szCs w:val="20"/>
              </w:rPr>
              <w:t>Попов В.П.</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История России 20-21 века. Киселёв А.Ф. </w:t>
            </w:r>
          </w:p>
          <w:p w:rsidR="00F82FEA" w:rsidRDefault="00EF4D91">
            <w:pPr>
              <w:pStyle w:val="af1"/>
              <w:rPr>
                <w:sz w:val="20"/>
                <w:szCs w:val="20"/>
              </w:rPr>
            </w:pPr>
            <w:r>
              <w:rPr>
                <w:sz w:val="20"/>
                <w:szCs w:val="20"/>
              </w:rPr>
              <w:t>Попов В.П. Просвещение,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val="restart"/>
            <w:tcBorders>
              <w:top w:val="single" w:sz="1" w:space="0" w:color="000000"/>
              <w:left w:val="single" w:sz="1" w:space="0" w:color="000000"/>
            </w:tcBorders>
            <w:shd w:val="clear" w:color="auto" w:fill="auto"/>
            <w:vAlign w:val="center"/>
          </w:tcPr>
          <w:p w:rsidR="00F82FEA" w:rsidRDefault="00EF4D91">
            <w:pPr>
              <w:pStyle w:val="af1"/>
              <w:snapToGrid w:val="0"/>
              <w:ind w:left="113" w:right="113"/>
              <w:jc w:val="center"/>
              <w:rPr>
                <w:eastAsianLayout w:id="1485598479" w:vert="1"/>
              </w:rPr>
            </w:pPr>
            <w:r>
              <w:rPr>
                <w:eastAsianLayout w:id="1485598480" w:vert="1"/>
              </w:rPr>
              <w:t>Обществознание</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10</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Обществознание. Боголюбов Л.Н.</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Обществознание. Боголюбов Л.Н. Просвещение,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tcBorders>
              <w:left w:val="single" w:sz="1" w:space="0" w:color="000000"/>
              <w:bottom w:val="single" w:sz="1" w:space="0" w:color="000000"/>
            </w:tcBorders>
            <w:shd w:val="clear" w:color="auto" w:fill="auto"/>
          </w:tcPr>
          <w:p w:rsidR="00F82FEA" w:rsidRDefault="00F82FEA">
            <w:pPr>
              <w:pStyle w:val="af1"/>
              <w:snapToGrid w:val="0"/>
              <w:jc w:val="center"/>
              <w:rPr>
                <w:sz w:val="20"/>
                <w:szCs w:val="20"/>
              </w:rPr>
            </w:pP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Обществознание. Боголюбов Л.Н.</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Обществознание. Боголюбов Л.Н. Просвещение,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pPr>
            <w:r>
              <w:t>География</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10-11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География</w:t>
            </w:r>
          </w:p>
          <w:p w:rsidR="00F82FEA" w:rsidRDefault="00EF4D91">
            <w:pPr>
              <w:pStyle w:val="af1"/>
              <w:rPr>
                <w:sz w:val="20"/>
                <w:szCs w:val="20"/>
              </w:rPr>
            </w:pPr>
            <w:r>
              <w:rPr>
                <w:sz w:val="20"/>
                <w:szCs w:val="20"/>
              </w:rPr>
              <w:t>Максаковская В.П.</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География</w:t>
            </w:r>
          </w:p>
          <w:p w:rsidR="00F82FEA" w:rsidRDefault="00EF4D91">
            <w:pPr>
              <w:pStyle w:val="af1"/>
              <w:rPr>
                <w:sz w:val="20"/>
                <w:szCs w:val="20"/>
              </w:rPr>
            </w:pPr>
            <w:r>
              <w:rPr>
                <w:sz w:val="20"/>
                <w:szCs w:val="20"/>
              </w:rPr>
              <w:t>Максаковская В.П. Просвещение, 2012</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val="restart"/>
            <w:tcBorders>
              <w:top w:val="single" w:sz="1" w:space="0" w:color="000000"/>
              <w:left w:val="single" w:sz="1" w:space="0" w:color="000000"/>
            </w:tcBorders>
            <w:shd w:val="clear" w:color="auto" w:fill="auto"/>
            <w:vAlign w:val="center"/>
          </w:tcPr>
          <w:p w:rsidR="00F82FEA" w:rsidRDefault="00EF4D91">
            <w:pPr>
              <w:pStyle w:val="af1"/>
              <w:snapToGrid w:val="0"/>
              <w:ind w:left="113" w:right="113"/>
              <w:jc w:val="center"/>
              <w:rPr>
                <w:eastAsianLayout w:id="1485598464" w:vert="1"/>
              </w:rPr>
            </w:pPr>
            <w:r>
              <w:rPr>
                <w:eastAsianLayout w:id="1485598465" w:vert="1"/>
              </w:rPr>
              <w:t>Физика</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10</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Физика. </w:t>
            </w:r>
          </w:p>
          <w:p w:rsidR="00F82FEA" w:rsidRDefault="00EF4D91">
            <w:pPr>
              <w:pStyle w:val="af1"/>
              <w:rPr>
                <w:sz w:val="20"/>
                <w:szCs w:val="20"/>
              </w:rPr>
            </w:pPr>
            <w:r>
              <w:rPr>
                <w:sz w:val="20"/>
                <w:szCs w:val="20"/>
              </w:rPr>
              <w:t>Тихомирова С.А.</w:t>
            </w:r>
          </w:p>
          <w:p w:rsidR="00F82FEA" w:rsidRDefault="00EF4D91">
            <w:pPr>
              <w:pStyle w:val="af1"/>
              <w:rPr>
                <w:sz w:val="20"/>
                <w:szCs w:val="20"/>
              </w:rPr>
            </w:pPr>
            <w:r>
              <w:rPr>
                <w:sz w:val="20"/>
                <w:szCs w:val="20"/>
              </w:rPr>
              <w:t>Яворский Б.М.</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Физика. Тихомирова С.А.</w:t>
            </w:r>
          </w:p>
          <w:p w:rsidR="00F82FEA" w:rsidRDefault="00EF4D91">
            <w:pPr>
              <w:pStyle w:val="af1"/>
              <w:rPr>
                <w:sz w:val="20"/>
                <w:szCs w:val="20"/>
              </w:rPr>
            </w:pPr>
            <w:r>
              <w:rPr>
                <w:sz w:val="20"/>
                <w:szCs w:val="20"/>
              </w:rPr>
              <w:t>Яворский Б.М. Мнемозина, 2010</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tcBorders>
              <w:left w:val="single" w:sz="1" w:space="0" w:color="000000"/>
              <w:bottom w:val="single" w:sz="1" w:space="0" w:color="000000"/>
            </w:tcBorders>
            <w:shd w:val="clear" w:color="auto" w:fill="auto"/>
          </w:tcPr>
          <w:p w:rsidR="00F82FEA" w:rsidRDefault="00F82FEA">
            <w:pPr>
              <w:pStyle w:val="af1"/>
              <w:snapToGrid w:val="0"/>
              <w:jc w:val="center"/>
              <w:rPr>
                <w:sz w:val="20"/>
                <w:szCs w:val="20"/>
              </w:rPr>
            </w:pP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Физика. </w:t>
            </w:r>
          </w:p>
          <w:p w:rsidR="00F82FEA" w:rsidRDefault="00EF4D91">
            <w:pPr>
              <w:pStyle w:val="af1"/>
              <w:rPr>
                <w:sz w:val="20"/>
                <w:szCs w:val="20"/>
              </w:rPr>
            </w:pPr>
            <w:r>
              <w:rPr>
                <w:sz w:val="20"/>
                <w:szCs w:val="20"/>
              </w:rPr>
              <w:t>Тихомирова С.А.</w:t>
            </w:r>
          </w:p>
          <w:p w:rsidR="00F82FEA" w:rsidRDefault="00EF4D91">
            <w:pPr>
              <w:pStyle w:val="af1"/>
              <w:rPr>
                <w:sz w:val="20"/>
                <w:szCs w:val="20"/>
              </w:rPr>
            </w:pPr>
            <w:r>
              <w:rPr>
                <w:sz w:val="20"/>
                <w:szCs w:val="20"/>
              </w:rPr>
              <w:t>Яворский Б.М.</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Физика. Тихомирова С.А.</w:t>
            </w:r>
          </w:p>
          <w:p w:rsidR="00F82FEA" w:rsidRDefault="00EF4D91">
            <w:pPr>
              <w:pStyle w:val="af1"/>
              <w:rPr>
                <w:sz w:val="20"/>
                <w:szCs w:val="20"/>
              </w:rPr>
            </w:pPr>
            <w:r>
              <w:rPr>
                <w:sz w:val="20"/>
                <w:szCs w:val="20"/>
              </w:rPr>
              <w:t>Яворский Б.М. Мнемозина, 2010</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val="restart"/>
            <w:tcBorders>
              <w:top w:val="single" w:sz="1" w:space="0" w:color="000000"/>
              <w:left w:val="single" w:sz="1" w:space="0" w:color="000000"/>
            </w:tcBorders>
            <w:shd w:val="clear" w:color="auto" w:fill="auto"/>
            <w:vAlign w:val="center"/>
          </w:tcPr>
          <w:p w:rsidR="00F82FEA" w:rsidRDefault="00EF4D91">
            <w:pPr>
              <w:pStyle w:val="af1"/>
              <w:snapToGrid w:val="0"/>
              <w:ind w:left="113" w:right="113"/>
              <w:jc w:val="center"/>
              <w:rPr>
                <w:eastAsianLayout w:id="1485598466" w:vert="1"/>
              </w:rPr>
            </w:pPr>
            <w:r>
              <w:rPr>
                <w:eastAsianLayout w:id="1485598467" w:vert="1"/>
              </w:rPr>
              <w:t>Химия</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10</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Химия.</w:t>
            </w:r>
          </w:p>
          <w:p w:rsidR="00F82FEA" w:rsidRDefault="00EF4D91">
            <w:pPr>
              <w:pStyle w:val="af1"/>
              <w:rPr>
                <w:sz w:val="20"/>
                <w:szCs w:val="20"/>
              </w:rPr>
            </w:pPr>
            <w:r>
              <w:rPr>
                <w:sz w:val="20"/>
                <w:szCs w:val="20"/>
              </w:rPr>
              <w:t>Габриелян О.С.</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Химия.Габриелян О.С. Дрофа, 2012</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vMerge/>
            <w:tcBorders>
              <w:left w:val="single" w:sz="1" w:space="0" w:color="000000"/>
              <w:bottom w:val="single" w:sz="1" w:space="0" w:color="000000"/>
            </w:tcBorders>
            <w:shd w:val="clear" w:color="auto" w:fill="auto"/>
          </w:tcPr>
          <w:p w:rsidR="00F82FEA" w:rsidRDefault="00F82FEA">
            <w:pPr>
              <w:pStyle w:val="af1"/>
              <w:snapToGrid w:val="0"/>
              <w:jc w:val="center"/>
              <w:rPr>
                <w:sz w:val="20"/>
                <w:szCs w:val="20"/>
              </w:rPr>
            </w:pP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Химия.</w:t>
            </w:r>
          </w:p>
          <w:p w:rsidR="00F82FEA" w:rsidRDefault="00EF4D91">
            <w:pPr>
              <w:pStyle w:val="af1"/>
              <w:rPr>
                <w:sz w:val="20"/>
                <w:szCs w:val="20"/>
              </w:rPr>
            </w:pPr>
            <w:r>
              <w:rPr>
                <w:sz w:val="20"/>
                <w:szCs w:val="20"/>
              </w:rPr>
              <w:t>Габриелян О.С.</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Химия.Габриелян О.С. Дрофа, 2012</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rPr>
          <w:cantSplit/>
          <w:trHeight w:val="1134"/>
        </w:trPr>
        <w:tc>
          <w:tcPr>
            <w:tcW w:w="1417" w:type="dxa"/>
            <w:tcBorders>
              <w:top w:val="single" w:sz="1" w:space="0" w:color="000000"/>
              <w:left w:val="single" w:sz="1" w:space="0" w:color="000000"/>
              <w:bottom w:val="single" w:sz="1" w:space="0" w:color="000000"/>
            </w:tcBorders>
            <w:shd w:val="clear" w:color="auto" w:fill="auto"/>
            <w:vAlign w:val="center"/>
          </w:tcPr>
          <w:p w:rsidR="00F82FEA" w:rsidRDefault="00EF4D91">
            <w:pPr>
              <w:pStyle w:val="af1"/>
              <w:snapToGrid w:val="0"/>
              <w:ind w:left="113" w:right="113"/>
              <w:jc w:val="center"/>
              <w:rPr>
                <w:eastAsianLayout w:id="1485598468" w:vert="1"/>
              </w:rPr>
            </w:pPr>
            <w:r>
              <w:rPr>
                <w:eastAsianLayout w:id="1485598469" w:vert="1"/>
              </w:rPr>
              <w:t>Био</w:t>
            </w:r>
          </w:p>
          <w:p w:rsidR="00F82FEA" w:rsidRDefault="00EF4D91">
            <w:pPr>
              <w:pStyle w:val="af1"/>
              <w:ind w:left="113" w:right="113"/>
              <w:jc w:val="center"/>
              <w:rPr>
                <w:eastAsianLayout w:id="1485598470" w:vert="1"/>
              </w:rPr>
            </w:pPr>
            <w:r>
              <w:rPr>
                <w:eastAsianLayout w:id="1485598471" w:vert="1"/>
              </w:rPr>
              <w:t>логия</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10-11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Биология. </w:t>
            </w:r>
          </w:p>
          <w:p w:rsidR="00F82FEA" w:rsidRDefault="00EF4D91">
            <w:pPr>
              <w:pStyle w:val="af1"/>
              <w:rPr>
                <w:sz w:val="20"/>
                <w:szCs w:val="20"/>
              </w:rPr>
            </w:pPr>
            <w:r>
              <w:rPr>
                <w:sz w:val="20"/>
                <w:szCs w:val="20"/>
              </w:rPr>
              <w:t>Каменский А.А.</w:t>
            </w:r>
          </w:p>
          <w:p w:rsidR="00F82FEA" w:rsidRDefault="00EF4D91">
            <w:pPr>
              <w:pStyle w:val="af1"/>
              <w:rPr>
                <w:sz w:val="20"/>
                <w:szCs w:val="20"/>
              </w:rPr>
            </w:pPr>
            <w:r>
              <w:rPr>
                <w:sz w:val="20"/>
                <w:szCs w:val="20"/>
              </w:rPr>
              <w:t>Криксунов А.А.</w:t>
            </w:r>
          </w:p>
          <w:p w:rsidR="00F82FEA" w:rsidRDefault="00EF4D91">
            <w:pPr>
              <w:pStyle w:val="af1"/>
              <w:rPr>
                <w:sz w:val="20"/>
                <w:szCs w:val="20"/>
              </w:rPr>
            </w:pPr>
            <w:r>
              <w:rPr>
                <w:sz w:val="20"/>
                <w:szCs w:val="20"/>
              </w:rPr>
              <w:t>Пасечник В.В.</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Биология. </w:t>
            </w:r>
          </w:p>
          <w:p w:rsidR="00F82FEA" w:rsidRDefault="00EF4D91">
            <w:pPr>
              <w:pStyle w:val="af1"/>
              <w:rPr>
                <w:sz w:val="20"/>
                <w:szCs w:val="20"/>
              </w:rPr>
            </w:pPr>
            <w:r>
              <w:rPr>
                <w:sz w:val="20"/>
                <w:szCs w:val="20"/>
              </w:rPr>
              <w:t>Каменский А.А.</w:t>
            </w:r>
          </w:p>
          <w:p w:rsidR="00F82FEA" w:rsidRDefault="00EF4D91">
            <w:pPr>
              <w:pStyle w:val="af1"/>
              <w:rPr>
                <w:sz w:val="20"/>
                <w:szCs w:val="20"/>
              </w:rPr>
            </w:pPr>
            <w:r>
              <w:rPr>
                <w:sz w:val="20"/>
                <w:szCs w:val="20"/>
              </w:rPr>
              <w:t>Криксунов А.А.</w:t>
            </w:r>
          </w:p>
          <w:p w:rsidR="00F82FEA" w:rsidRDefault="00EF4D91">
            <w:pPr>
              <w:pStyle w:val="af1"/>
              <w:rPr>
                <w:sz w:val="20"/>
                <w:szCs w:val="20"/>
              </w:rPr>
            </w:pPr>
            <w:r>
              <w:rPr>
                <w:sz w:val="20"/>
                <w:szCs w:val="20"/>
              </w:rPr>
              <w:t xml:space="preserve">Пасечник В.В. </w:t>
            </w:r>
          </w:p>
          <w:p w:rsidR="00F82FEA" w:rsidRDefault="00EF4D91">
            <w:pPr>
              <w:pStyle w:val="af1"/>
              <w:rPr>
                <w:sz w:val="20"/>
                <w:szCs w:val="20"/>
              </w:rPr>
            </w:pPr>
            <w:r>
              <w:rPr>
                <w:sz w:val="20"/>
                <w:szCs w:val="20"/>
              </w:rPr>
              <w:t>Дрофа, 2012</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rPr>
          <w:cantSplit/>
          <w:trHeight w:val="1023"/>
        </w:trPr>
        <w:tc>
          <w:tcPr>
            <w:tcW w:w="1417" w:type="dxa"/>
            <w:tcBorders>
              <w:top w:val="single" w:sz="1" w:space="0" w:color="000000"/>
              <w:left w:val="single" w:sz="1" w:space="0" w:color="000000"/>
              <w:bottom w:val="single" w:sz="1" w:space="0" w:color="000000"/>
            </w:tcBorders>
            <w:shd w:val="clear" w:color="auto" w:fill="auto"/>
            <w:vAlign w:val="center"/>
          </w:tcPr>
          <w:p w:rsidR="00F82FEA" w:rsidRDefault="00EF4D91">
            <w:pPr>
              <w:pStyle w:val="af1"/>
              <w:snapToGrid w:val="0"/>
              <w:ind w:left="113" w:right="113"/>
              <w:jc w:val="center"/>
              <w:rPr>
                <w:eastAsianLayout w:id="1485598474" w:vert="1"/>
              </w:rPr>
            </w:pPr>
            <w:r>
              <w:rPr>
                <w:eastAsianLayout w:id="1485598475" w:vert="1"/>
              </w:rPr>
              <w:t>Техно логия</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10-11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Технология.</w:t>
            </w:r>
          </w:p>
          <w:p w:rsidR="00F82FEA" w:rsidRDefault="00EF4D91">
            <w:pPr>
              <w:pStyle w:val="af1"/>
              <w:rPr>
                <w:sz w:val="20"/>
                <w:szCs w:val="20"/>
              </w:rPr>
            </w:pPr>
            <w:r>
              <w:rPr>
                <w:sz w:val="20"/>
                <w:szCs w:val="20"/>
              </w:rPr>
              <w:t>Чистякова С.Н.</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Технология профессионального успеха. Чистякова С.Н. Просвещение,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rPr>
          <w:cantSplit/>
          <w:trHeight w:val="1134"/>
        </w:trPr>
        <w:tc>
          <w:tcPr>
            <w:tcW w:w="1417" w:type="dxa"/>
            <w:vMerge w:val="restart"/>
            <w:tcBorders>
              <w:top w:val="single" w:sz="1" w:space="0" w:color="000000"/>
              <w:left w:val="single" w:sz="1" w:space="0" w:color="000000"/>
            </w:tcBorders>
            <w:shd w:val="clear" w:color="auto" w:fill="auto"/>
            <w:vAlign w:val="center"/>
          </w:tcPr>
          <w:p w:rsidR="00F82FEA" w:rsidRDefault="00EF4D91">
            <w:pPr>
              <w:pStyle w:val="af1"/>
              <w:snapToGrid w:val="0"/>
              <w:ind w:left="113" w:right="113"/>
              <w:jc w:val="center"/>
              <w:rPr>
                <w:eastAsianLayout w:id="1485598476" w:vert="1"/>
              </w:rPr>
            </w:pPr>
            <w:r>
              <w:rPr>
                <w:eastAsianLayout w:id="1485598477" w:vert="1"/>
              </w:rPr>
              <w:t>Основы безопасности жизнедеятельности</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10</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ОБЖ. </w:t>
            </w:r>
          </w:p>
          <w:p w:rsidR="00F82FEA" w:rsidRDefault="00EF4D91">
            <w:pPr>
              <w:pStyle w:val="af1"/>
              <w:rPr>
                <w:sz w:val="20"/>
                <w:szCs w:val="20"/>
              </w:rPr>
            </w:pPr>
            <w:r>
              <w:rPr>
                <w:sz w:val="20"/>
                <w:szCs w:val="20"/>
              </w:rPr>
              <w:t>Смирнов Б.О.</w:t>
            </w:r>
          </w:p>
          <w:p w:rsidR="00F82FEA" w:rsidRDefault="00EF4D91">
            <w:pPr>
              <w:pStyle w:val="af1"/>
              <w:rPr>
                <w:sz w:val="20"/>
                <w:szCs w:val="20"/>
              </w:rPr>
            </w:pPr>
            <w:r>
              <w:rPr>
                <w:sz w:val="20"/>
                <w:szCs w:val="20"/>
              </w:rPr>
              <w:t>Хренников Б.О.</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ОБЖ. Смирнов Б.О.</w:t>
            </w:r>
          </w:p>
          <w:p w:rsidR="00F82FEA" w:rsidRDefault="00EF4D91">
            <w:pPr>
              <w:pStyle w:val="af1"/>
              <w:rPr>
                <w:sz w:val="20"/>
                <w:szCs w:val="20"/>
              </w:rPr>
            </w:pPr>
            <w:r>
              <w:rPr>
                <w:sz w:val="20"/>
                <w:szCs w:val="20"/>
              </w:rPr>
              <w:t>Хренников Б.О. Просвещение, 2012</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rPr>
          <w:cantSplit/>
          <w:trHeight w:val="1043"/>
        </w:trPr>
        <w:tc>
          <w:tcPr>
            <w:tcW w:w="1417" w:type="dxa"/>
            <w:vMerge/>
            <w:tcBorders>
              <w:left w:val="single" w:sz="1" w:space="0" w:color="000000"/>
              <w:bottom w:val="single" w:sz="1" w:space="0" w:color="000000"/>
            </w:tcBorders>
            <w:shd w:val="clear" w:color="auto" w:fill="auto"/>
            <w:vAlign w:val="center"/>
          </w:tcPr>
          <w:p w:rsidR="00F82FEA" w:rsidRDefault="00F82FEA">
            <w:pPr>
              <w:pStyle w:val="af1"/>
              <w:snapToGrid w:val="0"/>
              <w:ind w:left="113" w:right="113"/>
              <w:jc w:val="center"/>
              <w:rPr>
                <w:sz w:val="20"/>
                <w:szCs w:val="20"/>
                <w:eastAsianLayout w:id="1485598479" w:vert="1"/>
              </w:rPr>
            </w:pP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ОБЖ. </w:t>
            </w:r>
          </w:p>
          <w:p w:rsidR="00F82FEA" w:rsidRDefault="00EF4D91">
            <w:pPr>
              <w:pStyle w:val="af1"/>
              <w:rPr>
                <w:sz w:val="20"/>
                <w:szCs w:val="20"/>
              </w:rPr>
            </w:pPr>
            <w:r>
              <w:rPr>
                <w:sz w:val="20"/>
                <w:szCs w:val="20"/>
              </w:rPr>
              <w:t>Смирнов Б.О.</w:t>
            </w:r>
          </w:p>
          <w:p w:rsidR="00F82FEA" w:rsidRDefault="00EF4D91">
            <w:pPr>
              <w:pStyle w:val="af1"/>
              <w:rPr>
                <w:sz w:val="20"/>
                <w:szCs w:val="20"/>
              </w:rPr>
            </w:pPr>
            <w:r>
              <w:rPr>
                <w:sz w:val="20"/>
                <w:szCs w:val="20"/>
              </w:rPr>
              <w:t>Хренников Б.О.</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ОБЖ. Смирнов Б.О.</w:t>
            </w:r>
          </w:p>
          <w:p w:rsidR="00F82FEA" w:rsidRDefault="00EF4D91">
            <w:pPr>
              <w:pStyle w:val="af1"/>
              <w:rPr>
                <w:sz w:val="20"/>
                <w:szCs w:val="20"/>
              </w:rPr>
            </w:pPr>
            <w:r>
              <w:rPr>
                <w:sz w:val="20"/>
                <w:szCs w:val="20"/>
              </w:rPr>
              <w:t>Хренников Б.О. Просвещение, 2012</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Физическая культура</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10-11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Физическая культура. Лях В.И., Зданевич А.А.</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Физическая культура. Лях В.И., Зданевич А.А. Просвещение,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Практикум по решению задач по математике</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10-11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Практикум по решению задач по математике.</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Модифицированная, рекомендована кабинетом математики  ИУУ</w:t>
            </w:r>
          </w:p>
          <w:p w:rsidR="00F82FEA" w:rsidRDefault="00EF4D91">
            <w:pPr>
              <w:pStyle w:val="af1"/>
              <w:rPr>
                <w:sz w:val="20"/>
                <w:szCs w:val="20"/>
              </w:rPr>
            </w:pPr>
            <w:r>
              <w:rPr>
                <w:sz w:val="20"/>
                <w:szCs w:val="20"/>
              </w:rPr>
              <w:t xml:space="preserve"> г. Орла</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Пособие дл учащихся. Ященко И.В. Экзамен, 2013</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Право</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10-11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 xml:space="preserve">Право. </w:t>
            </w:r>
          </w:p>
          <w:p w:rsidR="00F82FEA" w:rsidRDefault="00EF4D91">
            <w:pPr>
              <w:pStyle w:val="af1"/>
              <w:rPr>
                <w:sz w:val="20"/>
                <w:szCs w:val="20"/>
              </w:rPr>
            </w:pPr>
            <w:r>
              <w:rPr>
                <w:sz w:val="20"/>
                <w:szCs w:val="20"/>
              </w:rPr>
              <w:t>Певцова Е.А.</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Право. Певцова Е.А. Русское слово,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r w:rsidR="00F82FEA" w:rsidTr="00CE1A1E">
        <w:tc>
          <w:tcPr>
            <w:tcW w:w="141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jc w:val="center"/>
            </w:pPr>
            <w:r>
              <w:t>Экономика</w:t>
            </w:r>
          </w:p>
        </w:tc>
        <w:tc>
          <w:tcPr>
            <w:tcW w:w="630"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10-11</w:t>
            </w:r>
          </w:p>
        </w:tc>
        <w:tc>
          <w:tcPr>
            <w:tcW w:w="234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Экономика.</w:t>
            </w:r>
          </w:p>
          <w:p w:rsidR="00F82FEA" w:rsidRDefault="00EF4D91">
            <w:pPr>
              <w:pStyle w:val="af1"/>
              <w:rPr>
                <w:sz w:val="20"/>
                <w:szCs w:val="20"/>
              </w:rPr>
            </w:pPr>
            <w:r>
              <w:rPr>
                <w:sz w:val="20"/>
                <w:szCs w:val="20"/>
              </w:rPr>
              <w:t>Липсиц И.В.</w:t>
            </w:r>
          </w:p>
        </w:tc>
        <w:tc>
          <w:tcPr>
            <w:tcW w:w="1277"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Базовый</w:t>
            </w:r>
          </w:p>
        </w:tc>
        <w:tc>
          <w:tcPr>
            <w:tcW w:w="1078"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Типовая</w:t>
            </w:r>
          </w:p>
        </w:tc>
        <w:tc>
          <w:tcPr>
            <w:tcW w:w="2464" w:type="dxa"/>
            <w:tcBorders>
              <w:top w:val="single" w:sz="1" w:space="0" w:color="000000"/>
              <w:left w:val="single" w:sz="1" w:space="0" w:color="000000"/>
              <w:bottom w:val="single" w:sz="1" w:space="0" w:color="000000"/>
            </w:tcBorders>
            <w:shd w:val="clear" w:color="auto" w:fill="auto"/>
          </w:tcPr>
          <w:p w:rsidR="00F82FEA" w:rsidRDefault="00EF4D91">
            <w:pPr>
              <w:pStyle w:val="af1"/>
              <w:snapToGrid w:val="0"/>
              <w:rPr>
                <w:sz w:val="20"/>
                <w:szCs w:val="20"/>
              </w:rPr>
            </w:pPr>
            <w:r>
              <w:rPr>
                <w:sz w:val="20"/>
                <w:szCs w:val="20"/>
              </w:rPr>
              <w:t>Экономика. Липсиц И.В. Вита-Пресс, 2011</w:t>
            </w:r>
          </w:p>
        </w:tc>
        <w:tc>
          <w:tcPr>
            <w:tcW w:w="978" w:type="dxa"/>
            <w:tcBorders>
              <w:top w:val="single" w:sz="1" w:space="0" w:color="000000"/>
              <w:left w:val="single" w:sz="1" w:space="0" w:color="000000"/>
              <w:bottom w:val="single" w:sz="1" w:space="0" w:color="000000"/>
              <w:right w:val="single" w:sz="1" w:space="0" w:color="000000"/>
            </w:tcBorders>
            <w:shd w:val="clear" w:color="auto" w:fill="auto"/>
          </w:tcPr>
          <w:p w:rsidR="00F82FEA" w:rsidRDefault="00EF4D91">
            <w:pPr>
              <w:pStyle w:val="af1"/>
              <w:snapToGrid w:val="0"/>
              <w:rPr>
                <w:sz w:val="20"/>
                <w:szCs w:val="20"/>
              </w:rPr>
            </w:pPr>
            <w:r>
              <w:rPr>
                <w:sz w:val="20"/>
                <w:szCs w:val="20"/>
              </w:rPr>
              <w:t>2014</w:t>
            </w:r>
          </w:p>
        </w:tc>
      </w:tr>
    </w:tbl>
    <w:p w:rsidR="00F82FEA" w:rsidRDefault="00F82FEA">
      <w:pPr>
        <w:shd w:val="clear" w:color="auto" w:fill="FFFFFF"/>
        <w:spacing w:after="0" w:line="240" w:lineRule="auto"/>
        <w:ind w:left="425" w:right="442"/>
        <w:jc w:val="center"/>
        <w:rPr>
          <w:rFonts w:ascii="Times New Roman" w:hAnsi="Times New Roman"/>
          <w:b/>
          <w:bCs/>
          <w:color w:val="FF0000"/>
          <w:spacing w:val="1"/>
          <w:sz w:val="28"/>
          <w:szCs w:val="28"/>
        </w:rPr>
      </w:pPr>
    </w:p>
    <w:p w:rsidR="00F82FEA" w:rsidRDefault="00F82FEA">
      <w:pPr>
        <w:shd w:val="clear" w:color="auto" w:fill="FFFFFF"/>
        <w:spacing w:after="0" w:line="240" w:lineRule="auto"/>
        <w:ind w:left="425" w:right="442"/>
        <w:jc w:val="center"/>
        <w:rPr>
          <w:rFonts w:ascii="Times New Roman" w:hAnsi="Times New Roman"/>
          <w:b/>
          <w:bCs/>
          <w:spacing w:val="1"/>
          <w:sz w:val="28"/>
          <w:szCs w:val="28"/>
        </w:rPr>
      </w:pPr>
    </w:p>
    <w:p w:rsidR="00F82FEA" w:rsidRDefault="00EF4D91">
      <w:pPr>
        <w:shd w:val="clear" w:color="auto" w:fill="FFFFFF"/>
        <w:spacing w:after="0" w:line="240" w:lineRule="auto"/>
        <w:ind w:left="425" w:right="442"/>
        <w:jc w:val="center"/>
        <w:rPr>
          <w:rFonts w:ascii="Times New Roman" w:hAnsi="Times New Roman"/>
          <w:b/>
          <w:bCs/>
          <w:spacing w:val="1"/>
          <w:sz w:val="28"/>
          <w:szCs w:val="28"/>
        </w:rPr>
      </w:pPr>
      <w:r>
        <w:rPr>
          <w:rFonts w:ascii="Times New Roman" w:hAnsi="Times New Roman"/>
          <w:b/>
          <w:bCs/>
          <w:spacing w:val="1"/>
          <w:sz w:val="28"/>
          <w:szCs w:val="28"/>
        </w:rPr>
        <w:t>6. Учебный план среднего общего образования</w:t>
      </w:r>
    </w:p>
    <w:p w:rsidR="00F82FEA" w:rsidRDefault="00EF4D91">
      <w:pPr>
        <w:spacing w:after="0" w:line="240" w:lineRule="auto"/>
        <w:jc w:val="center"/>
        <w:rPr>
          <w:rFonts w:ascii="Times New Roman" w:hAnsi="Times New Roman"/>
          <w:b/>
          <w:sz w:val="28"/>
          <w:szCs w:val="28"/>
        </w:rPr>
      </w:pPr>
      <w:r>
        <w:rPr>
          <w:rFonts w:ascii="Times New Roman" w:hAnsi="Times New Roman"/>
          <w:b/>
          <w:sz w:val="28"/>
          <w:szCs w:val="28"/>
        </w:rPr>
        <w:t xml:space="preserve">Пояснительная записка к учебному плану на 2014-2015 учебный год </w:t>
      </w:r>
    </w:p>
    <w:p w:rsidR="00F82FEA" w:rsidRDefault="00EF4D91">
      <w:pPr>
        <w:autoSpaceDE w:val="0"/>
        <w:spacing w:after="0" w:line="240" w:lineRule="auto"/>
        <w:jc w:val="center"/>
        <w:rPr>
          <w:rFonts w:ascii="Times New Roman" w:hAnsi="Times New Roman"/>
          <w:b/>
          <w:sz w:val="28"/>
          <w:szCs w:val="28"/>
        </w:rPr>
      </w:pPr>
      <w:r>
        <w:rPr>
          <w:rFonts w:ascii="Times New Roman" w:hAnsi="Times New Roman"/>
          <w:b/>
          <w:sz w:val="28"/>
          <w:szCs w:val="28"/>
        </w:rPr>
        <w:t>(10-11 классы)</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Учебный план разработан на основе Федерального базисного учебного плана 2004 года для 1-11 классов, утверждённого приказом Министерства образования Российской Федерации от 9 марта 2004 года № 1312; изменений, которые внесены в федеральный БУП и примерные учебные планы для образовательных учреждений РФ, реализующих программы общего образования, утверждённые приказами Министерства образования и науки РФ № 241 от 20 августа 2008г, № 889 от 30 августа 2010г, № 1994 от 3 июня 2011 года; федерального компонента государственных стандартов начального общего, основного общего и среднего (полного) общего образования, утверждённого приказом Министерства образования Российской Федерации от 5 марта 2004 года № 1089, приказа Департамента образования и молодежной политики Орловской области  «О региональном базисном учебном плане образовательных учреждений Орловской области на 2014-2015 учебный год» от 21 марта 2014 г. №393.</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Организация учебного процесса, в том числе планирование максимальной недельной нагрузки, осуществляется в соответствии с Постановлением Главного государственного санитарного врача РФ от 29 декабря 2010 года № 189, которое утверждает «Санитарно-эпидемиологические правила и нормативы СанПин 2.4.2.2821-10 к условиям и организации обучения в общеобразовательных учреждениях».</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Законом РФ «Об образовании» (ст. 28, 29, 32)  структуре учебного плана выделаются две части (инвариантная и вариативная) и три компонента (федеральный, национально-региональный, компонент ОУ).</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Инвариантная часть обеспечивает единство образовательного пространства в России (федеральный компонент) и Орловской области (национально-региональный компонент).</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Вариативная часть отражает специфику региона и МБОУ «Сахзаводская СОШ», отвечает интересам и запросам участников образовательной деятельности. К вариативной части относится компонент общеобразовательного учреждения.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Учебные предметы учебного плана изучаются только по учебным программам и учебникам, вошедшим в ежегодный федеральный перечень учебных изданий, рекомендованных (допущенных, утвержденных) Министерством образования и науки РФ к использованию в образовательном процессе в общеобразовательных учреждениях. Программы элективных учебных предметов согласуются с бюджетным образовательным учреждением Орловской области дополнительного профессионального образования (повышения квалификации) специалистов «Орловский институт усовершенствования учителей».</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Федеральный компонент — это часть учебного плана, обеспечивающая единство школьного образования в стране за счет включения в его содержание учебных курсов общекультурного и общеобразовательного значения. Объемы часов, отводимые на изучение учебных предметов федерального компонента регионального учебного плана, соответствуют новому содержанию федерального компонента государственного стандарта.</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Национально-региональный компонент — это часть учебного плана, отражающая национально-региональную специфику конкретного региона. Национально-региональный компонент является обязательной частью учебного плана образовательного учреждения. Часы регионального компонента используются для углубленного изучения учебных предметов федерального компонента базисного учебного плана, для введения новых учебных предметов, факультативов, дополнительных образовательных модулей, спецкурсов и практикумов, проведения индивидуальных и групповых занятий.</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Национально-региональный компонент в базисном учебном плане</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представлен:</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Среднее общее образование:</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Основы безопасности жизнедеятельности (10 кл.) - 1 час.</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Русский язык (11 кл.) — 1 час.</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Практикум по решению задач по математике (10,11 кл.) - 1 час.</w:t>
      </w:r>
    </w:p>
    <w:p w:rsidR="00F82FEA" w:rsidRDefault="00EF4D91">
      <w:pPr>
        <w:autoSpaceDE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Компонент образовательного учреждения — это часть учебного плана, отражающая специфику МБОУ «Сахзаводская СОШ». Часы данного компонента   используются  для введения новых учебных предметов в рамках обязательной нагрузки. При этом общее количество обязательной нагрузки увеличивается, но не превышает максимально допустимой.</w:t>
      </w:r>
    </w:p>
    <w:p w:rsidR="00F82FEA" w:rsidRDefault="00F82FEA">
      <w:pPr>
        <w:spacing w:after="0" w:line="240" w:lineRule="auto"/>
        <w:ind w:firstLine="540"/>
        <w:jc w:val="both"/>
        <w:rPr>
          <w:rFonts w:ascii="Times New Roman" w:hAnsi="Times New Roman"/>
          <w:color w:val="000000"/>
          <w:sz w:val="28"/>
          <w:szCs w:val="28"/>
        </w:rPr>
      </w:pPr>
    </w:p>
    <w:p w:rsidR="00F82FEA" w:rsidRDefault="00EF4D91">
      <w:pPr>
        <w:spacing w:after="0" w:line="240" w:lineRule="auto"/>
        <w:ind w:firstLine="567"/>
        <w:jc w:val="both"/>
        <w:rPr>
          <w:rFonts w:ascii="Times New Roman" w:hAnsi="Times New Roman"/>
          <w:sz w:val="28"/>
          <w:szCs w:val="28"/>
        </w:rPr>
      </w:pPr>
      <w:r>
        <w:rPr>
          <w:rFonts w:ascii="Times New Roman" w:hAnsi="Times New Roman"/>
          <w:b/>
          <w:sz w:val="28"/>
          <w:szCs w:val="28"/>
        </w:rPr>
        <w:t>На уровне среднего общего образования</w:t>
      </w:r>
      <w:r>
        <w:rPr>
          <w:rFonts w:ascii="Times New Roman" w:hAnsi="Times New Roman"/>
          <w:sz w:val="28"/>
          <w:szCs w:val="28"/>
        </w:rPr>
        <w:t xml:space="preserve"> (10-11 кл).</w:t>
      </w:r>
    </w:p>
    <w:p w:rsidR="00F82FEA" w:rsidRDefault="00EF4D9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В 10-м классе введено универсальное обучение. С целью подготовки к ЕГЭ и учетом потребностей учащихся увеличено количества часов на отдельные предметы. За счет национально-регионального компонента увеличено количество часов на ОБЖ – 1 час, «Практикум по решению задач по математике» - 1 час. </w:t>
      </w:r>
      <w:r>
        <w:rPr>
          <w:rFonts w:ascii="Times New Roman" w:hAnsi="Times New Roman"/>
          <w:sz w:val="28"/>
          <w:szCs w:val="28"/>
        </w:rPr>
        <w:lastRenderedPageBreak/>
        <w:t>Увеличено количество часов из компонента образовательного учреждения:  русский язык – 1 час, алгебра и начала анализа – 1 час, химия – 1 час, биология – 1 час, «Актуальные проблемы российской истории» – 1 час.  Введены элективные учебные предметы:   правоведение – 1 час, введение в экономику  – 1 час, «Методы решения физических задач» - 1 час.</w:t>
      </w:r>
    </w:p>
    <w:p w:rsidR="00F82FEA" w:rsidRDefault="00EF4D91">
      <w:pPr>
        <w:spacing w:after="0" w:line="240" w:lineRule="auto"/>
        <w:ind w:firstLine="567"/>
        <w:jc w:val="both"/>
        <w:rPr>
          <w:rFonts w:ascii="Times New Roman" w:hAnsi="Times New Roman"/>
          <w:sz w:val="28"/>
          <w:szCs w:val="28"/>
        </w:rPr>
      </w:pPr>
      <w:r>
        <w:rPr>
          <w:rFonts w:ascii="Times New Roman" w:hAnsi="Times New Roman"/>
          <w:sz w:val="28"/>
          <w:szCs w:val="28"/>
        </w:rPr>
        <w:t>В 11-м классе ведется обучение по универсальному учебному плану. С целью подготовки к ЕГЭ и учетом потребностей учащихся   увеличено количество часов на отдельные предметы: на русский язык – 1 час, ОБЖ – 1 час, «Практикум по решению задач по математике» - 1 час из национально-регионального компонента. Из компонента образовательного учреждения увеличено количество часов: на  алгебру и начала анализа – 1 час, химию – 1 час, биологию – 1 час,   информатику – 1 час.  Введены элективные учебные предметы: правоведение – 1 час, «Актуальные проблемы российской истории» - 1 час, экономика – 1 час, «Методы решения физических задач» - 1 час.</w:t>
      </w:r>
    </w:p>
    <w:p w:rsidR="00F82FEA" w:rsidRDefault="00F82FEA">
      <w:pPr>
        <w:spacing w:after="0" w:line="240" w:lineRule="auto"/>
        <w:ind w:firstLine="567"/>
        <w:jc w:val="both"/>
        <w:rPr>
          <w:rFonts w:ascii="Times New Roman" w:hAnsi="Times New Roman"/>
          <w:b/>
          <w:sz w:val="28"/>
          <w:szCs w:val="28"/>
        </w:rPr>
      </w:pPr>
    </w:p>
    <w:p w:rsidR="00F82FEA" w:rsidRDefault="00EF4D91">
      <w:pPr>
        <w:spacing w:after="0" w:line="240" w:lineRule="auto"/>
        <w:ind w:firstLine="567"/>
        <w:jc w:val="both"/>
        <w:rPr>
          <w:rFonts w:ascii="Times New Roman" w:hAnsi="Times New Roman"/>
          <w:sz w:val="28"/>
          <w:szCs w:val="28"/>
        </w:rPr>
      </w:pPr>
      <w:r>
        <w:rPr>
          <w:rFonts w:ascii="Times New Roman" w:hAnsi="Times New Roman"/>
          <w:sz w:val="28"/>
          <w:szCs w:val="28"/>
        </w:rPr>
        <w:t xml:space="preserve"> Учебный план имеет кадровое, учебно-методическое обеспечение, ориентирован на дифференциацию обучения, на развитие личности учащихся, с использованием психологии личностно-ориентированного подхода в обучении.</w:t>
      </w:r>
    </w:p>
    <w:p w:rsidR="00F82FEA" w:rsidRDefault="00EF4D91">
      <w:pPr>
        <w:spacing w:after="0" w:line="240" w:lineRule="auto"/>
        <w:ind w:firstLine="567"/>
        <w:jc w:val="both"/>
        <w:rPr>
          <w:rFonts w:ascii="Times New Roman" w:hAnsi="Times New Roman"/>
          <w:sz w:val="28"/>
          <w:szCs w:val="28"/>
        </w:rPr>
      </w:pPr>
      <w:r>
        <w:rPr>
          <w:rFonts w:ascii="Times New Roman" w:hAnsi="Times New Roman"/>
          <w:sz w:val="28"/>
          <w:szCs w:val="28"/>
        </w:rPr>
        <w:t>Учебный план реализуется в полном объеме.</w:t>
      </w:r>
    </w:p>
    <w:p w:rsidR="00F82FEA" w:rsidRDefault="00EF4D91">
      <w:pPr>
        <w:spacing w:after="0" w:line="240" w:lineRule="auto"/>
        <w:ind w:firstLine="567"/>
        <w:jc w:val="both"/>
        <w:rPr>
          <w:rFonts w:ascii="Times New Roman" w:hAnsi="Times New Roman"/>
          <w:sz w:val="28"/>
          <w:szCs w:val="28"/>
        </w:rPr>
      </w:pPr>
      <w:r>
        <w:rPr>
          <w:rFonts w:ascii="Times New Roman" w:hAnsi="Times New Roman"/>
          <w:sz w:val="28"/>
          <w:szCs w:val="28"/>
        </w:rPr>
        <w:t xml:space="preserve"> Введение данного учебного плана предполагает удовлетворение образовательных задач, повышение качества ЗУН учащихся, создание для каждого ученика условий для самоопределения и развития.</w:t>
      </w:r>
    </w:p>
    <w:p w:rsidR="00F82FEA" w:rsidRDefault="00F82FEA">
      <w:pPr>
        <w:spacing w:after="0" w:line="240" w:lineRule="auto"/>
        <w:ind w:firstLine="425"/>
        <w:jc w:val="center"/>
        <w:rPr>
          <w:rFonts w:ascii="Times New Roman" w:hAnsi="Times New Roman"/>
          <w:b/>
          <w:sz w:val="28"/>
          <w:szCs w:val="28"/>
        </w:rPr>
      </w:pPr>
    </w:p>
    <w:p w:rsidR="00F82FEA" w:rsidRDefault="00EF4D91">
      <w:pPr>
        <w:spacing w:after="0" w:line="240" w:lineRule="auto"/>
        <w:ind w:firstLine="425"/>
        <w:jc w:val="center"/>
        <w:rPr>
          <w:rFonts w:ascii="Times New Roman" w:hAnsi="Times New Roman"/>
          <w:b/>
          <w:sz w:val="28"/>
          <w:szCs w:val="28"/>
        </w:rPr>
      </w:pPr>
      <w:r>
        <w:rPr>
          <w:rFonts w:ascii="Times New Roman" w:hAnsi="Times New Roman"/>
          <w:b/>
          <w:sz w:val="28"/>
          <w:szCs w:val="28"/>
        </w:rPr>
        <w:t>Учебный план в 10 - 11 классах</w:t>
      </w:r>
    </w:p>
    <w:p w:rsidR="00194ED2" w:rsidRPr="00AA2287" w:rsidRDefault="00194ED2" w:rsidP="00194ED2">
      <w:pPr>
        <w:pStyle w:val="af6"/>
        <w:rPr>
          <w:sz w:val="28"/>
          <w:szCs w:val="28"/>
        </w:rPr>
      </w:pPr>
      <w:r>
        <w:rPr>
          <w:sz w:val="28"/>
          <w:szCs w:val="28"/>
        </w:rPr>
        <w:t>Учебный план для 10-11 классов</w:t>
      </w:r>
      <w:r w:rsidRPr="00AA2287">
        <w:rPr>
          <w:sz w:val="28"/>
          <w:szCs w:val="28"/>
        </w:rPr>
        <w:t xml:space="preserve"> образовательных </w:t>
      </w:r>
      <w:r>
        <w:rPr>
          <w:sz w:val="28"/>
          <w:szCs w:val="28"/>
        </w:rPr>
        <w:t>организаций</w:t>
      </w:r>
      <w:r w:rsidRPr="00AA2287">
        <w:rPr>
          <w:sz w:val="28"/>
          <w:szCs w:val="28"/>
        </w:rPr>
        <w:t xml:space="preserve"> Республики Дагестан в условиях введения профильного обучения</w:t>
      </w:r>
      <w:r>
        <w:rPr>
          <w:sz w:val="28"/>
          <w:szCs w:val="28"/>
        </w:rPr>
        <w:t xml:space="preserve"> на 2017/2018 учебный год</w:t>
      </w:r>
    </w:p>
    <w:p w:rsidR="00194ED2" w:rsidRPr="00AA2287" w:rsidRDefault="00194ED2" w:rsidP="00194ED2">
      <w:pPr>
        <w:pStyle w:val="af6"/>
        <w:rPr>
          <w:sz w:val="28"/>
          <w:szCs w:val="2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638"/>
        <w:gridCol w:w="1084"/>
        <w:gridCol w:w="1229"/>
        <w:gridCol w:w="1291"/>
        <w:gridCol w:w="1681"/>
      </w:tblGrid>
      <w:tr w:rsidR="00194ED2" w:rsidRPr="00063EE0" w:rsidTr="00370618">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194ED2" w:rsidRPr="00063EE0" w:rsidRDefault="00194ED2" w:rsidP="00370618">
            <w:pPr>
              <w:pStyle w:val="af6"/>
              <w:ind w:left="-180" w:right="-108"/>
              <w:rPr>
                <w:szCs w:val="24"/>
                <w:lang w:eastAsia="ru-RU"/>
              </w:rPr>
            </w:pPr>
            <w:r w:rsidRPr="00063EE0">
              <w:rPr>
                <w:szCs w:val="24"/>
                <w:lang w:eastAsia="ru-RU"/>
              </w:rPr>
              <w:t>Инвариантная часть</w:t>
            </w:r>
          </w:p>
        </w:tc>
        <w:tc>
          <w:tcPr>
            <w:tcW w:w="9923" w:type="dxa"/>
            <w:gridSpan w:val="5"/>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szCs w:val="24"/>
                <w:lang w:eastAsia="ru-RU"/>
              </w:rPr>
            </w:pPr>
            <w:r w:rsidRPr="00063EE0">
              <w:rPr>
                <w:szCs w:val="24"/>
                <w:lang w:eastAsia="ru-RU"/>
              </w:rPr>
              <w:t>Федеральный компонент</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9923" w:type="dxa"/>
            <w:gridSpan w:val="5"/>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szCs w:val="24"/>
                <w:lang w:eastAsia="ru-RU"/>
              </w:rPr>
            </w:pPr>
            <w:r w:rsidRPr="00063EE0">
              <w:rPr>
                <w:szCs w:val="24"/>
                <w:lang w:eastAsia="ru-RU"/>
              </w:rPr>
              <w:t>Обязательные учебные предметы на базовом уровне</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vMerge w:val="restart"/>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szCs w:val="24"/>
                <w:lang w:eastAsia="ru-RU"/>
              </w:rPr>
            </w:pPr>
            <w:r w:rsidRPr="00063EE0">
              <w:rPr>
                <w:szCs w:val="24"/>
                <w:lang w:eastAsia="ru-RU"/>
              </w:rPr>
              <w:t>Учебные предметы</w:t>
            </w:r>
          </w:p>
        </w:tc>
        <w:tc>
          <w:tcPr>
            <w:tcW w:w="2972" w:type="dxa"/>
            <w:gridSpan w:val="2"/>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szCs w:val="24"/>
                <w:lang w:eastAsia="ru-RU"/>
              </w:rPr>
            </w:pPr>
            <w:r w:rsidRPr="00063EE0">
              <w:rPr>
                <w:szCs w:val="24"/>
                <w:lang w:eastAsia="ru-RU"/>
              </w:rPr>
              <w:t>Количество часов</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szCs w:val="24"/>
                <w:lang w:eastAsia="ru-RU"/>
              </w:rPr>
            </w:pPr>
            <w:r w:rsidRPr="00063EE0">
              <w:rPr>
                <w:szCs w:val="24"/>
                <w:lang w:eastAsia="ru-RU"/>
              </w:rPr>
              <w:t>10 класс</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szCs w:val="24"/>
                <w:lang w:eastAsia="ru-RU"/>
              </w:rPr>
            </w:pPr>
            <w:r w:rsidRPr="00063EE0">
              <w:rPr>
                <w:szCs w:val="24"/>
                <w:lang w:eastAsia="ru-RU"/>
              </w:rPr>
              <w:t>11 класс</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Русский язык</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2</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Литература</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3</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Родной язык</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1</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Дагестанская литература</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2</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История Дагестана</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1</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Культура и традиции народов Дагестана</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1</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Иностранный язык</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3</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Математика</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4</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История</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2</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Обществознание (включая экономику и право)</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2</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Естествознание</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1</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Физическая культура</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3</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6951" w:type="dxa"/>
            <w:gridSpan w:val="3"/>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72" w:right="-133"/>
              <w:jc w:val="left"/>
              <w:rPr>
                <w:b w:val="0"/>
                <w:szCs w:val="24"/>
                <w:lang w:eastAsia="ru-RU"/>
              </w:rPr>
            </w:pPr>
            <w:r w:rsidRPr="00063EE0">
              <w:rPr>
                <w:b w:val="0"/>
                <w:szCs w:val="24"/>
                <w:lang w:eastAsia="ru-RU"/>
              </w:rPr>
              <w:t>ОБЖ</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1</w:t>
            </w:r>
          </w:p>
        </w:tc>
      </w:tr>
      <w:tr w:rsidR="00194ED2" w:rsidRPr="00063EE0" w:rsidTr="00194ED2">
        <w:trPr>
          <w:trHeight w:val="1279"/>
        </w:trPr>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194ED2" w:rsidRPr="00063EE0" w:rsidRDefault="00194ED2" w:rsidP="00370618">
            <w:pPr>
              <w:pStyle w:val="af6"/>
              <w:ind w:left="-180" w:right="-108"/>
              <w:rPr>
                <w:szCs w:val="24"/>
                <w:lang w:eastAsia="ru-RU"/>
              </w:rPr>
            </w:pPr>
            <w:r w:rsidRPr="00063EE0">
              <w:rPr>
                <w:szCs w:val="24"/>
                <w:lang w:eastAsia="ru-RU"/>
              </w:rPr>
              <w:lastRenderedPageBreak/>
              <w:t>Вариативная часть</w:t>
            </w:r>
          </w:p>
        </w:tc>
        <w:tc>
          <w:tcPr>
            <w:tcW w:w="9923" w:type="dxa"/>
            <w:gridSpan w:val="5"/>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szCs w:val="24"/>
                <w:lang w:eastAsia="ru-RU"/>
              </w:rPr>
            </w:pPr>
            <w:r w:rsidRPr="00063EE0">
              <w:rPr>
                <w:szCs w:val="24"/>
                <w:lang w:eastAsia="ru-RU"/>
              </w:rPr>
              <w:t>Учебные предме</w:t>
            </w:r>
            <w:r>
              <w:rPr>
                <w:szCs w:val="24"/>
                <w:lang w:eastAsia="ru-RU"/>
              </w:rPr>
              <w:t xml:space="preserve">ты по выбору на базовом и </w:t>
            </w:r>
            <w:r w:rsidRPr="00063EE0">
              <w:rPr>
                <w:szCs w:val="24"/>
                <w:lang w:eastAsia="ru-RU"/>
              </w:rPr>
              <w:t>профильн</w:t>
            </w:r>
            <w:r>
              <w:rPr>
                <w:szCs w:val="24"/>
                <w:lang w:eastAsia="ru-RU"/>
              </w:rPr>
              <w:t>ом</w:t>
            </w:r>
            <w:r w:rsidRPr="00063EE0">
              <w:rPr>
                <w:szCs w:val="24"/>
                <w:lang w:eastAsia="ru-RU"/>
              </w:rPr>
              <w:t xml:space="preserve"> уровнях</w:t>
            </w:r>
          </w:p>
        </w:tc>
      </w:tr>
      <w:tr w:rsidR="00194ED2" w:rsidRPr="00063EE0" w:rsidTr="00194ED2">
        <w:trPr>
          <w:trHeight w:val="114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vMerge w:val="restart"/>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szCs w:val="24"/>
                <w:lang w:eastAsia="ru-RU"/>
              </w:rPr>
            </w:pPr>
            <w:r w:rsidRPr="00063EE0">
              <w:rPr>
                <w:szCs w:val="24"/>
                <w:lang w:eastAsia="ru-RU"/>
              </w:rPr>
              <w:t>Учебные предметы</w:t>
            </w:r>
          </w:p>
        </w:tc>
        <w:tc>
          <w:tcPr>
            <w:tcW w:w="2313" w:type="dxa"/>
            <w:gridSpan w:val="2"/>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szCs w:val="24"/>
                <w:lang w:eastAsia="ru-RU"/>
              </w:rPr>
            </w:pPr>
            <w:r w:rsidRPr="00063EE0">
              <w:rPr>
                <w:szCs w:val="24"/>
                <w:lang w:eastAsia="ru-RU"/>
              </w:rPr>
              <w:t>Базовый уровень</w:t>
            </w:r>
          </w:p>
        </w:tc>
        <w:tc>
          <w:tcPr>
            <w:tcW w:w="2972" w:type="dxa"/>
            <w:gridSpan w:val="2"/>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szCs w:val="24"/>
                <w:lang w:eastAsia="ru-RU"/>
              </w:rPr>
            </w:pPr>
            <w:r w:rsidRPr="00063EE0">
              <w:rPr>
                <w:szCs w:val="24"/>
                <w:lang w:eastAsia="ru-RU"/>
              </w:rPr>
              <w:t>Профильный уровень</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szCs w:val="24"/>
                <w:lang w:eastAsia="ru-RU"/>
              </w:rPr>
            </w:pPr>
            <w:r w:rsidRPr="00063EE0">
              <w:rPr>
                <w:szCs w:val="24"/>
                <w:lang w:eastAsia="ru-RU"/>
              </w:rPr>
              <w:t>10 класс</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szCs w:val="24"/>
                <w:lang w:eastAsia="ru-RU"/>
              </w:rPr>
            </w:pPr>
            <w:r w:rsidRPr="00063EE0">
              <w:rPr>
                <w:szCs w:val="24"/>
                <w:lang w:eastAsia="ru-RU"/>
              </w:rPr>
              <w:t>11 класс</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szCs w:val="24"/>
                <w:lang w:eastAsia="ru-RU"/>
              </w:rPr>
            </w:pPr>
            <w:r w:rsidRPr="00063EE0">
              <w:rPr>
                <w:szCs w:val="24"/>
                <w:lang w:eastAsia="ru-RU"/>
              </w:rPr>
              <w:t>10 класс</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szCs w:val="24"/>
                <w:lang w:eastAsia="ru-RU"/>
              </w:rPr>
            </w:pPr>
            <w:r w:rsidRPr="00063EE0">
              <w:rPr>
                <w:szCs w:val="24"/>
                <w:lang w:eastAsia="ru-RU"/>
              </w:rPr>
              <w:t>11 класс</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Русский язык</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3</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Литература</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5</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5</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Иностранный язык</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6</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6</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Математика</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6</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6</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История</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4</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Физическая культура</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4</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Обществоведение</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3</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Экономика</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0,5</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0,5</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2</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Право</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0,5</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0,5</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2</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География</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3</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Физика</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5</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5</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Химия</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3</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Биология</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3</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3</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Информатика и ИКТ</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4</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Искусство (МХК)</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2</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Технология</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4</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4</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ОБЖ</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1</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2</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9923" w:type="dxa"/>
            <w:gridSpan w:val="5"/>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szCs w:val="24"/>
                <w:lang w:eastAsia="ru-RU"/>
              </w:rPr>
            </w:pPr>
            <w:r w:rsidRPr="00063EE0">
              <w:rPr>
                <w:szCs w:val="24"/>
                <w:lang w:eastAsia="ru-RU"/>
              </w:rPr>
              <w:t>Компонент образовательного учреждения</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tcPr>
          <w:p w:rsidR="00194ED2" w:rsidRPr="00063EE0" w:rsidRDefault="00194ED2" w:rsidP="00370618">
            <w:pPr>
              <w:pStyle w:val="af6"/>
              <w:ind w:right="-133"/>
              <w:jc w:val="left"/>
              <w:rPr>
                <w:b w:val="0"/>
                <w:szCs w:val="24"/>
                <w:lang w:eastAsia="ru-RU"/>
              </w:rPr>
            </w:pP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Pr>
                <w:b w:val="0"/>
                <w:szCs w:val="24"/>
                <w:lang w:eastAsia="ru-RU"/>
              </w:rPr>
              <w:t>1</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Pr>
                <w:b w:val="0"/>
                <w:szCs w:val="24"/>
                <w:lang w:eastAsia="ru-RU"/>
              </w:rPr>
              <w:t xml:space="preserve">1 </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2</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2</w:t>
            </w:r>
          </w:p>
        </w:tc>
      </w:tr>
      <w:tr w:rsidR="00194ED2" w:rsidRPr="00063EE0" w:rsidTr="00370618">
        <w:tc>
          <w:tcPr>
            <w:tcW w:w="851" w:type="dxa"/>
            <w:vMerge/>
            <w:tcBorders>
              <w:top w:val="single" w:sz="4" w:space="0" w:color="auto"/>
              <w:left w:val="single" w:sz="4" w:space="0" w:color="auto"/>
              <w:bottom w:val="single" w:sz="4" w:space="0" w:color="auto"/>
              <w:right w:val="single" w:sz="4" w:space="0" w:color="auto"/>
            </w:tcBorders>
            <w:vAlign w:val="center"/>
            <w:hideMark/>
          </w:tcPr>
          <w:p w:rsidR="00194ED2" w:rsidRPr="00063EE0" w:rsidRDefault="00194ED2" w:rsidP="00370618">
            <w:pPr>
              <w:rPr>
                <w:rFonts w:ascii="Times New Roman" w:hAnsi="Times New Roman" w:cs="Times New Roman"/>
                <w:b/>
                <w:sz w:val="24"/>
                <w:szCs w:val="24"/>
              </w:rPr>
            </w:pPr>
          </w:p>
        </w:tc>
        <w:tc>
          <w:tcPr>
            <w:tcW w:w="4638"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right="-133"/>
              <w:jc w:val="left"/>
              <w:rPr>
                <w:b w:val="0"/>
                <w:szCs w:val="24"/>
                <w:lang w:eastAsia="ru-RU"/>
              </w:rPr>
            </w:pPr>
            <w:r w:rsidRPr="00063EE0">
              <w:rPr>
                <w:b w:val="0"/>
                <w:szCs w:val="24"/>
                <w:lang w:eastAsia="ru-RU"/>
              </w:rPr>
              <w:t>Предельно допустимая аудиторная учебная нагрузка при  6-дневной учебной неделе</w:t>
            </w:r>
          </w:p>
        </w:tc>
        <w:tc>
          <w:tcPr>
            <w:tcW w:w="1084"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37</w:t>
            </w:r>
          </w:p>
        </w:tc>
        <w:tc>
          <w:tcPr>
            <w:tcW w:w="1229"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33"/>
              <w:rPr>
                <w:b w:val="0"/>
                <w:szCs w:val="24"/>
                <w:lang w:eastAsia="ru-RU"/>
              </w:rPr>
            </w:pPr>
            <w:r w:rsidRPr="00063EE0">
              <w:rPr>
                <w:b w:val="0"/>
                <w:szCs w:val="24"/>
                <w:lang w:eastAsia="ru-RU"/>
              </w:rPr>
              <w:t>37</w:t>
            </w:r>
          </w:p>
        </w:tc>
        <w:tc>
          <w:tcPr>
            <w:tcW w:w="129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83" w:right="-108"/>
              <w:rPr>
                <w:b w:val="0"/>
                <w:szCs w:val="24"/>
                <w:lang w:eastAsia="ru-RU"/>
              </w:rPr>
            </w:pPr>
            <w:r w:rsidRPr="00063EE0">
              <w:rPr>
                <w:b w:val="0"/>
                <w:szCs w:val="24"/>
                <w:lang w:eastAsia="ru-RU"/>
              </w:rPr>
              <w:t>37</w:t>
            </w:r>
          </w:p>
        </w:tc>
        <w:tc>
          <w:tcPr>
            <w:tcW w:w="1681" w:type="dxa"/>
            <w:tcBorders>
              <w:top w:val="single" w:sz="4" w:space="0" w:color="auto"/>
              <w:left w:val="single" w:sz="4" w:space="0" w:color="auto"/>
              <w:bottom w:val="single" w:sz="4" w:space="0" w:color="auto"/>
              <w:right w:val="single" w:sz="4" w:space="0" w:color="auto"/>
            </w:tcBorders>
            <w:hideMark/>
          </w:tcPr>
          <w:p w:rsidR="00194ED2" w:rsidRPr="00063EE0" w:rsidRDefault="00194ED2" w:rsidP="00370618">
            <w:pPr>
              <w:pStyle w:val="af6"/>
              <w:ind w:left="-108" w:right="-108"/>
              <w:rPr>
                <w:b w:val="0"/>
                <w:szCs w:val="24"/>
                <w:lang w:eastAsia="ru-RU"/>
              </w:rPr>
            </w:pPr>
            <w:r w:rsidRPr="00063EE0">
              <w:rPr>
                <w:b w:val="0"/>
                <w:szCs w:val="24"/>
                <w:lang w:eastAsia="ru-RU"/>
              </w:rPr>
              <w:t>37</w:t>
            </w:r>
          </w:p>
        </w:tc>
      </w:tr>
    </w:tbl>
    <w:p w:rsidR="00194ED2" w:rsidRPr="00063EE0" w:rsidRDefault="00194ED2" w:rsidP="00194ED2">
      <w:pPr>
        <w:pStyle w:val="af6"/>
        <w:rPr>
          <w:szCs w:val="24"/>
        </w:rPr>
      </w:pPr>
    </w:p>
    <w:p w:rsidR="00194ED2" w:rsidRDefault="00194ED2" w:rsidP="00194ED2">
      <w:pPr>
        <w:rPr>
          <w:rFonts w:ascii="Times New Roman" w:hAnsi="Times New Roman" w:cs="Times New Roman"/>
          <w:sz w:val="28"/>
          <w:szCs w:val="28"/>
        </w:rPr>
      </w:pPr>
    </w:p>
    <w:p w:rsidR="00194ED2" w:rsidRDefault="00194ED2" w:rsidP="00194ED2">
      <w:pPr>
        <w:rPr>
          <w:rFonts w:ascii="Times New Roman" w:hAnsi="Times New Roman" w:cs="Times New Roman"/>
          <w:sz w:val="28"/>
          <w:szCs w:val="28"/>
        </w:rPr>
      </w:pPr>
    </w:p>
    <w:p w:rsidR="00194ED2" w:rsidRPr="00AA2287" w:rsidRDefault="00194ED2" w:rsidP="00194ED2">
      <w:pPr>
        <w:pStyle w:val="af6"/>
        <w:rPr>
          <w:sz w:val="28"/>
          <w:szCs w:val="28"/>
        </w:rPr>
      </w:pPr>
      <w:r>
        <w:rPr>
          <w:sz w:val="28"/>
          <w:szCs w:val="28"/>
        </w:rPr>
        <w:t>Учебный  план для 10-11 классов образовательных организаций универсального (непрофильного) обучения  Республики Дагестан на 2017/2018</w:t>
      </w:r>
      <w:r w:rsidRPr="00AA2287">
        <w:rPr>
          <w:sz w:val="28"/>
          <w:szCs w:val="28"/>
        </w:rPr>
        <w:t xml:space="preserve"> учебный год</w:t>
      </w:r>
    </w:p>
    <w:p w:rsidR="00194ED2" w:rsidRPr="00AA2287" w:rsidRDefault="00194ED2" w:rsidP="00194ED2">
      <w:pPr>
        <w:pStyle w:val="af6"/>
        <w:rPr>
          <w:sz w:val="28"/>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0"/>
        <w:gridCol w:w="52"/>
        <w:gridCol w:w="1928"/>
        <w:gridCol w:w="1620"/>
      </w:tblGrid>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80" w:right="-108"/>
              <w:rPr>
                <w:sz w:val="28"/>
                <w:szCs w:val="28"/>
                <w:lang w:eastAsia="ru-RU"/>
              </w:rPr>
            </w:pPr>
            <w:r w:rsidRPr="00AA2287">
              <w:rPr>
                <w:sz w:val="28"/>
                <w:szCs w:val="28"/>
                <w:lang w:eastAsia="ru-RU"/>
              </w:rPr>
              <w:t>Учебные предметы</w:t>
            </w:r>
          </w:p>
        </w:tc>
        <w:tc>
          <w:tcPr>
            <w:tcW w:w="3600" w:type="dxa"/>
            <w:gridSpan w:val="3"/>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sz w:val="28"/>
                <w:szCs w:val="28"/>
                <w:lang w:eastAsia="ru-RU"/>
              </w:rPr>
            </w:pPr>
            <w:r w:rsidRPr="00AA2287">
              <w:rPr>
                <w:sz w:val="28"/>
                <w:szCs w:val="28"/>
                <w:lang w:eastAsia="ru-RU"/>
              </w:rPr>
              <w:t xml:space="preserve">Число недельных </w:t>
            </w:r>
          </w:p>
          <w:p w:rsidR="00194ED2" w:rsidRPr="00AA2287" w:rsidRDefault="00194ED2" w:rsidP="00370618">
            <w:pPr>
              <w:pStyle w:val="af6"/>
              <w:ind w:left="-108" w:right="-108"/>
              <w:rPr>
                <w:sz w:val="28"/>
                <w:szCs w:val="28"/>
                <w:lang w:eastAsia="ru-RU"/>
              </w:rPr>
            </w:pPr>
            <w:r w:rsidRPr="00AA2287">
              <w:rPr>
                <w:sz w:val="28"/>
                <w:szCs w:val="28"/>
                <w:lang w:eastAsia="ru-RU"/>
              </w:rPr>
              <w:t>учебных часов</w:t>
            </w:r>
          </w:p>
        </w:tc>
      </w:tr>
      <w:tr w:rsidR="00194ED2" w:rsidRPr="00AA2287" w:rsidTr="00370618">
        <w:tc>
          <w:tcPr>
            <w:tcW w:w="9720" w:type="dxa"/>
            <w:gridSpan w:val="4"/>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sz w:val="28"/>
                <w:szCs w:val="28"/>
                <w:lang w:eastAsia="ru-RU"/>
              </w:rPr>
            </w:pPr>
            <w:r w:rsidRPr="00AA2287">
              <w:rPr>
                <w:sz w:val="28"/>
                <w:szCs w:val="28"/>
                <w:lang w:eastAsia="ru-RU"/>
              </w:rPr>
              <w:t>Базовые учебные предметы</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tcPr>
          <w:p w:rsidR="00194ED2" w:rsidRPr="00AA2287" w:rsidRDefault="00194ED2" w:rsidP="00370618">
            <w:pPr>
              <w:pStyle w:val="af6"/>
              <w:ind w:left="-180" w:right="-108"/>
              <w:rPr>
                <w:sz w:val="28"/>
                <w:szCs w:val="28"/>
                <w:lang w:eastAsia="ru-RU"/>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sz w:val="28"/>
                <w:szCs w:val="28"/>
                <w:lang w:eastAsia="ru-RU"/>
              </w:rPr>
            </w:pPr>
            <w:r w:rsidRPr="00AA2287">
              <w:rPr>
                <w:sz w:val="28"/>
                <w:szCs w:val="28"/>
                <w:lang w:eastAsia="ru-RU"/>
              </w:rPr>
              <w:t>10 класс</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sz w:val="28"/>
                <w:szCs w:val="28"/>
                <w:lang w:eastAsia="ru-RU"/>
              </w:rPr>
            </w:pPr>
            <w:r w:rsidRPr="00AA2287">
              <w:rPr>
                <w:sz w:val="28"/>
                <w:szCs w:val="28"/>
                <w:lang w:eastAsia="ru-RU"/>
              </w:rPr>
              <w:t>11 класс</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Русский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2</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Русская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3</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Родной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Дагестанская (родная) литература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2</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Иностранный язык</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3</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lastRenderedPageBreak/>
              <w:t>Математика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4</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4</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Информатика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История</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2</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Обществознание (включая экономику и право)</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2</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Физика</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2</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Химия</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Биология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Физическая культура</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3</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3</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География</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Технология</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ОБЖ</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sz w:val="28"/>
                <w:szCs w:val="28"/>
                <w:lang w:eastAsia="ru-RU"/>
              </w:rPr>
            </w:pPr>
            <w:r w:rsidRPr="00AA2287">
              <w:rPr>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sz w:val="28"/>
                <w:szCs w:val="28"/>
                <w:lang w:eastAsia="ru-RU"/>
              </w:rPr>
            </w:pPr>
            <w:r w:rsidRPr="00AA2287">
              <w:rPr>
                <w:sz w:val="28"/>
                <w:szCs w:val="28"/>
                <w:lang w:eastAsia="ru-RU"/>
              </w:rPr>
              <w:t>3</w:t>
            </w:r>
            <w:r>
              <w:rPr>
                <w:sz w:val="28"/>
                <w:szCs w:val="28"/>
                <w:lang w:eastAsia="ru-RU"/>
              </w:rPr>
              <w:t>0</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sz w:val="28"/>
                <w:szCs w:val="28"/>
                <w:lang w:eastAsia="ru-RU"/>
              </w:rPr>
            </w:pPr>
            <w:r w:rsidRPr="00AA2287">
              <w:rPr>
                <w:sz w:val="28"/>
                <w:szCs w:val="28"/>
                <w:lang w:eastAsia="ru-RU"/>
              </w:rPr>
              <w:t>3</w:t>
            </w:r>
            <w:r>
              <w:rPr>
                <w:sz w:val="28"/>
                <w:szCs w:val="28"/>
                <w:lang w:eastAsia="ru-RU"/>
              </w:rPr>
              <w:t>0</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sz w:val="28"/>
                <w:szCs w:val="28"/>
                <w:lang w:eastAsia="ru-RU"/>
              </w:rPr>
            </w:pPr>
            <w:r>
              <w:rPr>
                <w:sz w:val="28"/>
                <w:szCs w:val="28"/>
                <w:lang w:eastAsia="ru-RU"/>
              </w:rPr>
              <w:t xml:space="preserve">Национально-региональный компонент </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sz w:val="28"/>
                <w:szCs w:val="28"/>
                <w:lang w:eastAsia="ru-RU"/>
              </w:rPr>
            </w:pP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История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Культура и традиции народов Дагестана</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1</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5831A4" w:rsidRDefault="00194ED2" w:rsidP="00370618">
            <w:pPr>
              <w:pStyle w:val="af6"/>
              <w:ind w:right="-108"/>
              <w:jc w:val="left"/>
              <w:rPr>
                <w:sz w:val="28"/>
                <w:szCs w:val="28"/>
                <w:lang w:eastAsia="ru-RU"/>
              </w:rPr>
            </w:pPr>
            <w:r w:rsidRPr="005831A4">
              <w:rPr>
                <w:sz w:val="28"/>
                <w:szCs w:val="28"/>
                <w:lang w:eastAsia="ru-RU"/>
              </w:rPr>
              <w:t xml:space="preserve">Итого: </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Pr>
                <w:b w:val="0"/>
                <w:sz w:val="28"/>
                <w:szCs w:val="28"/>
                <w:lang w:eastAsia="ru-RU"/>
              </w:rPr>
              <w:t>2</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Pr>
                <w:b w:val="0"/>
                <w:sz w:val="28"/>
                <w:szCs w:val="28"/>
                <w:lang w:eastAsia="ru-RU"/>
              </w:rPr>
              <w:t>2</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5831A4" w:rsidRDefault="00194ED2" w:rsidP="00370618">
            <w:pPr>
              <w:pStyle w:val="af6"/>
              <w:ind w:right="-108"/>
              <w:jc w:val="left"/>
              <w:rPr>
                <w:sz w:val="28"/>
                <w:szCs w:val="28"/>
                <w:lang w:eastAsia="ru-RU"/>
              </w:rPr>
            </w:pPr>
            <w:r w:rsidRPr="005831A4">
              <w:rPr>
                <w:sz w:val="28"/>
                <w:szCs w:val="28"/>
                <w:lang w:eastAsia="ru-RU"/>
              </w:rPr>
              <w:t xml:space="preserve">Компонент образовательной организации </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Default="00194ED2" w:rsidP="00370618">
            <w:pPr>
              <w:pStyle w:val="af6"/>
              <w:ind w:left="-108" w:right="-108"/>
              <w:rPr>
                <w:b w:val="0"/>
                <w:sz w:val="28"/>
                <w:szCs w:val="28"/>
                <w:lang w:eastAsia="ru-RU"/>
              </w:rPr>
            </w:pPr>
          </w:p>
        </w:tc>
        <w:tc>
          <w:tcPr>
            <w:tcW w:w="1620" w:type="dxa"/>
            <w:tcBorders>
              <w:top w:val="single" w:sz="4" w:space="0" w:color="auto"/>
              <w:left w:val="single" w:sz="4" w:space="0" w:color="auto"/>
              <w:bottom w:val="single" w:sz="4" w:space="0" w:color="auto"/>
              <w:right w:val="single" w:sz="4" w:space="0" w:color="auto"/>
            </w:tcBorders>
            <w:hideMark/>
          </w:tcPr>
          <w:p w:rsidR="00194ED2" w:rsidRDefault="00194ED2" w:rsidP="00370618">
            <w:pPr>
              <w:pStyle w:val="af6"/>
              <w:ind w:left="-108" w:right="-108"/>
              <w:rPr>
                <w:b w:val="0"/>
                <w:sz w:val="28"/>
                <w:szCs w:val="28"/>
                <w:lang w:eastAsia="ru-RU"/>
              </w:rPr>
            </w:pPr>
          </w:p>
        </w:tc>
      </w:tr>
      <w:tr w:rsidR="00194ED2" w:rsidRPr="00AA2287" w:rsidTr="00370618">
        <w:tc>
          <w:tcPr>
            <w:tcW w:w="6172"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jc w:val="left"/>
              <w:rPr>
                <w:sz w:val="28"/>
                <w:szCs w:val="28"/>
                <w:lang w:eastAsia="ru-RU"/>
              </w:rPr>
            </w:pPr>
            <w:r w:rsidRPr="00AA2287">
              <w:rPr>
                <w:sz w:val="28"/>
                <w:szCs w:val="28"/>
                <w:lang w:eastAsia="ru-RU"/>
              </w:rPr>
              <w:t>Элективные учебные предметы</w:t>
            </w:r>
          </w:p>
        </w:tc>
        <w:tc>
          <w:tcPr>
            <w:tcW w:w="3548" w:type="dxa"/>
            <w:gridSpan w:val="2"/>
            <w:tcBorders>
              <w:top w:val="single" w:sz="4" w:space="0" w:color="auto"/>
              <w:left w:val="single" w:sz="4" w:space="0" w:color="auto"/>
              <w:bottom w:val="single" w:sz="4" w:space="0" w:color="auto"/>
              <w:right w:val="single" w:sz="4" w:space="0" w:color="auto"/>
            </w:tcBorders>
          </w:tcPr>
          <w:p w:rsidR="00194ED2" w:rsidRPr="00AA2287" w:rsidRDefault="00194ED2" w:rsidP="00370618">
            <w:pPr>
              <w:pStyle w:val="af6"/>
              <w:ind w:right="-108"/>
              <w:rPr>
                <w:sz w:val="28"/>
                <w:szCs w:val="28"/>
                <w:lang w:eastAsia="ru-RU"/>
              </w:rPr>
            </w:pP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b w:val="0"/>
                <w:sz w:val="28"/>
                <w:szCs w:val="28"/>
                <w:lang w:eastAsia="ru-RU"/>
              </w:rPr>
            </w:pPr>
            <w:r w:rsidRPr="00AA2287">
              <w:rPr>
                <w:b w:val="0"/>
                <w:sz w:val="28"/>
                <w:szCs w:val="28"/>
                <w:lang w:eastAsia="ru-RU"/>
              </w:rPr>
              <w:t>Учебные предметы, предлагаемые образовательным</w:t>
            </w:r>
            <w:r>
              <w:rPr>
                <w:b w:val="0"/>
                <w:sz w:val="28"/>
                <w:szCs w:val="28"/>
                <w:lang w:eastAsia="ru-RU"/>
              </w:rPr>
              <w:t>и</w:t>
            </w:r>
            <w:r w:rsidRPr="00AA2287">
              <w:rPr>
                <w:b w:val="0"/>
                <w:sz w:val="28"/>
                <w:szCs w:val="28"/>
                <w:lang w:eastAsia="ru-RU"/>
              </w:rPr>
              <w:t xml:space="preserve"> </w:t>
            </w:r>
            <w:r>
              <w:rPr>
                <w:b w:val="0"/>
                <w:sz w:val="28"/>
                <w:szCs w:val="28"/>
                <w:lang w:eastAsia="ru-RU"/>
              </w:rPr>
              <w:t>организациями</w:t>
            </w:r>
            <w:r w:rsidRPr="00AA2287">
              <w:rPr>
                <w:b w:val="0"/>
                <w:sz w:val="28"/>
                <w:szCs w:val="28"/>
                <w:lang w:eastAsia="ru-RU"/>
              </w:rPr>
              <w:t>, учебные практики, проекты, исследовательская деятельность</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5</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b w:val="0"/>
                <w:sz w:val="28"/>
                <w:szCs w:val="28"/>
                <w:lang w:eastAsia="ru-RU"/>
              </w:rPr>
            </w:pPr>
            <w:r w:rsidRPr="00AA2287">
              <w:rPr>
                <w:b w:val="0"/>
                <w:sz w:val="28"/>
                <w:szCs w:val="28"/>
                <w:lang w:eastAsia="ru-RU"/>
              </w:rPr>
              <w:t>5</w:t>
            </w:r>
          </w:p>
        </w:tc>
      </w:tr>
      <w:tr w:rsidR="00194ED2" w:rsidRPr="00AA2287" w:rsidTr="00370618">
        <w:tc>
          <w:tcPr>
            <w:tcW w:w="61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right="-108"/>
              <w:jc w:val="left"/>
              <w:rPr>
                <w:sz w:val="28"/>
                <w:szCs w:val="28"/>
                <w:lang w:eastAsia="ru-RU"/>
              </w:rPr>
            </w:pPr>
            <w:r w:rsidRPr="00AA2287">
              <w:rPr>
                <w:sz w:val="28"/>
                <w:szCs w:val="28"/>
                <w:lang w:eastAsia="ru-RU"/>
              </w:rPr>
              <w:t>Итого:</w:t>
            </w:r>
          </w:p>
        </w:tc>
        <w:tc>
          <w:tcPr>
            <w:tcW w:w="1980" w:type="dxa"/>
            <w:gridSpan w:val="2"/>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sz w:val="28"/>
                <w:szCs w:val="28"/>
                <w:lang w:eastAsia="ru-RU"/>
              </w:rPr>
            </w:pPr>
            <w:r w:rsidRPr="00AA2287">
              <w:rPr>
                <w:sz w:val="28"/>
                <w:szCs w:val="28"/>
                <w:lang w:eastAsia="ru-RU"/>
              </w:rPr>
              <w:t>37</w:t>
            </w:r>
          </w:p>
        </w:tc>
        <w:tc>
          <w:tcPr>
            <w:tcW w:w="1620" w:type="dxa"/>
            <w:tcBorders>
              <w:top w:val="single" w:sz="4" w:space="0" w:color="auto"/>
              <w:left w:val="single" w:sz="4" w:space="0" w:color="auto"/>
              <w:bottom w:val="single" w:sz="4" w:space="0" w:color="auto"/>
              <w:right w:val="single" w:sz="4" w:space="0" w:color="auto"/>
            </w:tcBorders>
            <w:hideMark/>
          </w:tcPr>
          <w:p w:rsidR="00194ED2" w:rsidRPr="00AA2287" w:rsidRDefault="00194ED2" w:rsidP="00370618">
            <w:pPr>
              <w:pStyle w:val="af6"/>
              <w:ind w:left="-108" w:right="-108"/>
              <w:rPr>
                <w:sz w:val="28"/>
                <w:szCs w:val="28"/>
                <w:lang w:eastAsia="ru-RU"/>
              </w:rPr>
            </w:pPr>
            <w:r w:rsidRPr="00AA2287">
              <w:rPr>
                <w:sz w:val="28"/>
                <w:szCs w:val="28"/>
                <w:lang w:eastAsia="ru-RU"/>
              </w:rPr>
              <w:t>37</w:t>
            </w:r>
          </w:p>
        </w:tc>
      </w:tr>
    </w:tbl>
    <w:p w:rsidR="00194ED2" w:rsidRPr="00AA2287" w:rsidRDefault="00194ED2" w:rsidP="00194ED2">
      <w:pPr>
        <w:pStyle w:val="af6"/>
        <w:rPr>
          <w:sz w:val="28"/>
          <w:szCs w:val="28"/>
        </w:rPr>
      </w:pPr>
    </w:p>
    <w:p w:rsidR="00194ED2" w:rsidRDefault="00194ED2">
      <w:pPr>
        <w:spacing w:after="0" w:line="240" w:lineRule="auto"/>
        <w:ind w:firstLine="425"/>
        <w:jc w:val="center"/>
        <w:rPr>
          <w:rFonts w:ascii="Times New Roman" w:hAnsi="Times New Roman"/>
          <w:b/>
          <w:sz w:val="28"/>
          <w:szCs w:val="28"/>
        </w:rPr>
      </w:pPr>
    </w:p>
    <w:p w:rsidR="00194ED2" w:rsidRDefault="00194ED2">
      <w:pPr>
        <w:spacing w:after="0" w:line="240" w:lineRule="auto"/>
        <w:ind w:firstLine="425"/>
        <w:jc w:val="center"/>
        <w:rPr>
          <w:rFonts w:ascii="Times New Roman" w:hAnsi="Times New Roman"/>
          <w:b/>
          <w:sz w:val="28"/>
          <w:szCs w:val="28"/>
        </w:rPr>
      </w:pPr>
    </w:p>
    <w:p w:rsidR="00F82FEA" w:rsidRDefault="00EF4D91">
      <w:pPr>
        <w:spacing w:after="0" w:line="240" w:lineRule="auto"/>
        <w:ind w:firstLine="709"/>
        <w:jc w:val="center"/>
        <w:rPr>
          <w:rFonts w:ascii="Times New Roman" w:hAnsi="Times New Roman"/>
          <w:b/>
          <w:sz w:val="28"/>
          <w:szCs w:val="28"/>
        </w:rPr>
      </w:pPr>
      <w:r>
        <w:rPr>
          <w:rFonts w:ascii="Times New Roman" w:hAnsi="Times New Roman"/>
          <w:b/>
          <w:sz w:val="28"/>
          <w:szCs w:val="28"/>
        </w:rPr>
        <w:t>Формы промежуточной аттестации</w:t>
      </w:r>
    </w:p>
    <w:p w:rsidR="00F82FEA" w:rsidRDefault="00EF4D91">
      <w:pPr>
        <w:spacing w:after="0" w:line="240" w:lineRule="auto"/>
        <w:ind w:firstLine="709"/>
        <w:jc w:val="both"/>
        <w:rPr>
          <w:rFonts w:ascii="Times New Roman" w:hAnsi="Times New Roman"/>
          <w:sz w:val="28"/>
          <w:szCs w:val="28"/>
        </w:rPr>
      </w:pPr>
      <w:r>
        <w:rPr>
          <w:rFonts w:ascii="Times New Roman" w:hAnsi="Times New Roman"/>
          <w:sz w:val="28"/>
          <w:szCs w:val="28"/>
        </w:rPr>
        <w:t>Целью  промежуточной аттестации  учащихся являются:</w:t>
      </w:r>
    </w:p>
    <w:p w:rsidR="00F82FEA" w:rsidRDefault="00EF4D91">
      <w:pPr>
        <w:spacing w:after="0" w:line="240" w:lineRule="auto"/>
        <w:ind w:firstLine="709"/>
        <w:jc w:val="both"/>
        <w:rPr>
          <w:rFonts w:ascii="Times New Roman" w:hAnsi="Times New Roman"/>
          <w:sz w:val="28"/>
          <w:szCs w:val="28"/>
        </w:rPr>
      </w:pPr>
      <w:r>
        <w:rPr>
          <w:rFonts w:ascii="Times New Roman" w:hAnsi="Times New Roman"/>
          <w:sz w:val="28"/>
          <w:szCs w:val="28"/>
        </w:rPr>
        <w:t>-  установление фактического уровня теоретических знаний по предметам обязательного компонента учебного плана, их практических умений и навыков; соотнесение этого  уровня с требованиями образовательного стандарта в старших  классах;</w:t>
      </w:r>
    </w:p>
    <w:p w:rsidR="00F82FEA" w:rsidRDefault="00EF4D91">
      <w:pPr>
        <w:spacing w:after="0" w:line="240" w:lineRule="auto"/>
        <w:ind w:firstLine="709"/>
        <w:jc w:val="both"/>
        <w:rPr>
          <w:rFonts w:ascii="Times New Roman" w:hAnsi="Times New Roman"/>
          <w:sz w:val="28"/>
          <w:szCs w:val="28"/>
        </w:rPr>
      </w:pPr>
      <w:r>
        <w:rPr>
          <w:rFonts w:ascii="Times New Roman" w:hAnsi="Times New Roman"/>
          <w:sz w:val="28"/>
          <w:szCs w:val="28"/>
        </w:rPr>
        <w:t>- повышение  ответственности школы  за результаты образовательной деятельности,  объективную оценку усвоения  учащимися  образовательной программы каждого года обучения.</w:t>
      </w:r>
    </w:p>
    <w:p w:rsidR="00F82FEA" w:rsidRDefault="00EF4D91">
      <w:pPr>
        <w:spacing w:after="0" w:line="240" w:lineRule="auto"/>
        <w:ind w:firstLine="709"/>
        <w:jc w:val="both"/>
        <w:rPr>
          <w:rFonts w:ascii="Times New Roman" w:hAnsi="Times New Roman"/>
          <w:sz w:val="28"/>
          <w:szCs w:val="28"/>
        </w:rPr>
      </w:pPr>
      <w:r>
        <w:rPr>
          <w:rFonts w:ascii="Times New Roman" w:hAnsi="Times New Roman"/>
          <w:sz w:val="28"/>
          <w:szCs w:val="28"/>
        </w:rPr>
        <w:t>Промежуточная аттестация учащихся  проводится в форме итогового контроля в переводных классах в следующих формах: итоговая контрольная работа,  тестирование,  защита проектов. Промежуточная аттестация осуществляется в соответствии с календарно-тематическим планированием по учебным предметам,   утверждаемым приказом директора  школы.</w:t>
      </w:r>
    </w:p>
    <w:p w:rsidR="00F82FEA" w:rsidRDefault="00EF4D91">
      <w:pPr>
        <w:spacing w:after="0" w:line="240" w:lineRule="auto"/>
        <w:ind w:firstLine="709"/>
        <w:jc w:val="both"/>
        <w:rPr>
          <w:rFonts w:ascii="Times New Roman" w:hAnsi="Times New Roman"/>
          <w:sz w:val="28"/>
          <w:szCs w:val="28"/>
        </w:rPr>
      </w:pPr>
      <w:r>
        <w:rPr>
          <w:rFonts w:ascii="Times New Roman" w:hAnsi="Times New Roman"/>
          <w:sz w:val="28"/>
          <w:szCs w:val="28"/>
        </w:rPr>
        <w:t>Учащимся 10-11 классов оценки выставляются по итогам полугодия (годовая – по итогам полугодий).</w:t>
      </w:r>
    </w:p>
    <w:p w:rsidR="00F82FEA" w:rsidRDefault="00EF4D91">
      <w:pPr>
        <w:autoSpaceDE w:val="0"/>
        <w:spacing w:after="0" w:line="240" w:lineRule="auto"/>
        <w:jc w:val="center"/>
        <w:rPr>
          <w:rFonts w:ascii="Times New Roman" w:hAnsi="Times New Roman"/>
          <w:b/>
          <w:bCs/>
          <w:sz w:val="28"/>
          <w:szCs w:val="28"/>
        </w:rPr>
      </w:pPr>
      <w:r>
        <w:rPr>
          <w:rFonts w:ascii="Times New Roman" w:hAnsi="Times New Roman"/>
          <w:b/>
          <w:bCs/>
          <w:sz w:val="28"/>
          <w:szCs w:val="28"/>
        </w:rPr>
        <w:t xml:space="preserve">7. Программа </w:t>
      </w:r>
    </w:p>
    <w:p w:rsidR="00F82FEA" w:rsidRDefault="00EF4D91">
      <w:pPr>
        <w:autoSpaceDE w:val="0"/>
        <w:spacing w:after="0" w:line="240" w:lineRule="auto"/>
        <w:jc w:val="center"/>
        <w:rPr>
          <w:rFonts w:ascii="Times New Roman" w:hAnsi="Times New Roman"/>
          <w:b/>
          <w:bCs/>
          <w:sz w:val="28"/>
          <w:szCs w:val="28"/>
        </w:rPr>
      </w:pPr>
      <w:r>
        <w:rPr>
          <w:rFonts w:ascii="Times New Roman" w:hAnsi="Times New Roman"/>
          <w:b/>
          <w:bCs/>
          <w:sz w:val="28"/>
          <w:szCs w:val="28"/>
        </w:rPr>
        <w:t xml:space="preserve">духовно-нравственного развития и воспитания обучающихся </w:t>
      </w:r>
    </w:p>
    <w:p w:rsidR="00F82FEA" w:rsidRDefault="00EF4D91">
      <w:pPr>
        <w:tabs>
          <w:tab w:val="left" w:pos="705"/>
        </w:tabs>
        <w:spacing w:after="0" w:line="240" w:lineRule="auto"/>
        <w:ind w:firstLine="567"/>
        <w:jc w:val="both"/>
        <w:rPr>
          <w:rFonts w:ascii="Times New Roman" w:eastAsia="F1" w:hAnsi="Times New Roman"/>
          <w:color w:val="000000"/>
          <w:sz w:val="28"/>
          <w:szCs w:val="28"/>
        </w:rPr>
      </w:pPr>
      <w:r>
        <w:rPr>
          <w:rFonts w:ascii="Times New Roman" w:eastAsia="F1" w:hAnsi="Times New Roman"/>
          <w:color w:val="000000"/>
          <w:sz w:val="28"/>
          <w:szCs w:val="28"/>
        </w:rPr>
        <w:lastRenderedPageBreak/>
        <w:tab/>
        <w:t xml:space="preserve">Программа духовно-нравственного воспитания и развития учащихся в </w:t>
      </w:r>
      <w:r w:rsidR="00CE1A1E">
        <w:rPr>
          <w:rFonts w:ascii="Times New Roman" w:hAnsi="Times New Roman"/>
          <w:sz w:val="28"/>
          <w:szCs w:val="28"/>
        </w:rPr>
        <w:t>ГКОУ «Тельманская СОШ»</w:t>
      </w:r>
      <w:r>
        <w:rPr>
          <w:rFonts w:ascii="Times New Roman" w:eastAsia="F1" w:hAnsi="Times New Roman"/>
          <w:color w:val="000000"/>
          <w:sz w:val="28"/>
          <w:szCs w:val="28"/>
        </w:rPr>
        <w:t xml:space="preserve">   разработана в соответствии с требованиями Закона «Об образовании в Российской Федерации», на основании Концепции духовно-нравственного развития и воспитания личности гражданина России, Программы построения воспитательной системы</w:t>
      </w:r>
      <w:r w:rsidR="00CE1A1E" w:rsidRPr="00CE1A1E">
        <w:rPr>
          <w:rFonts w:ascii="Times New Roman" w:hAnsi="Times New Roman"/>
          <w:sz w:val="28"/>
          <w:szCs w:val="28"/>
        </w:rPr>
        <w:t xml:space="preserve"> </w:t>
      </w:r>
      <w:r w:rsidR="00CE1A1E">
        <w:rPr>
          <w:rFonts w:ascii="Times New Roman" w:hAnsi="Times New Roman"/>
          <w:sz w:val="28"/>
          <w:szCs w:val="28"/>
        </w:rPr>
        <w:t>ГКОУ «Тельманская СОШ»</w:t>
      </w:r>
      <w:r w:rsidR="00CE1A1E">
        <w:rPr>
          <w:rFonts w:ascii="Times New Roman" w:eastAsia="F1" w:hAnsi="Times New Roman"/>
          <w:color w:val="000000"/>
          <w:sz w:val="28"/>
          <w:szCs w:val="28"/>
        </w:rPr>
        <w:t xml:space="preserve"> </w:t>
      </w:r>
      <w:r>
        <w:rPr>
          <w:rFonts w:ascii="Times New Roman" w:eastAsia="F1" w:hAnsi="Times New Roman"/>
          <w:color w:val="000000"/>
          <w:sz w:val="28"/>
          <w:szCs w:val="28"/>
        </w:rPr>
        <w:t xml:space="preserve"> «Наша школа - жизни основа».</w:t>
      </w:r>
    </w:p>
    <w:p w:rsidR="00F82FEA" w:rsidRDefault="00EF4D91">
      <w:pPr>
        <w:autoSpaceDE w:val="0"/>
        <w:spacing w:after="0" w:line="240" w:lineRule="auto"/>
        <w:ind w:firstLine="567"/>
        <w:jc w:val="both"/>
        <w:rPr>
          <w:rFonts w:ascii="Times New Roman" w:eastAsia="F1" w:hAnsi="Times New Roman"/>
          <w:color w:val="333333"/>
          <w:sz w:val="28"/>
          <w:szCs w:val="28"/>
        </w:rPr>
      </w:pPr>
      <w:r>
        <w:rPr>
          <w:rFonts w:ascii="Times New Roman" w:eastAsia="F1" w:hAnsi="Times New Roman"/>
          <w:color w:val="000000"/>
          <w:sz w:val="28"/>
          <w:szCs w:val="28"/>
        </w:rPr>
        <w:tab/>
        <w:t>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сельским Домом культуры, библиотекой</w:t>
      </w:r>
      <w:r>
        <w:rPr>
          <w:rFonts w:ascii="Times New Roman" w:eastAsia="F1" w:hAnsi="Times New Roman"/>
          <w:color w:val="333333"/>
          <w:sz w:val="28"/>
          <w:szCs w:val="28"/>
        </w:rPr>
        <w:t>.</w:t>
      </w:r>
    </w:p>
    <w:p w:rsidR="00F82FEA" w:rsidRDefault="00EF4D91">
      <w:pPr>
        <w:autoSpaceDE w:val="0"/>
        <w:spacing w:after="0" w:line="240" w:lineRule="auto"/>
        <w:jc w:val="both"/>
        <w:rPr>
          <w:rFonts w:ascii="Times New Roman" w:eastAsia="F1" w:hAnsi="Times New Roman"/>
          <w:color w:val="333333"/>
          <w:sz w:val="28"/>
          <w:szCs w:val="28"/>
        </w:rPr>
      </w:pPr>
      <w:r>
        <w:rPr>
          <w:rFonts w:ascii="Times New Roman" w:eastAsia="F1" w:hAnsi="Times New Roman"/>
          <w:color w:val="333333"/>
          <w:sz w:val="28"/>
          <w:szCs w:val="28"/>
        </w:rPr>
        <w:tab/>
      </w:r>
    </w:p>
    <w:p w:rsidR="00F82FEA" w:rsidRDefault="00EF4D91">
      <w:pPr>
        <w:autoSpaceDE w:val="0"/>
        <w:spacing w:after="0" w:line="240" w:lineRule="auto"/>
        <w:jc w:val="center"/>
        <w:rPr>
          <w:rFonts w:ascii="Times New Roman" w:eastAsia="F1" w:hAnsi="Times New Roman"/>
          <w:b/>
          <w:bCs/>
          <w:color w:val="000000"/>
          <w:sz w:val="28"/>
          <w:szCs w:val="28"/>
        </w:rPr>
      </w:pPr>
      <w:r>
        <w:rPr>
          <w:rFonts w:ascii="Times New Roman" w:eastAsia="F1" w:hAnsi="Times New Roman"/>
          <w:b/>
          <w:bCs/>
          <w:color w:val="000000"/>
          <w:sz w:val="28"/>
          <w:szCs w:val="28"/>
        </w:rPr>
        <w:t>7.1. Цель и задачи духовно-нравственного развития и воспитания обучающихся</w:t>
      </w:r>
    </w:p>
    <w:p w:rsidR="00F82FEA" w:rsidRDefault="00EF4D91">
      <w:pPr>
        <w:autoSpaceDE w:val="0"/>
        <w:spacing w:after="0" w:line="240" w:lineRule="auto"/>
        <w:jc w:val="both"/>
        <w:rPr>
          <w:rFonts w:ascii="Times New Roman" w:eastAsia="F1" w:hAnsi="Times New Roman"/>
          <w:color w:val="000000"/>
          <w:sz w:val="28"/>
          <w:szCs w:val="28"/>
        </w:rPr>
      </w:pPr>
      <w:r>
        <w:rPr>
          <w:rFonts w:ascii="Times New Roman" w:eastAsia="F1" w:hAnsi="Times New Roman"/>
          <w:b/>
          <w:bCs/>
          <w:color w:val="000000"/>
          <w:sz w:val="28"/>
          <w:szCs w:val="28"/>
        </w:rPr>
        <w:tab/>
        <w:t>Духовно-нравственное воспитание</w:t>
      </w:r>
      <w:r>
        <w:rPr>
          <w:rFonts w:ascii="Times New Roman" w:eastAsia="F1" w:hAnsi="Times New Roman"/>
          <w:color w:val="000000"/>
          <w:sz w:val="28"/>
          <w:szCs w:val="28"/>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F82FEA" w:rsidRDefault="00EF4D91">
      <w:pPr>
        <w:autoSpaceDE w:val="0"/>
        <w:spacing w:after="0" w:line="240" w:lineRule="auto"/>
        <w:jc w:val="both"/>
        <w:rPr>
          <w:rFonts w:ascii="Times New Roman" w:eastAsia="F1" w:hAnsi="Times New Roman"/>
          <w:color w:val="000000"/>
          <w:sz w:val="28"/>
          <w:szCs w:val="28"/>
        </w:rPr>
      </w:pPr>
      <w:r>
        <w:rPr>
          <w:rFonts w:ascii="Times New Roman" w:eastAsia="F1" w:hAnsi="Times New Roman"/>
          <w:color w:val="000000"/>
          <w:sz w:val="28"/>
          <w:szCs w:val="28"/>
        </w:rPr>
        <w:tab/>
      </w:r>
      <w:r>
        <w:rPr>
          <w:rFonts w:ascii="Times New Roman" w:eastAsia="F1" w:hAnsi="Times New Roman"/>
          <w:b/>
          <w:bCs/>
          <w:color w:val="000000"/>
          <w:sz w:val="28"/>
          <w:szCs w:val="28"/>
        </w:rPr>
        <w:t>Духовно-нравственное развитие -</w:t>
      </w:r>
      <w:r>
        <w:rPr>
          <w:rFonts w:ascii="Times New Roman" w:eastAsia="F1" w:hAnsi="Times New Roman"/>
          <w:b/>
          <w:bCs/>
          <w:i/>
          <w:iCs/>
          <w:color w:val="000000"/>
          <w:sz w:val="28"/>
          <w:szCs w:val="28"/>
        </w:rPr>
        <w:t xml:space="preserve"> </w:t>
      </w:r>
      <w:r>
        <w:rPr>
          <w:rFonts w:ascii="Times New Roman" w:eastAsia="F1" w:hAnsi="Times New Roman"/>
          <w:color w:val="000000"/>
          <w:sz w:val="28"/>
          <w:szCs w:val="28"/>
        </w:rPr>
        <w:t>осуществляемое в процессе 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F82FEA" w:rsidRDefault="00EF4D91">
      <w:pPr>
        <w:autoSpaceDE w:val="0"/>
        <w:spacing w:after="0" w:line="240" w:lineRule="auto"/>
        <w:jc w:val="both"/>
        <w:rPr>
          <w:rFonts w:ascii="Times New Roman" w:eastAsia="F1" w:hAnsi="Times New Roman"/>
          <w:color w:val="000000"/>
          <w:sz w:val="28"/>
          <w:szCs w:val="28"/>
        </w:rPr>
      </w:pPr>
      <w:r>
        <w:rPr>
          <w:rFonts w:ascii="Times New Roman" w:eastAsia="F1" w:hAnsi="Times New Roman"/>
          <w:b/>
          <w:bCs/>
          <w:color w:val="000000"/>
          <w:sz w:val="28"/>
          <w:szCs w:val="28"/>
        </w:rPr>
        <w:tab/>
        <w:t>Общей целью</w:t>
      </w:r>
      <w:r>
        <w:rPr>
          <w:rFonts w:ascii="Times New Roman" w:eastAsia="F1" w:hAnsi="Times New Roman"/>
          <w:color w:val="000000"/>
          <w:sz w:val="28"/>
          <w:szCs w:val="28"/>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F82FEA" w:rsidRDefault="00EF4D91">
      <w:pPr>
        <w:autoSpaceDE w:val="0"/>
        <w:spacing w:after="0" w:line="240" w:lineRule="auto"/>
        <w:jc w:val="center"/>
        <w:rPr>
          <w:rFonts w:ascii="Times New Roman" w:eastAsia="F1" w:hAnsi="Times New Roman"/>
          <w:b/>
          <w:bCs/>
          <w:color w:val="000000"/>
          <w:sz w:val="28"/>
          <w:szCs w:val="28"/>
        </w:rPr>
      </w:pPr>
      <w:r>
        <w:rPr>
          <w:rFonts w:ascii="Times New Roman" w:eastAsia="F1" w:hAnsi="Times New Roman"/>
          <w:b/>
          <w:bCs/>
          <w:color w:val="000000"/>
          <w:sz w:val="28"/>
          <w:szCs w:val="28"/>
        </w:rPr>
        <w:t>Задачами духовно-нравственного развития и воспитания обучающихся являются:</w:t>
      </w:r>
    </w:p>
    <w:p w:rsidR="00F82FEA" w:rsidRDefault="00EF4D91">
      <w:pPr>
        <w:autoSpaceDE w:val="0"/>
        <w:spacing w:after="0" w:line="240" w:lineRule="auto"/>
        <w:jc w:val="both"/>
        <w:rPr>
          <w:rFonts w:ascii="Times New Roman" w:eastAsia="F1" w:hAnsi="Times New Roman"/>
          <w:i/>
          <w:iCs/>
          <w:color w:val="000000"/>
          <w:sz w:val="28"/>
          <w:szCs w:val="28"/>
        </w:rPr>
      </w:pPr>
      <w:r>
        <w:rPr>
          <w:rFonts w:ascii="Times New Roman" w:eastAsia="F1" w:hAnsi="Times New Roman"/>
          <w:i/>
          <w:iCs/>
          <w:color w:val="000000"/>
          <w:sz w:val="28"/>
          <w:szCs w:val="28"/>
        </w:rPr>
        <w:t>В области формирования личностной культуры:</w:t>
      </w:r>
    </w:p>
    <w:p w:rsidR="00F82FEA" w:rsidRDefault="00EF4D91">
      <w:pPr>
        <w:numPr>
          <w:ilvl w:val="0"/>
          <w:numId w:val="16"/>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F82FEA" w:rsidRDefault="00EF4D91">
      <w:pPr>
        <w:numPr>
          <w:ilvl w:val="0"/>
          <w:numId w:val="16"/>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укрепление нравственности, основанной на свободе воли и духовных отечественных традициях, внутренней установке личности школьника</w:t>
      </w:r>
    </w:p>
    <w:p w:rsidR="00F82FEA" w:rsidRDefault="00EF4D91">
      <w:pPr>
        <w:numPr>
          <w:ilvl w:val="0"/>
          <w:numId w:val="16"/>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поступать согласно своей совести;</w:t>
      </w:r>
    </w:p>
    <w:p w:rsidR="00F82FEA" w:rsidRDefault="00EF4D91">
      <w:pPr>
        <w:numPr>
          <w:ilvl w:val="0"/>
          <w:numId w:val="16"/>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 xml:space="preserve">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w:t>
      </w:r>
      <w:r>
        <w:rPr>
          <w:rFonts w:ascii="Times New Roman" w:eastAsia="F1" w:hAnsi="Times New Roman"/>
          <w:color w:val="000000"/>
          <w:sz w:val="28"/>
          <w:szCs w:val="28"/>
        </w:rPr>
        <w:lastRenderedPageBreak/>
        <w:t>выполнения моральных норм, давать нравственную оценку своим и чужим поступкам;</w:t>
      </w:r>
    </w:p>
    <w:p w:rsidR="00F82FEA" w:rsidRDefault="00EF4D91">
      <w:pPr>
        <w:numPr>
          <w:ilvl w:val="0"/>
          <w:numId w:val="16"/>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нравственного смысла учения;</w:t>
      </w:r>
    </w:p>
    <w:p w:rsidR="00F82FEA" w:rsidRDefault="00EF4D91">
      <w:pPr>
        <w:numPr>
          <w:ilvl w:val="0"/>
          <w:numId w:val="16"/>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F82FEA" w:rsidRDefault="00EF4D91">
      <w:pPr>
        <w:numPr>
          <w:ilvl w:val="0"/>
          <w:numId w:val="16"/>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принятие обучающимся базовых национальных ценностей, национальных и этнических духовных традиций;</w:t>
      </w:r>
    </w:p>
    <w:p w:rsidR="00F82FEA" w:rsidRDefault="00EF4D91">
      <w:pPr>
        <w:numPr>
          <w:ilvl w:val="0"/>
          <w:numId w:val="16"/>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эстетических потребностей, ценностей и чувств;</w:t>
      </w:r>
    </w:p>
    <w:p w:rsidR="00F82FEA" w:rsidRDefault="00EF4D91">
      <w:pPr>
        <w:numPr>
          <w:ilvl w:val="0"/>
          <w:numId w:val="16"/>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F82FEA" w:rsidRDefault="00EF4D91">
      <w:pPr>
        <w:numPr>
          <w:ilvl w:val="0"/>
          <w:numId w:val="16"/>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F82FEA" w:rsidRDefault="00EF4D91">
      <w:pPr>
        <w:numPr>
          <w:ilvl w:val="0"/>
          <w:numId w:val="16"/>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развитие трудолюбия, способности к преодолению трудностей, целеустремлённости и настойчивости в достижении результата.</w:t>
      </w:r>
    </w:p>
    <w:p w:rsidR="00F82FEA" w:rsidRDefault="00EF4D91">
      <w:pPr>
        <w:tabs>
          <w:tab w:val="left" w:pos="426"/>
        </w:tabs>
        <w:autoSpaceDE w:val="0"/>
        <w:spacing w:after="0" w:line="240" w:lineRule="auto"/>
        <w:ind w:firstLine="567"/>
        <w:jc w:val="both"/>
        <w:rPr>
          <w:rFonts w:ascii="Times New Roman" w:eastAsia="F1" w:hAnsi="Times New Roman"/>
          <w:i/>
          <w:iCs/>
          <w:color w:val="000000"/>
          <w:sz w:val="28"/>
          <w:szCs w:val="28"/>
        </w:rPr>
      </w:pPr>
      <w:r>
        <w:rPr>
          <w:rFonts w:ascii="Times New Roman" w:eastAsia="F1" w:hAnsi="Times New Roman"/>
          <w:i/>
          <w:iCs/>
          <w:color w:val="000000"/>
          <w:sz w:val="28"/>
          <w:szCs w:val="28"/>
        </w:rPr>
        <w:t>В области формирования социальной культуры:</w:t>
      </w:r>
    </w:p>
    <w:p w:rsidR="00F82FEA" w:rsidRDefault="00EF4D91">
      <w:pPr>
        <w:numPr>
          <w:ilvl w:val="0"/>
          <w:numId w:val="15"/>
        </w:numPr>
        <w:tabs>
          <w:tab w:val="left" w:pos="426"/>
          <w:tab w:val="left" w:pos="1065"/>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основ российской гражданской идентичности;</w:t>
      </w:r>
    </w:p>
    <w:p w:rsidR="00F82FEA" w:rsidRDefault="00EF4D91">
      <w:pPr>
        <w:numPr>
          <w:ilvl w:val="0"/>
          <w:numId w:val="15"/>
        </w:numPr>
        <w:tabs>
          <w:tab w:val="left" w:pos="426"/>
          <w:tab w:val="left" w:pos="1065"/>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пробуждение веры в Россию, свой народ, чувства личной ответственности за Отечество;</w:t>
      </w:r>
    </w:p>
    <w:p w:rsidR="00F82FEA" w:rsidRDefault="00EF4D91">
      <w:pPr>
        <w:numPr>
          <w:ilvl w:val="0"/>
          <w:numId w:val="15"/>
        </w:numPr>
        <w:tabs>
          <w:tab w:val="left" w:pos="426"/>
          <w:tab w:val="left" w:pos="1065"/>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воспитание ценностного отношения к своему национальному языку и культуре;</w:t>
      </w:r>
    </w:p>
    <w:p w:rsidR="00F82FEA" w:rsidRDefault="00EF4D91">
      <w:pPr>
        <w:numPr>
          <w:ilvl w:val="0"/>
          <w:numId w:val="15"/>
        </w:numPr>
        <w:tabs>
          <w:tab w:val="left" w:pos="426"/>
          <w:tab w:val="left" w:pos="1065"/>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патриотизма и гражданской солидарности;</w:t>
      </w:r>
    </w:p>
    <w:p w:rsidR="00F82FEA" w:rsidRDefault="00EF4D91">
      <w:pPr>
        <w:numPr>
          <w:ilvl w:val="0"/>
          <w:numId w:val="15"/>
        </w:numPr>
        <w:tabs>
          <w:tab w:val="left" w:pos="426"/>
          <w:tab w:val="left" w:pos="1065"/>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F82FEA" w:rsidRDefault="00EF4D91">
      <w:pPr>
        <w:numPr>
          <w:ilvl w:val="0"/>
          <w:numId w:val="15"/>
        </w:numPr>
        <w:tabs>
          <w:tab w:val="left" w:pos="426"/>
          <w:tab w:val="left" w:pos="1065"/>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укрепление доверия к другим людям;</w:t>
      </w:r>
    </w:p>
    <w:p w:rsidR="00F82FEA" w:rsidRDefault="00EF4D91">
      <w:pPr>
        <w:numPr>
          <w:ilvl w:val="0"/>
          <w:numId w:val="15"/>
        </w:numPr>
        <w:tabs>
          <w:tab w:val="left" w:pos="426"/>
          <w:tab w:val="left" w:pos="1065"/>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развитие доброжелательности и эмоциональной отзывчивости, понимания других людей и сопереживания им;</w:t>
      </w:r>
    </w:p>
    <w:p w:rsidR="00F82FEA" w:rsidRDefault="00EF4D91">
      <w:pPr>
        <w:numPr>
          <w:ilvl w:val="0"/>
          <w:numId w:val="15"/>
        </w:numPr>
        <w:tabs>
          <w:tab w:val="left" w:pos="426"/>
          <w:tab w:val="left" w:pos="1065"/>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становление гуманистических и демократических ценностных ориентаций;</w:t>
      </w:r>
    </w:p>
    <w:p w:rsidR="00F82FEA" w:rsidRDefault="00EF4D91">
      <w:pPr>
        <w:numPr>
          <w:ilvl w:val="0"/>
          <w:numId w:val="15"/>
        </w:numPr>
        <w:tabs>
          <w:tab w:val="left" w:pos="426"/>
          <w:tab w:val="left" w:pos="1065"/>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F82FEA" w:rsidRDefault="00EF4D91">
      <w:pPr>
        <w:numPr>
          <w:ilvl w:val="0"/>
          <w:numId w:val="15"/>
        </w:numPr>
        <w:tabs>
          <w:tab w:val="left" w:pos="426"/>
          <w:tab w:val="left" w:pos="1065"/>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F82FEA" w:rsidRDefault="00EF4D91">
      <w:pPr>
        <w:numPr>
          <w:ilvl w:val="0"/>
          <w:numId w:val="15"/>
        </w:numPr>
        <w:tabs>
          <w:tab w:val="left" w:pos="426"/>
        </w:tabs>
        <w:autoSpaceDE w:val="0"/>
        <w:spacing w:after="0" w:line="240" w:lineRule="auto"/>
        <w:ind w:left="0" w:firstLine="567"/>
        <w:jc w:val="both"/>
        <w:rPr>
          <w:rFonts w:ascii="Times New Roman" w:eastAsia="F1" w:hAnsi="Times New Roman"/>
          <w:i/>
          <w:iCs/>
          <w:color w:val="000000"/>
          <w:sz w:val="28"/>
          <w:szCs w:val="28"/>
        </w:rPr>
      </w:pPr>
      <w:r>
        <w:rPr>
          <w:rFonts w:ascii="Times New Roman" w:eastAsia="F1" w:hAnsi="Times New Roman"/>
          <w:i/>
          <w:iCs/>
          <w:color w:val="000000"/>
          <w:sz w:val="28"/>
          <w:szCs w:val="28"/>
        </w:rPr>
        <w:t>В области формирования семейной культуры:</w:t>
      </w:r>
    </w:p>
    <w:p w:rsidR="00F82FEA" w:rsidRDefault="00EF4D91">
      <w:pPr>
        <w:numPr>
          <w:ilvl w:val="0"/>
          <w:numId w:val="15"/>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отношения к семье как основе российского общества;</w:t>
      </w:r>
    </w:p>
    <w:p w:rsidR="00F82FEA" w:rsidRDefault="00EF4D91">
      <w:pPr>
        <w:numPr>
          <w:ilvl w:val="0"/>
          <w:numId w:val="15"/>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у обучающегося уважительного отношения к родителям, осознанного, заботливого отношения к старшим и младшим;</w:t>
      </w:r>
    </w:p>
    <w:p w:rsidR="00F82FEA" w:rsidRDefault="00EF4D91">
      <w:pPr>
        <w:numPr>
          <w:ilvl w:val="0"/>
          <w:numId w:val="15"/>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t>формирование представления о семейных ценностях, гендерных семейных ролях и уважения к ним;</w:t>
      </w:r>
    </w:p>
    <w:p w:rsidR="00F82FEA" w:rsidRDefault="00EF4D91">
      <w:pPr>
        <w:numPr>
          <w:ilvl w:val="0"/>
          <w:numId w:val="15"/>
        </w:numPr>
        <w:tabs>
          <w:tab w:val="left" w:pos="426"/>
        </w:tabs>
        <w:autoSpaceDE w:val="0"/>
        <w:spacing w:after="0" w:line="240" w:lineRule="auto"/>
        <w:ind w:left="0" w:firstLine="567"/>
        <w:jc w:val="both"/>
        <w:rPr>
          <w:rFonts w:ascii="Times New Roman" w:eastAsia="F1" w:hAnsi="Times New Roman"/>
          <w:color w:val="000000"/>
          <w:sz w:val="28"/>
          <w:szCs w:val="28"/>
        </w:rPr>
      </w:pPr>
      <w:r>
        <w:rPr>
          <w:rFonts w:ascii="Times New Roman" w:eastAsia="F1" w:hAnsi="Times New Roman"/>
          <w:color w:val="000000"/>
          <w:sz w:val="28"/>
          <w:szCs w:val="28"/>
        </w:rPr>
        <w:lastRenderedPageBreak/>
        <w:t>знакомство обучающегося с культурно-историческими и этническими традициями российской семьи.</w:t>
      </w:r>
    </w:p>
    <w:p w:rsidR="00F82FEA" w:rsidRDefault="00F82FEA">
      <w:pPr>
        <w:autoSpaceDE w:val="0"/>
        <w:spacing w:after="0" w:line="240" w:lineRule="auto"/>
        <w:jc w:val="both"/>
        <w:rPr>
          <w:rFonts w:ascii="Times New Roman" w:hAnsi="Times New Roman"/>
          <w:color w:val="000000"/>
          <w:sz w:val="28"/>
          <w:szCs w:val="28"/>
        </w:rPr>
      </w:pPr>
    </w:p>
    <w:p w:rsidR="00F82FEA" w:rsidRDefault="00EF4D91">
      <w:pPr>
        <w:autoSpaceDE w:val="0"/>
        <w:spacing w:after="0" w:line="240" w:lineRule="auto"/>
        <w:jc w:val="center"/>
        <w:rPr>
          <w:rFonts w:ascii="Times New Roman" w:eastAsia="F2" w:hAnsi="Times New Roman"/>
          <w:b/>
          <w:bCs/>
          <w:color w:val="000000"/>
          <w:sz w:val="28"/>
          <w:szCs w:val="28"/>
        </w:rPr>
      </w:pPr>
      <w:r>
        <w:rPr>
          <w:rFonts w:ascii="Times New Roman" w:eastAsia="F2" w:hAnsi="Times New Roman"/>
          <w:b/>
          <w:bCs/>
          <w:color w:val="000000"/>
          <w:sz w:val="28"/>
          <w:szCs w:val="28"/>
        </w:rPr>
        <w:t>7.2. Основные направления и ценностные основы духовно-нравственного развития и воспитания обучающихся</w:t>
      </w:r>
    </w:p>
    <w:p w:rsidR="00F82FEA" w:rsidRDefault="00EF4D91">
      <w:pPr>
        <w:autoSpaceDE w:val="0"/>
        <w:spacing w:after="0" w:line="240" w:lineRule="auto"/>
        <w:jc w:val="both"/>
        <w:rPr>
          <w:rFonts w:ascii="Times New Roman" w:eastAsia="F1" w:hAnsi="Times New Roman"/>
          <w:sz w:val="28"/>
          <w:szCs w:val="28"/>
        </w:rPr>
      </w:pPr>
      <w:r>
        <w:rPr>
          <w:rFonts w:ascii="Times New Roman" w:eastAsia="F1" w:hAnsi="Times New Roman"/>
          <w:sz w:val="28"/>
          <w:szCs w:val="28"/>
        </w:rPr>
        <w:tab/>
        <w:t xml:space="preserve">Общие задачи духовно-нравственного развития и воспитания обучающихся </w:t>
      </w:r>
      <w:r w:rsidR="00CE1A1E">
        <w:rPr>
          <w:rFonts w:ascii="Times New Roman" w:hAnsi="Times New Roman"/>
          <w:sz w:val="28"/>
          <w:szCs w:val="28"/>
        </w:rPr>
        <w:t>ГКОУ «Тельманская СОШ»</w:t>
      </w:r>
      <w:r>
        <w:rPr>
          <w:rFonts w:ascii="Times New Roman" w:eastAsia="F1" w:hAnsi="Times New Roman"/>
          <w:sz w:val="28"/>
          <w:szCs w:val="28"/>
        </w:rPr>
        <w:t xml:space="preserve">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F82FEA" w:rsidRDefault="00EF4D91">
      <w:pPr>
        <w:autoSpaceDE w:val="0"/>
        <w:spacing w:after="0" w:line="240" w:lineRule="auto"/>
        <w:jc w:val="both"/>
        <w:rPr>
          <w:rFonts w:ascii="Times New Roman" w:eastAsia="F1" w:hAnsi="Times New Roman"/>
          <w:b/>
          <w:bCs/>
          <w:color w:val="000000"/>
          <w:sz w:val="28"/>
          <w:szCs w:val="28"/>
        </w:rPr>
      </w:pPr>
      <w:r>
        <w:rPr>
          <w:rFonts w:ascii="Times New Roman" w:eastAsia="F1" w:hAnsi="Times New Roman"/>
          <w:color w:val="FF0000"/>
          <w:sz w:val="28"/>
          <w:szCs w:val="28"/>
        </w:rPr>
        <w:tab/>
      </w:r>
      <w:r>
        <w:rPr>
          <w:rFonts w:ascii="Times New Roman" w:eastAsia="F1" w:hAnsi="Times New Roman"/>
          <w:b/>
          <w:bCs/>
          <w:color w:val="000000"/>
          <w:sz w:val="28"/>
          <w:szCs w:val="28"/>
        </w:rPr>
        <w:t xml:space="preserve">Направление 1 </w:t>
      </w:r>
    </w:p>
    <w:p w:rsidR="00F82FEA" w:rsidRDefault="00EF4D91">
      <w:pPr>
        <w:autoSpaceDE w:val="0"/>
        <w:spacing w:after="0" w:line="240" w:lineRule="auto"/>
        <w:jc w:val="both"/>
        <w:rPr>
          <w:rFonts w:ascii="Times New Roman" w:eastAsia="F1" w:hAnsi="Times New Roman"/>
          <w:color w:val="000000"/>
          <w:sz w:val="28"/>
          <w:szCs w:val="28"/>
        </w:rPr>
      </w:pPr>
      <w:r>
        <w:rPr>
          <w:rFonts w:ascii="Times New Roman" w:eastAsia="F1" w:hAnsi="Times New Roman"/>
          <w:color w:val="000000"/>
          <w:sz w:val="28"/>
          <w:szCs w:val="28"/>
        </w:rPr>
        <w:tab/>
        <w:t>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F82FEA" w:rsidRDefault="00EF4D91">
      <w:pPr>
        <w:autoSpaceDE w:val="0"/>
        <w:spacing w:after="0" w:line="240" w:lineRule="auto"/>
        <w:jc w:val="both"/>
        <w:rPr>
          <w:rFonts w:ascii="Times New Roman" w:eastAsia="F1" w:hAnsi="Times New Roman"/>
          <w:b/>
          <w:bCs/>
          <w:color w:val="000000"/>
          <w:sz w:val="28"/>
          <w:szCs w:val="28"/>
        </w:rPr>
      </w:pPr>
      <w:r>
        <w:rPr>
          <w:rFonts w:ascii="Times New Roman" w:eastAsia="F1" w:hAnsi="Times New Roman"/>
          <w:b/>
          <w:bCs/>
          <w:color w:val="000000"/>
          <w:sz w:val="28"/>
          <w:szCs w:val="28"/>
        </w:rPr>
        <w:tab/>
        <w:t>Направление 2</w:t>
      </w:r>
    </w:p>
    <w:p w:rsidR="00F82FEA" w:rsidRDefault="00EF4D91">
      <w:pPr>
        <w:autoSpaceDE w:val="0"/>
        <w:spacing w:after="0" w:line="240" w:lineRule="auto"/>
        <w:jc w:val="both"/>
        <w:rPr>
          <w:rFonts w:ascii="Times New Roman" w:eastAsia="F1" w:hAnsi="Times New Roman"/>
          <w:sz w:val="28"/>
          <w:szCs w:val="28"/>
        </w:rPr>
      </w:pPr>
      <w:r>
        <w:rPr>
          <w:rFonts w:ascii="Times New Roman" w:eastAsia="F1" w:hAnsi="Times New Roman"/>
          <w:color w:val="FF0000"/>
          <w:sz w:val="28"/>
          <w:szCs w:val="28"/>
        </w:rPr>
        <w:tab/>
      </w:r>
      <w:r>
        <w:rPr>
          <w:rFonts w:ascii="Times New Roman" w:eastAsia="F1" w:hAnsi="Times New Roman"/>
          <w:color w:val="000000"/>
          <w:sz w:val="28"/>
          <w:szCs w:val="28"/>
        </w:rPr>
        <w:t xml:space="preserve">Воспитание </w:t>
      </w:r>
      <w:r>
        <w:rPr>
          <w:rFonts w:ascii="Times New Roman" w:eastAsia="F1" w:hAnsi="Times New Roman"/>
          <w:sz w:val="28"/>
          <w:szCs w:val="28"/>
        </w:rPr>
        <w:t>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F82FEA" w:rsidRDefault="00EF4D91">
      <w:pPr>
        <w:autoSpaceDE w:val="0"/>
        <w:spacing w:after="0" w:line="240" w:lineRule="auto"/>
        <w:jc w:val="both"/>
        <w:rPr>
          <w:rFonts w:ascii="Times New Roman" w:eastAsia="F1" w:hAnsi="Times New Roman"/>
          <w:b/>
          <w:bCs/>
          <w:color w:val="000000"/>
          <w:sz w:val="28"/>
          <w:szCs w:val="28"/>
        </w:rPr>
      </w:pPr>
      <w:r>
        <w:rPr>
          <w:rFonts w:ascii="Times New Roman" w:eastAsia="F1" w:hAnsi="Times New Roman"/>
          <w:color w:val="FF0000"/>
          <w:sz w:val="28"/>
          <w:szCs w:val="28"/>
        </w:rPr>
        <w:tab/>
      </w:r>
      <w:r>
        <w:rPr>
          <w:rFonts w:ascii="Times New Roman" w:eastAsia="F1" w:hAnsi="Times New Roman"/>
          <w:b/>
          <w:bCs/>
          <w:color w:val="000000"/>
          <w:sz w:val="28"/>
          <w:szCs w:val="28"/>
        </w:rPr>
        <w:t>Направление 3</w:t>
      </w:r>
    </w:p>
    <w:p w:rsidR="00F82FEA" w:rsidRDefault="00EF4D91">
      <w:pPr>
        <w:autoSpaceDE w:val="0"/>
        <w:spacing w:after="0" w:line="240" w:lineRule="auto"/>
        <w:jc w:val="both"/>
        <w:rPr>
          <w:rFonts w:ascii="Times New Roman" w:eastAsia="F1" w:hAnsi="Times New Roman"/>
          <w:sz w:val="28"/>
          <w:szCs w:val="28"/>
        </w:rPr>
      </w:pPr>
      <w:r>
        <w:rPr>
          <w:rFonts w:ascii="Times New Roman" w:eastAsia="F1" w:hAnsi="Times New Roman"/>
          <w:color w:val="FF0000"/>
          <w:sz w:val="28"/>
          <w:szCs w:val="28"/>
        </w:rPr>
        <w:tab/>
      </w:r>
      <w:r>
        <w:rPr>
          <w:rFonts w:ascii="Times New Roman" w:eastAsia="F1" w:hAnsi="Times New Roman"/>
          <w:color w:val="000000"/>
          <w:sz w:val="28"/>
          <w:szCs w:val="28"/>
        </w:rPr>
        <w:t xml:space="preserve">Воспитание ценностного </w:t>
      </w:r>
      <w:r>
        <w:rPr>
          <w:rFonts w:ascii="Times New Roman" w:eastAsia="F1" w:hAnsi="Times New Roman"/>
          <w:sz w:val="28"/>
          <w:szCs w:val="28"/>
        </w:rPr>
        <w:t>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F82FEA" w:rsidRDefault="00EF4D91">
      <w:pPr>
        <w:autoSpaceDE w:val="0"/>
        <w:spacing w:after="0" w:line="240" w:lineRule="auto"/>
        <w:jc w:val="both"/>
        <w:rPr>
          <w:rFonts w:ascii="Times New Roman" w:eastAsia="F1" w:hAnsi="Times New Roman"/>
          <w:b/>
          <w:bCs/>
          <w:color w:val="000000"/>
          <w:sz w:val="28"/>
          <w:szCs w:val="28"/>
        </w:rPr>
      </w:pPr>
      <w:r>
        <w:rPr>
          <w:rFonts w:ascii="Times New Roman" w:eastAsia="F1" w:hAnsi="Times New Roman"/>
          <w:sz w:val="28"/>
          <w:szCs w:val="28"/>
        </w:rPr>
        <w:tab/>
      </w:r>
      <w:r>
        <w:rPr>
          <w:rFonts w:ascii="Times New Roman" w:eastAsia="F1" w:hAnsi="Times New Roman"/>
          <w:b/>
          <w:bCs/>
          <w:color w:val="000000"/>
          <w:sz w:val="28"/>
          <w:szCs w:val="28"/>
        </w:rPr>
        <w:t>Направление 4</w:t>
      </w:r>
    </w:p>
    <w:p w:rsidR="00F82FEA" w:rsidRDefault="00EF4D91">
      <w:pPr>
        <w:autoSpaceDE w:val="0"/>
        <w:spacing w:after="0" w:line="240" w:lineRule="auto"/>
        <w:jc w:val="both"/>
        <w:rPr>
          <w:rFonts w:ascii="Times New Roman" w:eastAsia="F1" w:hAnsi="Times New Roman"/>
          <w:sz w:val="28"/>
          <w:szCs w:val="28"/>
        </w:rPr>
      </w:pPr>
      <w:r>
        <w:rPr>
          <w:rFonts w:ascii="Times New Roman" w:eastAsia="F1" w:hAnsi="Times New Roman"/>
          <w:color w:val="FF0000"/>
          <w:sz w:val="28"/>
          <w:szCs w:val="28"/>
        </w:rPr>
        <w:tab/>
      </w:r>
      <w:r>
        <w:rPr>
          <w:rFonts w:ascii="Times New Roman" w:eastAsia="F1" w:hAnsi="Times New Roman"/>
          <w:sz w:val="28"/>
          <w:szCs w:val="28"/>
        </w:rPr>
        <w:t xml:space="preserve">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 </w:t>
      </w:r>
    </w:p>
    <w:p w:rsidR="00F82FEA" w:rsidRDefault="00EF4D91">
      <w:pPr>
        <w:autoSpaceDE w:val="0"/>
        <w:spacing w:after="0" w:line="240" w:lineRule="auto"/>
        <w:jc w:val="both"/>
        <w:rPr>
          <w:rFonts w:ascii="Times New Roman" w:eastAsia="F1" w:hAnsi="Times New Roman"/>
          <w:b/>
          <w:bCs/>
          <w:color w:val="000000"/>
          <w:sz w:val="28"/>
          <w:szCs w:val="28"/>
        </w:rPr>
      </w:pPr>
      <w:r>
        <w:rPr>
          <w:rFonts w:ascii="Times New Roman" w:eastAsia="F1" w:hAnsi="Times New Roman"/>
          <w:color w:val="FF0000"/>
          <w:sz w:val="28"/>
          <w:szCs w:val="28"/>
        </w:rPr>
        <w:tab/>
      </w:r>
      <w:r>
        <w:rPr>
          <w:rFonts w:ascii="Times New Roman" w:eastAsia="F1" w:hAnsi="Times New Roman"/>
          <w:b/>
          <w:bCs/>
          <w:color w:val="000000"/>
          <w:sz w:val="28"/>
          <w:szCs w:val="28"/>
        </w:rPr>
        <w:t xml:space="preserve">Направление 5 </w:t>
      </w:r>
    </w:p>
    <w:p w:rsidR="00F82FEA" w:rsidRDefault="00EF4D91">
      <w:pPr>
        <w:autoSpaceDE w:val="0"/>
        <w:spacing w:after="0" w:line="240" w:lineRule="auto"/>
        <w:jc w:val="both"/>
        <w:rPr>
          <w:rFonts w:ascii="Times New Roman" w:eastAsia="F1" w:hAnsi="Times New Roman"/>
          <w:sz w:val="28"/>
          <w:szCs w:val="28"/>
        </w:rPr>
      </w:pPr>
      <w:r>
        <w:rPr>
          <w:rFonts w:ascii="Times New Roman" w:eastAsia="F1" w:hAnsi="Times New Roman"/>
          <w:b/>
          <w:bCs/>
          <w:color w:val="000000"/>
          <w:sz w:val="28"/>
          <w:szCs w:val="28"/>
        </w:rPr>
        <w:tab/>
      </w:r>
      <w:r>
        <w:rPr>
          <w:rFonts w:ascii="Times New Roman" w:eastAsia="F1" w:hAnsi="Times New Roman"/>
          <w:sz w:val="28"/>
          <w:szCs w:val="28"/>
        </w:rPr>
        <w:t>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F82FEA" w:rsidRDefault="00EF4D91">
      <w:pPr>
        <w:autoSpaceDE w:val="0"/>
        <w:spacing w:after="0" w:line="240" w:lineRule="auto"/>
        <w:jc w:val="both"/>
        <w:rPr>
          <w:rFonts w:ascii="Times New Roman" w:hAnsi="Times New Roman"/>
          <w:b/>
          <w:sz w:val="28"/>
          <w:szCs w:val="28"/>
        </w:rPr>
      </w:pPr>
      <w:r>
        <w:rPr>
          <w:rFonts w:ascii="Times New Roman" w:hAnsi="Times New Roman"/>
          <w:sz w:val="28"/>
          <w:szCs w:val="28"/>
        </w:rPr>
        <w:tab/>
      </w:r>
      <w:r>
        <w:rPr>
          <w:rFonts w:ascii="Times New Roman" w:hAnsi="Times New Roman"/>
          <w:b/>
          <w:sz w:val="28"/>
          <w:szCs w:val="28"/>
        </w:rPr>
        <w:t>Направление 6</w:t>
      </w:r>
    </w:p>
    <w:p w:rsidR="00F82FEA" w:rsidRDefault="00EF4D91">
      <w:pPr>
        <w:autoSpaceDE w:val="0"/>
        <w:spacing w:after="0" w:line="240" w:lineRule="auto"/>
        <w:jc w:val="both"/>
        <w:rPr>
          <w:rFonts w:ascii="Times New Roman" w:eastAsia="F1" w:hAnsi="Times New Roman"/>
          <w:sz w:val="28"/>
          <w:szCs w:val="28"/>
        </w:rPr>
      </w:pPr>
      <w:r>
        <w:rPr>
          <w:rFonts w:ascii="Times New Roman" w:eastAsia="F1" w:hAnsi="Times New Roman"/>
          <w:b/>
          <w:bCs/>
          <w:color w:val="FF0000"/>
          <w:sz w:val="28"/>
          <w:szCs w:val="28"/>
        </w:rPr>
        <w:tab/>
      </w:r>
      <w:r>
        <w:rPr>
          <w:rFonts w:ascii="Times New Roman" w:eastAsia="F1" w:hAnsi="Times New Roman"/>
          <w:bCs/>
          <w:sz w:val="28"/>
          <w:szCs w:val="28"/>
        </w:rPr>
        <w:t>Воспитание трудолюбия,</w:t>
      </w:r>
      <w:r>
        <w:rPr>
          <w:rFonts w:ascii="Times New Roman" w:eastAsia="F1" w:hAnsi="Times New Roman"/>
          <w:b/>
          <w:bCs/>
          <w:sz w:val="28"/>
          <w:szCs w:val="28"/>
        </w:rPr>
        <w:t xml:space="preserve"> </w:t>
      </w:r>
      <w:r>
        <w:rPr>
          <w:rFonts w:ascii="Times New Roman" w:eastAsia="F1" w:hAnsi="Times New Roman"/>
          <w:sz w:val="28"/>
          <w:szCs w:val="28"/>
        </w:rPr>
        <w:t>творческого отношения к учению,</w:t>
      </w:r>
      <w:r>
        <w:rPr>
          <w:rFonts w:ascii="Times New Roman" w:eastAsia="F1" w:hAnsi="Times New Roman"/>
          <w:b/>
          <w:bCs/>
          <w:sz w:val="28"/>
          <w:szCs w:val="28"/>
        </w:rPr>
        <w:t xml:space="preserve"> </w:t>
      </w:r>
      <w:r>
        <w:rPr>
          <w:rFonts w:ascii="Times New Roman" w:eastAsia="F1" w:hAnsi="Times New Roman"/>
          <w:sz w:val="28"/>
          <w:szCs w:val="28"/>
        </w:rPr>
        <w:t>труду, жизни. Ценности: уважение к труду; творчество и созидание; стремление к познанию и истине; целеустремлённость и настойчивость, бережливость.</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F1" w:hAnsi="Times New Roman"/>
          <w:sz w:val="28"/>
          <w:szCs w:val="28"/>
        </w:rPr>
        <w:tab/>
      </w:r>
      <w:r>
        <w:rPr>
          <w:rFonts w:ascii="Times New Roman" w:eastAsia="Times New Roman" w:hAnsi="Times New Roman"/>
          <w:sz w:val="28"/>
          <w:szCs w:val="28"/>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Каждое из направлений духовно-нравственного развития и воспитания обучающихся основано на определённой системе базовых национальных ценностей и обеспечивает усвоение их обучающимися.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w:t>
      </w:r>
    </w:p>
    <w:p w:rsidR="00F82FEA" w:rsidRDefault="00EF4D91">
      <w:pPr>
        <w:numPr>
          <w:ilvl w:val="0"/>
          <w:numId w:val="3"/>
        </w:numPr>
        <w:autoSpaceDE w:val="0"/>
        <w:spacing w:after="0" w:line="240" w:lineRule="auto"/>
        <w:ind w:left="0" w:firstLine="567"/>
        <w:jc w:val="both"/>
        <w:rPr>
          <w:rFonts w:ascii="Times New Roman" w:eastAsia="F7" w:hAnsi="Times New Roman"/>
          <w:sz w:val="28"/>
          <w:szCs w:val="28"/>
        </w:rPr>
      </w:pPr>
      <w:r>
        <w:rPr>
          <w:rFonts w:ascii="Times New Roman" w:eastAsia="F7" w:hAnsi="Times New Roman"/>
          <w:sz w:val="28"/>
          <w:szCs w:val="28"/>
        </w:rPr>
        <w:t>Патриотизм (любовь к России, к своему народу, к своей малой родине; служение Отечеству).</w:t>
      </w:r>
    </w:p>
    <w:p w:rsidR="00F82FEA" w:rsidRDefault="00EF4D91">
      <w:pPr>
        <w:numPr>
          <w:ilvl w:val="0"/>
          <w:numId w:val="3"/>
        </w:numPr>
        <w:autoSpaceDE w:val="0"/>
        <w:spacing w:after="0" w:line="240" w:lineRule="auto"/>
        <w:ind w:left="0" w:firstLine="567"/>
        <w:jc w:val="both"/>
        <w:rPr>
          <w:rFonts w:ascii="Times New Roman" w:eastAsia="F7" w:hAnsi="Times New Roman"/>
          <w:sz w:val="28"/>
          <w:szCs w:val="28"/>
        </w:rPr>
      </w:pPr>
      <w:r>
        <w:rPr>
          <w:rFonts w:ascii="Times New Roman" w:eastAsia="F7" w:hAnsi="Times New Roman"/>
          <w:sz w:val="28"/>
          <w:szCs w:val="28"/>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F82FEA" w:rsidRDefault="00EF4D91">
      <w:pPr>
        <w:numPr>
          <w:ilvl w:val="0"/>
          <w:numId w:val="3"/>
        </w:numPr>
        <w:autoSpaceDE w:val="0"/>
        <w:spacing w:after="0" w:line="240" w:lineRule="auto"/>
        <w:ind w:left="0" w:firstLine="567"/>
        <w:jc w:val="both"/>
        <w:rPr>
          <w:rFonts w:ascii="Times New Roman" w:eastAsia="F7" w:hAnsi="Times New Roman"/>
          <w:sz w:val="28"/>
          <w:szCs w:val="28"/>
        </w:rPr>
      </w:pPr>
      <w:r>
        <w:rPr>
          <w:rFonts w:ascii="Times New Roman" w:eastAsia="F7" w:hAnsi="Times New Roman"/>
          <w:sz w:val="28"/>
          <w:szCs w:val="28"/>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F82FEA" w:rsidRDefault="00EF4D91">
      <w:pPr>
        <w:numPr>
          <w:ilvl w:val="0"/>
          <w:numId w:val="3"/>
        </w:numPr>
        <w:autoSpaceDE w:val="0"/>
        <w:spacing w:after="0" w:line="240" w:lineRule="auto"/>
        <w:ind w:left="0" w:firstLine="567"/>
        <w:jc w:val="both"/>
        <w:rPr>
          <w:rFonts w:ascii="Times New Roman" w:eastAsia="F7" w:hAnsi="Times New Roman"/>
          <w:sz w:val="28"/>
          <w:szCs w:val="28"/>
        </w:rPr>
      </w:pPr>
      <w:r>
        <w:rPr>
          <w:rFonts w:ascii="Times New Roman" w:eastAsia="F7" w:hAnsi="Times New Roman"/>
          <w:sz w:val="28"/>
          <w:szCs w:val="28"/>
        </w:rPr>
        <w:t>Семья (любовь и верность, здоровье, достаток, почитание родителей, забота о старших и младших, забота о продолжении рода).</w:t>
      </w:r>
    </w:p>
    <w:p w:rsidR="00F82FEA" w:rsidRDefault="00EF4D91">
      <w:pPr>
        <w:numPr>
          <w:ilvl w:val="0"/>
          <w:numId w:val="3"/>
        </w:numPr>
        <w:autoSpaceDE w:val="0"/>
        <w:spacing w:after="0" w:line="240" w:lineRule="auto"/>
        <w:ind w:left="0" w:firstLine="567"/>
        <w:jc w:val="both"/>
        <w:rPr>
          <w:rFonts w:ascii="Times New Roman" w:eastAsia="F7" w:hAnsi="Times New Roman"/>
          <w:sz w:val="28"/>
          <w:szCs w:val="28"/>
        </w:rPr>
      </w:pPr>
      <w:r>
        <w:rPr>
          <w:rFonts w:ascii="Times New Roman" w:eastAsia="F7" w:hAnsi="Times New Roman"/>
          <w:sz w:val="28"/>
          <w:szCs w:val="28"/>
        </w:rPr>
        <w:t>Труд и творчество (творчество и созидание, целеустремленность и настойчивость, трудолюбие, бережливость).</w:t>
      </w:r>
    </w:p>
    <w:p w:rsidR="00F82FEA" w:rsidRDefault="00EF4D91">
      <w:pPr>
        <w:numPr>
          <w:ilvl w:val="0"/>
          <w:numId w:val="3"/>
        </w:numPr>
        <w:autoSpaceDE w:val="0"/>
        <w:spacing w:after="0" w:line="240" w:lineRule="auto"/>
        <w:ind w:left="0" w:firstLine="567"/>
        <w:jc w:val="both"/>
        <w:rPr>
          <w:rFonts w:ascii="Times New Roman" w:eastAsia="F7" w:hAnsi="Times New Roman"/>
          <w:sz w:val="28"/>
          <w:szCs w:val="28"/>
        </w:rPr>
      </w:pPr>
      <w:r>
        <w:rPr>
          <w:rFonts w:ascii="Times New Roman" w:eastAsia="F7" w:hAnsi="Times New Roman"/>
          <w:sz w:val="28"/>
          <w:szCs w:val="28"/>
        </w:rPr>
        <w:t>Наука (познание, истина, научная картина мира, экологическое сознание).</w:t>
      </w:r>
    </w:p>
    <w:p w:rsidR="00F82FEA" w:rsidRDefault="00EF4D91">
      <w:pPr>
        <w:numPr>
          <w:ilvl w:val="0"/>
          <w:numId w:val="3"/>
        </w:numPr>
        <w:autoSpaceDE w:val="0"/>
        <w:spacing w:after="0" w:line="240" w:lineRule="auto"/>
        <w:ind w:left="0" w:firstLine="567"/>
        <w:jc w:val="both"/>
        <w:rPr>
          <w:rFonts w:ascii="Times New Roman" w:eastAsia="F7" w:hAnsi="Times New Roman"/>
          <w:sz w:val="28"/>
          <w:szCs w:val="28"/>
        </w:rPr>
      </w:pPr>
      <w:r>
        <w:rPr>
          <w:rFonts w:ascii="Times New Roman" w:eastAsia="F7" w:hAnsi="Times New Roman"/>
          <w:sz w:val="28"/>
          <w:szCs w:val="28"/>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F82FEA" w:rsidRDefault="00EF4D91">
      <w:pPr>
        <w:numPr>
          <w:ilvl w:val="0"/>
          <w:numId w:val="3"/>
        </w:numPr>
        <w:autoSpaceDE w:val="0"/>
        <w:spacing w:after="0" w:line="240" w:lineRule="auto"/>
        <w:ind w:left="0" w:firstLine="567"/>
        <w:jc w:val="both"/>
        <w:rPr>
          <w:rFonts w:ascii="Times New Roman" w:eastAsia="F7" w:hAnsi="Times New Roman"/>
          <w:sz w:val="28"/>
          <w:szCs w:val="28"/>
        </w:rPr>
      </w:pPr>
      <w:r>
        <w:rPr>
          <w:rFonts w:ascii="Times New Roman" w:eastAsia="F7" w:hAnsi="Times New Roman"/>
          <w:sz w:val="28"/>
          <w:szCs w:val="28"/>
        </w:rPr>
        <w:t>Искусство и литература (красота, гармония, духовный мир человека, нравственный выбор, смысл жизни, эстетическое развитие).</w:t>
      </w:r>
    </w:p>
    <w:p w:rsidR="00F82FEA" w:rsidRDefault="00EF4D91">
      <w:pPr>
        <w:numPr>
          <w:ilvl w:val="0"/>
          <w:numId w:val="3"/>
        </w:numPr>
        <w:autoSpaceDE w:val="0"/>
        <w:spacing w:after="0" w:line="240" w:lineRule="auto"/>
        <w:ind w:left="0" w:firstLine="567"/>
        <w:jc w:val="both"/>
        <w:rPr>
          <w:rFonts w:ascii="Times New Roman" w:eastAsia="F7" w:hAnsi="Times New Roman"/>
          <w:sz w:val="28"/>
          <w:szCs w:val="28"/>
        </w:rPr>
      </w:pPr>
      <w:r>
        <w:rPr>
          <w:rFonts w:ascii="Times New Roman" w:eastAsia="F7" w:hAnsi="Times New Roman"/>
          <w:sz w:val="28"/>
          <w:szCs w:val="28"/>
        </w:rPr>
        <w:t>Природа (жизнь, родная земля, заповедная природа, планета Земля).</w:t>
      </w:r>
    </w:p>
    <w:p w:rsidR="00F82FEA" w:rsidRDefault="00EF4D91">
      <w:pPr>
        <w:numPr>
          <w:ilvl w:val="0"/>
          <w:numId w:val="3"/>
        </w:numPr>
        <w:autoSpaceDE w:val="0"/>
        <w:spacing w:after="0" w:line="240" w:lineRule="auto"/>
        <w:ind w:left="0" w:firstLine="567"/>
        <w:jc w:val="both"/>
        <w:rPr>
          <w:rFonts w:ascii="Times New Roman" w:eastAsia="F7" w:hAnsi="Times New Roman"/>
          <w:sz w:val="28"/>
          <w:szCs w:val="28"/>
        </w:rPr>
      </w:pPr>
      <w:r>
        <w:rPr>
          <w:rFonts w:ascii="Times New Roman" w:eastAsia="F7" w:hAnsi="Times New Roman"/>
          <w:sz w:val="28"/>
          <w:szCs w:val="28"/>
        </w:rPr>
        <w:t>Человечество (мир во всем мире, многообразие культур и народов, прогресс человечества, международное сотрудничество).</w:t>
      </w:r>
    </w:p>
    <w:p w:rsidR="00F82FEA" w:rsidRDefault="00EF4D91">
      <w:pPr>
        <w:autoSpaceDE w:val="0"/>
        <w:spacing w:after="0" w:line="240" w:lineRule="auto"/>
        <w:jc w:val="both"/>
        <w:rPr>
          <w:rFonts w:ascii="Times New Roman" w:eastAsia="F7" w:hAnsi="Times New Roman"/>
          <w:sz w:val="28"/>
          <w:szCs w:val="28"/>
        </w:rPr>
      </w:pPr>
      <w:r>
        <w:rPr>
          <w:rFonts w:ascii="Times New Roman" w:eastAsia="F7" w:hAnsi="Times New Roman"/>
          <w:sz w:val="28"/>
          <w:szCs w:val="28"/>
        </w:rPr>
        <w:tab/>
        <w:t>Процесс превращения базовых ценностей в личностные ценностные смыслы и ориентиры требует включения ученика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F82FEA" w:rsidRDefault="00EF4D91">
      <w:pPr>
        <w:autoSpaceDE w:val="0"/>
        <w:spacing w:after="0" w:line="240" w:lineRule="auto"/>
        <w:ind w:firstLine="709"/>
        <w:jc w:val="both"/>
        <w:rPr>
          <w:rFonts w:ascii="Times New Roman" w:eastAsia="F7" w:hAnsi="Times New Roman"/>
          <w:sz w:val="28"/>
          <w:szCs w:val="28"/>
        </w:rPr>
      </w:pPr>
      <w:r>
        <w:rPr>
          <w:rFonts w:ascii="Times New Roman" w:eastAsia="F7" w:hAnsi="Times New Roman"/>
          <w:sz w:val="28"/>
          <w:szCs w:val="28"/>
        </w:rPr>
        <w:t>- в содержании и построении уроков;</w:t>
      </w:r>
    </w:p>
    <w:p w:rsidR="00F82FEA" w:rsidRDefault="00EF4D91">
      <w:pPr>
        <w:autoSpaceDE w:val="0"/>
        <w:spacing w:after="0" w:line="240" w:lineRule="auto"/>
        <w:ind w:firstLine="709"/>
        <w:jc w:val="both"/>
        <w:rPr>
          <w:rFonts w:ascii="Times New Roman" w:eastAsia="F7" w:hAnsi="Times New Roman"/>
          <w:sz w:val="28"/>
          <w:szCs w:val="28"/>
        </w:rPr>
      </w:pPr>
      <w:r>
        <w:rPr>
          <w:rFonts w:ascii="Times New Roman" w:eastAsia="F7" w:hAnsi="Times New Roman"/>
          <w:sz w:val="28"/>
          <w:szCs w:val="28"/>
        </w:rPr>
        <w:t xml:space="preserve">- в способах организации совместной деятельности взрослых и детей в учебной и внеучебной деятельности; </w:t>
      </w:r>
    </w:p>
    <w:p w:rsidR="00F82FEA" w:rsidRDefault="00EF4D91">
      <w:pPr>
        <w:autoSpaceDE w:val="0"/>
        <w:spacing w:after="0" w:line="240" w:lineRule="auto"/>
        <w:ind w:firstLine="709"/>
        <w:jc w:val="both"/>
        <w:rPr>
          <w:rFonts w:ascii="Times New Roman" w:eastAsia="F7" w:hAnsi="Times New Roman"/>
          <w:sz w:val="28"/>
          <w:szCs w:val="28"/>
        </w:rPr>
      </w:pPr>
      <w:r>
        <w:rPr>
          <w:rFonts w:ascii="Times New Roman" w:eastAsia="F7" w:hAnsi="Times New Roman"/>
          <w:sz w:val="28"/>
          <w:szCs w:val="28"/>
        </w:rPr>
        <w:t>- в опыте организации индивидуальной, групповой, коллективной деятельности учащихся;</w:t>
      </w:r>
    </w:p>
    <w:p w:rsidR="00F82FEA" w:rsidRDefault="00EF4D91">
      <w:pPr>
        <w:autoSpaceDE w:val="0"/>
        <w:spacing w:after="0" w:line="240" w:lineRule="auto"/>
        <w:ind w:firstLine="709"/>
        <w:jc w:val="both"/>
        <w:rPr>
          <w:rFonts w:ascii="Times New Roman" w:eastAsia="F7" w:hAnsi="Times New Roman"/>
          <w:sz w:val="28"/>
          <w:szCs w:val="28"/>
        </w:rPr>
      </w:pPr>
      <w:r>
        <w:rPr>
          <w:rFonts w:ascii="Times New Roman" w:eastAsia="F7" w:hAnsi="Times New Roman"/>
          <w:sz w:val="28"/>
          <w:szCs w:val="28"/>
        </w:rPr>
        <w:t>- в специальных событиях, спроектированных с учетом определенной ценности и смысла;</w:t>
      </w:r>
    </w:p>
    <w:p w:rsidR="00F82FEA" w:rsidRDefault="00EF4D91">
      <w:pPr>
        <w:autoSpaceDE w:val="0"/>
        <w:spacing w:after="0" w:line="240" w:lineRule="auto"/>
        <w:ind w:firstLine="709"/>
        <w:jc w:val="both"/>
        <w:rPr>
          <w:rFonts w:ascii="Times New Roman" w:eastAsia="F7" w:hAnsi="Times New Roman"/>
          <w:sz w:val="28"/>
          <w:szCs w:val="28"/>
        </w:rPr>
      </w:pPr>
      <w:r>
        <w:rPr>
          <w:rFonts w:ascii="Times New Roman" w:eastAsia="F7" w:hAnsi="Times New Roman"/>
          <w:sz w:val="28"/>
          <w:szCs w:val="28"/>
        </w:rPr>
        <w:t>- в личном примере ученикам.</w:t>
      </w:r>
    </w:p>
    <w:p w:rsidR="00F82FEA" w:rsidRDefault="00EF4D91">
      <w:pPr>
        <w:autoSpaceDE w:val="0"/>
        <w:spacing w:after="0" w:line="240" w:lineRule="auto"/>
        <w:jc w:val="both"/>
        <w:rPr>
          <w:rFonts w:ascii="Times New Roman" w:eastAsia="F7" w:hAnsi="Times New Roman"/>
          <w:sz w:val="28"/>
          <w:szCs w:val="28"/>
        </w:rPr>
      </w:pPr>
      <w:r>
        <w:rPr>
          <w:rFonts w:ascii="Times New Roman" w:eastAsia="F7" w:hAnsi="Times New Roman"/>
          <w:sz w:val="28"/>
          <w:szCs w:val="28"/>
        </w:rPr>
        <w:tab/>
        <w:t xml:space="preserve">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w:t>
      </w:r>
      <w:r>
        <w:rPr>
          <w:rFonts w:ascii="Times New Roman" w:eastAsia="F7" w:hAnsi="Times New Roman"/>
          <w:sz w:val="28"/>
          <w:szCs w:val="28"/>
        </w:rPr>
        <w:lastRenderedPageBreak/>
        <w:t>движения и организации, учреждений дополнительного образования, культуры и спорта, СМИ, традиционных российских религиозных объединений.</w:t>
      </w:r>
    </w:p>
    <w:p w:rsidR="00F82FEA" w:rsidRDefault="00F82FEA">
      <w:pPr>
        <w:autoSpaceDE w:val="0"/>
        <w:spacing w:after="0" w:line="240" w:lineRule="auto"/>
        <w:jc w:val="center"/>
        <w:rPr>
          <w:rFonts w:ascii="Times New Roman" w:eastAsia="Times New Roman" w:hAnsi="Times New Roman"/>
          <w:b/>
          <w:bCs/>
          <w:sz w:val="28"/>
          <w:szCs w:val="28"/>
        </w:rPr>
      </w:pPr>
    </w:p>
    <w:p w:rsidR="00F82FEA" w:rsidRDefault="00EF4D91">
      <w:pPr>
        <w:autoSpaceDE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7.3. Принципы и особенности организации содержания</w:t>
      </w:r>
    </w:p>
    <w:p w:rsidR="00F82FEA" w:rsidRDefault="00EF4D91">
      <w:pPr>
        <w:autoSpaceDE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духовно-нравственного развития и воспитания обучающихся</w:t>
      </w:r>
    </w:p>
    <w:p w:rsidR="00F82FEA" w:rsidRDefault="00EF4D91">
      <w:pPr>
        <w:autoSpaceDE w:val="0"/>
        <w:spacing w:after="0" w:line="240" w:lineRule="auto"/>
        <w:jc w:val="both"/>
        <w:rPr>
          <w:rFonts w:ascii="Times New Roman" w:eastAsia="Times New Roman" w:hAnsi="Times New Roman"/>
          <w:b/>
          <w:bCs/>
          <w:sz w:val="28"/>
          <w:szCs w:val="28"/>
        </w:rPr>
      </w:pPr>
      <w:r>
        <w:rPr>
          <w:rFonts w:ascii="Times New Roman" w:eastAsia="Times New Roman" w:hAnsi="Times New Roman"/>
          <w:sz w:val="28"/>
          <w:szCs w:val="28"/>
        </w:rPr>
        <w:tab/>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Pr>
          <w:rFonts w:ascii="Times New Roman" w:eastAsia="Times New Roman" w:hAnsi="Times New Roman"/>
          <w:b/>
          <w:bCs/>
          <w:sz w:val="28"/>
          <w:szCs w:val="28"/>
        </w:rPr>
        <w:t>принципов:</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ab/>
      </w:r>
      <w:r>
        <w:rPr>
          <w:rFonts w:ascii="Times New Roman" w:eastAsia="Times New Roman" w:hAnsi="Times New Roman"/>
          <w:bCs/>
          <w:i/>
          <w:sz w:val="28"/>
          <w:szCs w:val="28"/>
        </w:rPr>
        <w:t>Принцип ориентации на идеал.</w:t>
      </w:r>
      <w:r>
        <w:rPr>
          <w:rFonts w:ascii="Times New Roman" w:eastAsia="Times New Roman" w:hAnsi="Times New Roman"/>
          <w:b/>
          <w:bCs/>
          <w:sz w:val="28"/>
          <w:szCs w:val="28"/>
        </w:rPr>
        <w:t xml:space="preserve"> </w:t>
      </w:r>
      <w:r>
        <w:rPr>
          <w:rFonts w:ascii="Times New Roman" w:eastAsia="Times New Roman" w:hAnsi="Times New Roman"/>
          <w:sz w:val="28"/>
          <w:szCs w:val="28"/>
        </w:rPr>
        <w:t>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 нравственного развития и воспитания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bCs/>
          <w:i/>
          <w:sz w:val="28"/>
          <w:szCs w:val="28"/>
        </w:rPr>
        <w:tab/>
        <w:t>Аксиологический принцип.</w:t>
      </w:r>
      <w:r>
        <w:rPr>
          <w:rFonts w:ascii="Times New Roman" w:eastAsia="Times New Roman" w:hAnsi="Times New Roman"/>
          <w:b/>
          <w:bCs/>
          <w:sz w:val="28"/>
          <w:szCs w:val="28"/>
        </w:rPr>
        <w:t xml:space="preserve"> </w:t>
      </w:r>
      <w:r>
        <w:rPr>
          <w:rFonts w:ascii="Times New Roman" w:eastAsia="Times New Roman" w:hAnsi="Times New Roman"/>
          <w:sz w:val="28"/>
          <w:szCs w:val="28"/>
        </w:rPr>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 нравственного развития.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ab/>
      </w:r>
      <w:r>
        <w:rPr>
          <w:rFonts w:ascii="Times New Roman" w:eastAsia="Times New Roman" w:hAnsi="Times New Roman"/>
          <w:bCs/>
          <w:i/>
          <w:sz w:val="28"/>
          <w:szCs w:val="28"/>
        </w:rPr>
        <w:t>Принцип следования нравственному примеру.</w:t>
      </w:r>
      <w:r>
        <w:rPr>
          <w:rFonts w:ascii="Times New Roman" w:eastAsia="Times New Roman" w:hAnsi="Times New Roman"/>
          <w:b/>
          <w:bCs/>
          <w:sz w:val="28"/>
          <w:szCs w:val="28"/>
        </w:rPr>
        <w:t xml:space="preserve"> </w:t>
      </w:r>
      <w:r>
        <w:rPr>
          <w:rFonts w:ascii="Times New Roman" w:eastAsia="Times New Roman" w:hAnsi="Times New Roman"/>
          <w:sz w:val="28"/>
          <w:szCs w:val="28"/>
        </w:rPr>
        <w:t>Следование примеру - ведущий метод нравственного воспитания. Пример - это возможная модель выстраивания отношений ученика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 нравственного развития обучающегося имеет пример учителя.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ab/>
      </w:r>
      <w:r>
        <w:rPr>
          <w:rFonts w:ascii="Times New Roman" w:eastAsia="Times New Roman" w:hAnsi="Times New Roman"/>
          <w:bCs/>
          <w:i/>
          <w:sz w:val="28"/>
          <w:szCs w:val="28"/>
        </w:rPr>
        <w:t>Принцип идентификации (персонификации).</w:t>
      </w:r>
      <w:r>
        <w:rPr>
          <w:rFonts w:ascii="Times New Roman" w:eastAsia="Times New Roman" w:hAnsi="Times New Roman"/>
          <w:b/>
          <w:bCs/>
          <w:sz w:val="28"/>
          <w:szCs w:val="28"/>
        </w:rPr>
        <w:t xml:space="preserve"> </w:t>
      </w:r>
      <w:r>
        <w:rPr>
          <w:rFonts w:ascii="Times New Roman" w:eastAsia="Times New Roman" w:hAnsi="Times New Roman"/>
          <w:sz w:val="28"/>
          <w:szCs w:val="28"/>
        </w:rPr>
        <w:t xml:space="preserve">Идентификация - устойчивое отождествление себя со значимым другим, стремление быть похожим на него. В школьном возрасте преобладает образно-эмоциональное восприятие </w:t>
      </w:r>
      <w:r>
        <w:rPr>
          <w:rFonts w:ascii="Times New Roman" w:eastAsia="Times New Roman" w:hAnsi="Times New Roman"/>
          <w:sz w:val="28"/>
          <w:szCs w:val="28"/>
        </w:rPr>
        <w:lastRenderedPageBreak/>
        <w:t>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школьника.</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ab/>
      </w:r>
      <w:r>
        <w:rPr>
          <w:rFonts w:ascii="Times New Roman" w:eastAsia="Times New Roman" w:hAnsi="Times New Roman"/>
          <w:bCs/>
          <w:i/>
          <w:sz w:val="28"/>
          <w:szCs w:val="28"/>
        </w:rPr>
        <w:t>Принцип диалогического общения.</w:t>
      </w:r>
      <w:r>
        <w:rPr>
          <w:rFonts w:ascii="Times New Roman" w:eastAsia="Times New Roman" w:hAnsi="Times New Roman"/>
          <w:b/>
          <w:bCs/>
          <w:sz w:val="28"/>
          <w:szCs w:val="28"/>
        </w:rPr>
        <w:t xml:space="preserve"> </w:t>
      </w:r>
      <w:r>
        <w:rPr>
          <w:rFonts w:ascii="Times New Roman" w:eastAsia="Times New Roman" w:hAnsi="Times New Roman"/>
          <w:sz w:val="28"/>
          <w:szCs w:val="28"/>
        </w:rPr>
        <w:t>В формировании ценностных отношений большую роль играет диалогическое общение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Выработка личностью собственной системы ценностей, поиск смысла жизни невозможны вне диалогического общения человека с другим человеком, школьника со значимым взрослым.</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ab/>
      </w:r>
      <w:r>
        <w:rPr>
          <w:rFonts w:ascii="Times New Roman" w:eastAsia="Times New Roman" w:hAnsi="Times New Roman"/>
          <w:bCs/>
          <w:i/>
          <w:sz w:val="28"/>
          <w:szCs w:val="28"/>
        </w:rPr>
        <w:t>Принцип полисубъектности воспитания.</w:t>
      </w:r>
      <w:r>
        <w:rPr>
          <w:rFonts w:ascii="Times New Roman" w:eastAsia="Times New Roman" w:hAnsi="Times New Roman"/>
          <w:b/>
          <w:bCs/>
          <w:sz w:val="28"/>
          <w:szCs w:val="28"/>
        </w:rPr>
        <w:t xml:space="preserve"> </w:t>
      </w:r>
      <w:r>
        <w:rPr>
          <w:rFonts w:ascii="Times New Roman" w:eastAsia="Times New Roman" w:hAnsi="Times New Roman"/>
          <w:sz w:val="28"/>
          <w:szCs w:val="28"/>
        </w:rPr>
        <w:t>В современных условиях процесс развития и воспитания личности имеет полисубъектный, многомерно-деятельностный характер.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ab/>
      </w:r>
      <w:r>
        <w:rPr>
          <w:rFonts w:ascii="Times New Roman" w:eastAsia="Times New Roman" w:hAnsi="Times New Roman"/>
          <w:bCs/>
          <w:i/>
          <w:sz w:val="28"/>
          <w:szCs w:val="28"/>
        </w:rPr>
        <w:t xml:space="preserve">Принцип системно-деятельностной организации воспитания. </w:t>
      </w:r>
      <w:r>
        <w:rPr>
          <w:rFonts w:ascii="Times New Roman" w:eastAsia="Times New Roman" w:hAnsi="Times New Roman"/>
          <w:sz w:val="28"/>
          <w:szCs w:val="28"/>
        </w:rPr>
        <w:t>Воспитание, направленное на духовно-нравственное развитие обучающихся и</w:t>
      </w:r>
      <w:r>
        <w:rPr>
          <w:rFonts w:ascii="Times New Roman" w:eastAsia="Times New Roman" w:hAnsi="Times New Roman"/>
          <w:bCs/>
          <w:i/>
          <w:sz w:val="28"/>
          <w:szCs w:val="28"/>
        </w:rPr>
        <w:t xml:space="preserve"> </w:t>
      </w:r>
      <w:r>
        <w:rPr>
          <w:rFonts w:ascii="Times New Roman" w:eastAsia="Times New Roman" w:hAnsi="Times New Roman"/>
          <w:sz w:val="28"/>
          <w:szCs w:val="28"/>
        </w:rPr>
        <w:t>поддерживаемое всем укладом школьной жизни, включает в себя организацию</w:t>
      </w:r>
      <w:r>
        <w:rPr>
          <w:rFonts w:ascii="Times New Roman" w:eastAsia="Times New Roman" w:hAnsi="Times New Roman"/>
          <w:bCs/>
          <w:i/>
          <w:sz w:val="28"/>
          <w:szCs w:val="28"/>
        </w:rPr>
        <w:t xml:space="preserve"> </w:t>
      </w:r>
      <w:r>
        <w:rPr>
          <w:rFonts w:ascii="Times New Roman" w:eastAsia="Times New Roman" w:hAnsi="Times New Roman"/>
          <w:sz w:val="28"/>
          <w:szCs w:val="28"/>
        </w:rPr>
        <w:t>учебной, внеучебной, общественно значимой деятельности школьников. Интеграция содержания различных видов деятельности</w:t>
      </w:r>
      <w:r>
        <w:rPr>
          <w:rFonts w:ascii="Times New Roman" w:eastAsia="Times New Roman" w:hAnsi="Times New Roman"/>
          <w:bCs/>
          <w:i/>
          <w:sz w:val="28"/>
          <w:szCs w:val="28"/>
        </w:rPr>
        <w:t xml:space="preserve"> </w:t>
      </w:r>
      <w:r>
        <w:rPr>
          <w:rFonts w:ascii="Times New Roman" w:eastAsia="Times New Roman" w:hAnsi="Times New Roman"/>
          <w:sz w:val="28"/>
          <w:szCs w:val="28"/>
        </w:rPr>
        <w:t>обучающихся в рамках программы их духовно-нравственного развития и</w:t>
      </w:r>
      <w:r>
        <w:rPr>
          <w:rFonts w:ascii="Times New Roman" w:eastAsia="Times New Roman" w:hAnsi="Times New Roman"/>
          <w:bCs/>
          <w:i/>
          <w:sz w:val="28"/>
          <w:szCs w:val="28"/>
        </w:rPr>
        <w:t xml:space="preserve"> </w:t>
      </w:r>
      <w:r>
        <w:rPr>
          <w:rFonts w:ascii="Times New Roman" w:eastAsia="Times New Roman" w:hAnsi="Times New Roman"/>
          <w:sz w:val="28"/>
          <w:szCs w:val="28"/>
        </w:rPr>
        <w:t>воспитания осуществляется на основе воспитательных идеалов и ценностей.</w:t>
      </w:r>
      <w:r>
        <w:rPr>
          <w:rFonts w:ascii="Times New Roman" w:eastAsia="Times New Roman" w:hAnsi="Times New Roman"/>
          <w:bCs/>
          <w:i/>
          <w:sz w:val="28"/>
          <w:szCs w:val="28"/>
        </w:rPr>
        <w:t xml:space="preserve"> </w:t>
      </w:r>
      <w:r>
        <w:rPr>
          <w:rFonts w:ascii="Times New Roman" w:eastAsia="Times New Roman" w:hAnsi="Times New Roman"/>
          <w:sz w:val="28"/>
          <w:szCs w:val="28"/>
        </w:rPr>
        <w:t>Каждая из ценностей педагогически определяется как вопрос, разрешение</w:t>
      </w:r>
      <w:r>
        <w:rPr>
          <w:rFonts w:ascii="Times New Roman" w:eastAsia="Times New Roman" w:hAnsi="Times New Roman"/>
          <w:bCs/>
          <w:i/>
          <w:sz w:val="28"/>
          <w:szCs w:val="28"/>
        </w:rPr>
        <w:t xml:space="preserve"> </w:t>
      </w:r>
      <w:r>
        <w:rPr>
          <w:rFonts w:ascii="Times New Roman" w:eastAsia="Times New Roman" w:hAnsi="Times New Roman"/>
          <w:sz w:val="28"/>
          <w:szCs w:val="28"/>
        </w:rPr>
        <w:t>которого превращается в воспитательную задачу. Что есть Отечество? семья?</w:t>
      </w:r>
      <w:r>
        <w:rPr>
          <w:rFonts w:ascii="Times New Roman" w:eastAsia="Times New Roman" w:hAnsi="Times New Roman"/>
          <w:bCs/>
          <w:i/>
          <w:sz w:val="28"/>
          <w:szCs w:val="28"/>
        </w:rPr>
        <w:t xml:space="preserve"> </w:t>
      </w:r>
      <w:r>
        <w:rPr>
          <w:rFonts w:ascii="Times New Roman" w:eastAsia="Times New Roman" w:hAnsi="Times New Roman"/>
          <w:sz w:val="28"/>
          <w:szCs w:val="28"/>
        </w:rPr>
        <w:t>милосердие? закон? честь? Понимание - это ответ на вопрос. Оно достигается</w:t>
      </w:r>
      <w:r>
        <w:rPr>
          <w:rFonts w:ascii="Times New Roman" w:eastAsia="Times New Roman" w:hAnsi="Times New Roman"/>
          <w:bCs/>
          <w:i/>
          <w:sz w:val="28"/>
          <w:szCs w:val="28"/>
        </w:rPr>
        <w:t xml:space="preserve"> </w:t>
      </w:r>
      <w:r>
        <w:rPr>
          <w:rFonts w:ascii="Times New Roman" w:eastAsia="Times New Roman" w:hAnsi="Times New Roman"/>
          <w:sz w:val="28"/>
          <w:szCs w:val="28"/>
        </w:rPr>
        <w:t>через выяснение общественного значения ценностей и открытие их</w:t>
      </w:r>
      <w:r>
        <w:rPr>
          <w:rFonts w:ascii="Times New Roman" w:eastAsia="Times New Roman" w:hAnsi="Times New Roman"/>
          <w:bCs/>
          <w:i/>
          <w:sz w:val="28"/>
          <w:szCs w:val="28"/>
        </w:rPr>
        <w:t xml:space="preserve"> </w:t>
      </w:r>
      <w:r>
        <w:rPr>
          <w:rFonts w:ascii="Times New Roman" w:eastAsia="Times New Roman" w:hAnsi="Times New Roman"/>
          <w:sz w:val="28"/>
          <w:szCs w:val="28"/>
        </w:rPr>
        <w:t>личностного смысла.</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Для решения воспитательных задач обучающиеся вместе</w:t>
      </w:r>
      <w:r>
        <w:rPr>
          <w:rFonts w:ascii="Times New Roman" w:eastAsia="Times New Roman" w:hAnsi="Times New Roman"/>
          <w:bCs/>
          <w:i/>
          <w:sz w:val="28"/>
          <w:szCs w:val="28"/>
        </w:rPr>
        <w:t xml:space="preserve"> </w:t>
      </w:r>
      <w:r>
        <w:rPr>
          <w:rFonts w:ascii="Times New Roman" w:eastAsia="Times New Roman" w:hAnsi="Times New Roman"/>
          <w:sz w:val="28"/>
          <w:szCs w:val="28"/>
        </w:rPr>
        <w:t>с педагогами и родителями (законными представителями), иными субъектами</w:t>
      </w:r>
      <w:r>
        <w:rPr>
          <w:rFonts w:ascii="Times New Roman" w:eastAsia="Times New Roman" w:hAnsi="Times New Roman"/>
          <w:bCs/>
          <w:i/>
          <w:sz w:val="28"/>
          <w:szCs w:val="28"/>
        </w:rPr>
        <w:t xml:space="preserve"> </w:t>
      </w:r>
      <w:r>
        <w:rPr>
          <w:rFonts w:ascii="Times New Roman" w:eastAsia="Times New Roman" w:hAnsi="Times New Roman"/>
          <w:sz w:val="28"/>
          <w:szCs w:val="28"/>
        </w:rPr>
        <w:t>воспитания и социализации обращаются к содержанию:</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общеобразовательных дисциплин;</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произведений искусства;</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периодической литературы, публикаций, радио- и телепередач, отражающих современную жизнь;</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духовной культуры и фольклора народов России;</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истории, традиций и современной жизни своей Родины, своего края, своей семьи;</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жизненного опыта своих родителей (законных представителей) и прародителей;</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общественно полезной и личностно значимой деятельности в рамках педагогически организованных социальных и культурных практик;</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других источников информации и научного знания.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Для решения этих задач в содержании предметных программ и учебников сочетаются специальные и культурологические знания, отражающие многонациональный характер российского народа.</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 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учениками во многом определяет качество духовно-нравственного развития и воспитания последних. 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 Весь уклад жизни обучающегося наполнен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Наполнение уклада школьной жизни нравственными </w:t>
      </w:r>
      <w:r>
        <w:rPr>
          <w:rFonts w:ascii="Times New Roman" w:eastAsia="Times New Roman" w:hAnsi="Times New Roman"/>
          <w:sz w:val="28"/>
          <w:szCs w:val="28"/>
        </w:rPr>
        <w:lastRenderedPageBreak/>
        <w:t>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неокрепшее сознание компьютерные игры, телевидение и другие источники информации. 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ученика в мир высокой культуры. Но принять ту или иную ценность он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 Духовно-нравственное развитие и воспитание обеспечивают полноценное социальное созревание школьников, формирование и стимулирование у них стремления включиться в посильное решение проблем школьного коллектива, своей семьи, села, города, микрорайона, позволяют находить возможности для совместной общественно полезной деятельности детей и взрослых.</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ab/>
        <w:t>Духовно-нравственное развитие и воспитание обучающихся, содержание их деятельности раскрывают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F82FEA" w:rsidRDefault="00F82FEA">
      <w:pPr>
        <w:autoSpaceDE w:val="0"/>
        <w:spacing w:after="0" w:line="240" w:lineRule="auto"/>
        <w:jc w:val="center"/>
        <w:rPr>
          <w:rFonts w:ascii="Times New Roman" w:eastAsia="Times New Roman" w:hAnsi="Times New Roman"/>
          <w:b/>
          <w:sz w:val="28"/>
          <w:szCs w:val="28"/>
        </w:rPr>
      </w:pPr>
    </w:p>
    <w:p w:rsidR="00F82FEA" w:rsidRDefault="00EF4D91">
      <w:pPr>
        <w:autoSpaceDE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Примерная тематика бесед и часов общения по </w:t>
      </w:r>
    </w:p>
    <w:p w:rsidR="00F82FEA" w:rsidRDefault="00EF4D91">
      <w:pPr>
        <w:autoSpaceDE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духовно-нравственному воспитанию</w:t>
      </w:r>
    </w:p>
    <w:p w:rsidR="00F82FEA" w:rsidRDefault="00EF4D91">
      <w:pPr>
        <w:autoSpaceDE w:val="0"/>
        <w:spacing w:after="0" w:line="240" w:lineRule="auto"/>
        <w:jc w:val="both"/>
        <w:rPr>
          <w:rFonts w:ascii="Times New Roman" w:eastAsia="Times New Roman" w:hAnsi="Times New Roman"/>
          <w:i/>
          <w:sz w:val="28"/>
          <w:szCs w:val="28"/>
        </w:rPr>
      </w:pPr>
      <w:r>
        <w:rPr>
          <w:rFonts w:ascii="Times New Roman" w:eastAsia="Times New Roman" w:hAnsi="Times New Roman"/>
          <w:i/>
          <w:sz w:val="28"/>
          <w:szCs w:val="28"/>
        </w:rPr>
        <w:t>О любви к Родине:</w:t>
      </w:r>
    </w:p>
    <w:p w:rsidR="00F82FEA" w:rsidRDefault="00EF4D91">
      <w:pPr>
        <w:autoSpaceDE w:val="0"/>
        <w:spacing w:after="0" w:line="240" w:lineRule="auto"/>
        <w:ind w:left="1080" w:hanging="1080"/>
        <w:jc w:val="both"/>
        <w:rPr>
          <w:rFonts w:ascii="Times New Roman" w:eastAsia="Times New Roman" w:hAnsi="Times New Roman"/>
          <w:sz w:val="28"/>
          <w:szCs w:val="28"/>
        </w:rPr>
      </w:pPr>
      <w:r>
        <w:rPr>
          <w:rFonts w:ascii="Times New Roman" w:eastAsia="Times New Roman" w:hAnsi="Times New Roman"/>
          <w:sz w:val="28"/>
          <w:szCs w:val="28"/>
        </w:rPr>
        <w:t>«Я – гражданин России»</w:t>
      </w:r>
    </w:p>
    <w:p w:rsidR="00F82FEA" w:rsidRDefault="00EF4D91">
      <w:pPr>
        <w:autoSpaceDE w:val="0"/>
        <w:spacing w:after="0" w:line="240" w:lineRule="auto"/>
        <w:ind w:left="1080" w:hanging="1080"/>
        <w:jc w:val="both"/>
        <w:rPr>
          <w:rFonts w:ascii="Times New Roman" w:eastAsia="Times New Roman" w:hAnsi="Times New Roman"/>
          <w:sz w:val="28"/>
          <w:szCs w:val="28"/>
        </w:rPr>
      </w:pPr>
      <w:r>
        <w:rPr>
          <w:rFonts w:ascii="Times New Roman" w:eastAsia="Times New Roman" w:hAnsi="Times New Roman"/>
          <w:sz w:val="28"/>
          <w:szCs w:val="28"/>
        </w:rPr>
        <w:t>«Охрана и улучшение окружающей среды – обязанность юного гражданина»</w:t>
      </w:r>
    </w:p>
    <w:p w:rsidR="00F82FEA" w:rsidRDefault="00EF4D91">
      <w:pPr>
        <w:autoSpaceDE w:val="0"/>
        <w:spacing w:after="0" w:line="240" w:lineRule="auto"/>
        <w:ind w:left="1080" w:hanging="1080"/>
        <w:jc w:val="both"/>
        <w:rPr>
          <w:rFonts w:ascii="Times New Roman" w:eastAsia="Times New Roman" w:hAnsi="Times New Roman"/>
          <w:sz w:val="28"/>
          <w:szCs w:val="28"/>
        </w:rPr>
      </w:pPr>
      <w:r>
        <w:rPr>
          <w:rFonts w:ascii="Times New Roman" w:eastAsia="Times New Roman" w:hAnsi="Times New Roman"/>
          <w:sz w:val="28"/>
          <w:szCs w:val="28"/>
        </w:rPr>
        <w:t>«Они стояли на страже Отечества»</w:t>
      </w:r>
    </w:p>
    <w:p w:rsidR="00F82FEA" w:rsidRDefault="00EF4D91">
      <w:pPr>
        <w:autoSpaceDE w:val="0"/>
        <w:spacing w:after="0" w:line="240" w:lineRule="auto"/>
        <w:ind w:left="1080" w:hanging="1080"/>
        <w:jc w:val="both"/>
        <w:rPr>
          <w:rFonts w:ascii="Times New Roman" w:eastAsia="Times New Roman" w:hAnsi="Times New Roman"/>
          <w:sz w:val="28"/>
          <w:szCs w:val="28"/>
        </w:rPr>
      </w:pPr>
      <w:r>
        <w:rPr>
          <w:rFonts w:ascii="Times New Roman" w:eastAsia="Times New Roman" w:hAnsi="Times New Roman"/>
          <w:sz w:val="28"/>
          <w:szCs w:val="28"/>
        </w:rPr>
        <w:t>«Быть полезным Родине»</w:t>
      </w:r>
    </w:p>
    <w:p w:rsidR="00F82FEA" w:rsidRDefault="00EF4D91">
      <w:pPr>
        <w:autoSpaceDE w:val="0"/>
        <w:spacing w:after="0" w:line="240" w:lineRule="auto"/>
        <w:ind w:left="1080" w:hanging="1080"/>
        <w:jc w:val="both"/>
        <w:rPr>
          <w:rFonts w:ascii="Times New Roman" w:eastAsia="Times New Roman" w:hAnsi="Times New Roman"/>
          <w:sz w:val="28"/>
          <w:szCs w:val="28"/>
        </w:rPr>
      </w:pPr>
      <w:r>
        <w:rPr>
          <w:rFonts w:ascii="Times New Roman" w:eastAsia="Times New Roman" w:hAnsi="Times New Roman"/>
          <w:sz w:val="28"/>
          <w:szCs w:val="28"/>
        </w:rPr>
        <w:t>«Есть много стран на свете, а Родина – одна»</w:t>
      </w:r>
    </w:p>
    <w:p w:rsidR="00F82FEA" w:rsidRDefault="00EF4D91">
      <w:pPr>
        <w:autoSpaceDE w:val="0"/>
        <w:spacing w:after="0" w:line="240" w:lineRule="auto"/>
        <w:ind w:left="1080" w:hanging="1080"/>
        <w:jc w:val="both"/>
        <w:rPr>
          <w:rFonts w:ascii="Times New Roman" w:eastAsia="Times New Roman" w:hAnsi="Times New Roman"/>
          <w:sz w:val="28"/>
          <w:szCs w:val="28"/>
        </w:rPr>
      </w:pPr>
      <w:r>
        <w:rPr>
          <w:rFonts w:ascii="Times New Roman" w:eastAsia="Times New Roman" w:hAnsi="Times New Roman"/>
          <w:sz w:val="28"/>
          <w:szCs w:val="28"/>
        </w:rPr>
        <w:t>«Смысл жизни и счастье»</w:t>
      </w:r>
    </w:p>
    <w:p w:rsidR="00F82FEA" w:rsidRDefault="00EF4D91">
      <w:pPr>
        <w:autoSpaceDE w:val="0"/>
        <w:spacing w:after="0" w:line="240" w:lineRule="auto"/>
        <w:ind w:left="1080" w:hanging="1080"/>
        <w:rPr>
          <w:rFonts w:ascii="Times New Roman" w:eastAsia="Times New Roman" w:hAnsi="Times New Roman"/>
          <w:i/>
          <w:sz w:val="28"/>
          <w:szCs w:val="28"/>
        </w:rPr>
      </w:pPr>
      <w:r>
        <w:rPr>
          <w:rFonts w:ascii="Times New Roman" w:eastAsia="Times New Roman" w:hAnsi="Times New Roman"/>
          <w:i/>
          <w:sz w:val="28"/>
          <w:szCs w:val="28"/>
        </w:rPr>
        <w:t>Об отношении к труду, людям труда:</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«Как правильно выбирать профессию»</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«О людях хороших, профессиях разных»</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«Люди мужественных профессий»</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«Труд – мерило достоинства человека»</w:t>
      </w:r>
    </w:p>
    <w:p w:rsidR="00F82FEA" w:rsidRDefault="00EF4D91">
      <w:pPr>
        <w:autoSpaceDE w:val="0"/>
        <w:spacing w:after="0" w:line="240" w:lineRule="auto"/>
        <w:jc w:val="both"/>
        <w:rPr>
          <w:rFonts w:ascii="Times New Roman" w:eastAsia="Times New Roman" w:hAnsi="Times New Roman"/>
          <w:bCs/>
          <w:i/>
          <w:sz w:val="28"/>
          <w:szCs w:val="28"/>
        </w:rPr>
      </w:pPr>
      <w:r>
        <w:rPr>
          <w:rFonts w:ascii="Times New Roman" w:eastAsia="Times New Roman" w:hAnsi="Times New Roman"/>
          <w:bCs/>
          <w:i/>
          <w:sz w:val="28"/>
          <w:szCs w:val="28"/>
        </w:rPr>
        <w:lastRenderedPageBreak/>
        <w:t>О справедливости:</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«Будь справедливым в словах и поступках»</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«Справедливость в оценке поступков своих товарищей»</w:t>
      </w:r>
    </w:p>
    <w:p w:rsidR="00F82FEA" w:rsidRDefault="00EF4D91">
      <w:pPr>
        <w:autoSpaceDE w:val="0"/>
        <w:spacing w:after="0" w:line="240" w:lineRule="auto"/>
        <w:jc w:val="both"/>
        <w:rPr>
          <w:rFonts w:ascii="Times New Roman" w:eastAsia="Times New Roman" w:hAnsi="Times New Roman"/>
          <w:bCs/>
          <w:i/>
          <w:sz w:val="28"/>
          <w:szCs w:val="28"/>
        </w:rPr>
      </w:pPr>
      <w:r>
        <w:rPr>
          <w:rFonts w:ascii="Times New Roman" w:eastAsia="Times New Roman" w:hAnsi="Times New Roman"/>
          <w:bCs/>
          <w:i/>
          <w:sz w:val="28"/>
          <w:szCs w:val="28"/>
        </w:rPr>
        <w:t>О доброте, отзывчивости, чуткости:</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«готовность помочь людям»</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«Что значит быть чутким и внимательным»</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«Твори добро ради добра»</w:t>
      </w:r>
    </w:p>
    <w:p w:rsidR="00F82FEA" w:rsidRDefault="00EF4D91">
      <w:pPr>
        <w:autoSpaceDE w:val="0"/>
        <w:spacing w:after="0" w:line="240" w:lineRule="auto"/>
        <w:jc w:val="both"/>
        <w:rPr>
          <w:rFonts w:ascii="Times New Roman" w:eastAsia="Times New Roman" w:hAnsi="Times New Roman"/>
          <w:bCs/>
          <w:i/>
          <w:sz w:val="28"/>
          <w:szCs w:val="28"/>
        </w:rPr>
      </w:pPr>
      <w:r>
        <w:rPr>
          <w:rFonts w:ascii="Times New Roman" w:eastAsia="Times New Roman" w:hAnsi="Times New Roman"/>
          <w:bCs/>
          <w:i/>
          <w:sz w:val="28"/>
          <w:szCs w:val="28"/>
        </w:rPr>
        <w:t>О товариществе и дружбе:</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«Дружба и товарищество помогает выстоять»</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«Человек человеку – друг, товарищ и брат»</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«Дружба в жизни человека»</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«Быть верным и преданным другом, что это значит?»</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«Настоящая дружба. Как её понимать? Что значит «не выдавай товарища?»</w:t>
      </w:r>
    </w:p>
    <w:p w:rsidR="00F82FEA" w:rsidRDefault="00EF4D91">
      <w:pPr>
        <w:autoSpaceDE w:val="0"/>
        <w:spacing w:after="0" w:line="240" w:lineRule="auto"/>
        <w:jc w:val="both"/>
        <w:rPr>
          <w:rFonts w:ascii="Times New Roman" w:eastAsia="Times New Roman" w:hAnsi="Times New Roman"/>
          <w:bCs/>
          <w:i/>
          <w:sz w:val="28"/>
          <w:szCs w:val="28"/>
        </w:rPr>
      </w:pPr>
      <w:r>
        <w:rPr>
          <w:rFonts w:ascii="Times New Roman" w:eastAsia="Times New Roman" w:hAnsi="Times New Roman"/>
          <w:bCs/>
          <w:i/>
          <w:sz w:val="28"/>
          <w:szCs w:val="28"/>
        </w:rPr>
        <w:t>О честности и правдивости:</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«Что значит быть правдивым, искренним человеком?»</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«Правда – оружие сильных»</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«Дал слово – умей его держать»</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«Единство слово и дела»</w:t>
      </w:r>
    </w:p>
    <w:p w:rsidR="00F82FEA" w:rsidRDefault="00CE1A1E">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EF4D91">
        <w:rPr>
          <w:rFonts w:ascii="Times New Roman" w:eastAsia="Times New Roman" w:hAnsi="Times New Roman"/>
          <w:bCs/>
          <w:sz w:val="28"/>
          <w:szCs w:val="28"/>
        </w:rPr>
        <w:t>«Любовь как условие творить добро»</w:t>
      </w:r>
    </w:p>
    <w:p w:rsidR="00F82FEA" w:rsidRDefault="00EF4D91">
      <w:pPr>
        <w:autoSpaceDE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«Православные праздники и традиции»</w:t>
      </w:r>
    </w:p>
    <w:p w:rsidR="00CE1A1E" w:rsidRDefault="00CE1A1E">
      <w:pPr>
        <w:autoSpaceDE w:val="0"/>
        <w:spacing w:after="0" w:line="240" w:lineRule="auto"/>
        <w:jc w:val="center"/>
        <w:rPr>
          <w:rFonts w:ascii="Times New Roman" w:eastAsia="Times New Roman" w:hAnsi="Times New Roman"/>
          <w:b/>
          <w:bCs/>
          <w:sz w:val="28"/>
          <w:szCs w:val="28"/>
        </w:rPr>
      </w:pPr>
    </w:p>
    <w:p w:rsidR="00CE1A1E" w:rsidRDefault="00CE1A1E">
      <w:pPr>
        <w:autoSpaceDE w:val="0"/>
        <w:spacing w:after="0" w:line="240" w:lineRule="auto"/>
        <w:jc w:val="center"/>
        <w:rPr>
          <w:rFonts w:ascii="Times New Roman" w:eastAsia="Times New Roman" w:hAnsi="Times New Roman"/>
          <w:b/>
          <w:bCs/>
          <w:sz w:val="28"/>
          <w:szCs w:val="28"/>
        </w:rPr>
      </w:pPr>
    </w:p>
    <w:p w:rsidR="00CE1A1E" w:rsidRDefault="00CE1A1E">
      <w:pPr>
        <w:autoSpaceDE w:val="0"/>
        <w:spacing w:after="0" w:line="240" w:lineRule="auto"/>
        <w:jc w:val="center"/>
        <w:rPr>
          <w:rFonts w:ascii="Times New Roman" w:eastAsia="Times New Roman" w:hAnsi="Times New Roman"/>
          <w:b/>
          <w:bCs/>
          <w:sz w:val="28"/>
          <w:szCs w:val="28"/>
        </w:rPr>
      </w:pPr>
    </w:p>
    <w:p w:rsidR="00CE1A1E" w:rsidRDefault="00CE1A1E">
      <w:pPr>
        <w:autoSpaceDE w:val="0"/>
        <w:spacing w:after="0" w:line="240" w:lineRule="auto"/>
        <w:jc w:val="center"/>
        <w:rPr>
          <w:rFonts w:ascii="Times New Roman" w:eastAsia="Times New Roman" w:hAnsi="Times New Roman"/>
          <w:b/>
          <w:bCs/>
          <w:sz w:val="28"/>
          <w:szCs w:val="28"/>
        </w:rPr>
      </w:pPr>
    </w:p>
    <w:p w:rsidR="00F82FEA" w:rsidRDefault="00EF4D91">
      <w:pPr>
        <w:autoSpaceDE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7.4. Совместная деятельность школы, семьи и общественности по</w:t>
      </w:r>
    </w:p>
    <w:p w:rsidR="00F82FEA" w:rsidRDefault="00EF4D91">
      <w:pPr>
        <w:autoSpaceDE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духовно-нравственному развитию и воспитанию учащихся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F82FEA" w:rsidRDefault="00EF4D91">
      <w:pPr>
        <w:numPr>
          <w:ilvl w:val="0"/>
          <w:numId w:val="6"/>
        </w:numPr>
        <w:autoSpaceDE w:val="0"/>
        <w:spacing w:after="0" w:line="240" w:lineRule="auto"/>
        <w:ind w:left="0" w:firstLine="567"/>
        <w:jc w:val="both"/>
        <w:rPr>
          <w:rFonts w:ascii="Times New Roman" w:eastAsia="Times New Roman" w:hAnsi="Times New Roman"/>
          <w:i/>
          <w:iCs/>
          <w:sz w:val="28"/>
          <w:szCs w:val="28"/>
        </w:rPr>
      </w:pPr>
      <w:r>
        <w:rPr>
          <w:rFonts w:ascii="Times New Roman" w:eastAsia="Times New Roman" w:hAnsi="Times New Roman"/>
          <w:sz w:val="28"/>
          <w:szCs w:val="28"/>
        </w:rPr>
        <w:t xml:space="preserve">Повышение педагогической культуры родителей (законных представителей) учащихся путем </w:t>
      </w:r>
      <w:r>
        <w:rPr>
          <w:rFonts w:ascii="Times New Roman" w:eastAsia="Times New Roman" w:hAnsi="Times New Roman"/>
          <w:i/>
          <w:iCs/>
          <w:sz w:val="28"/>
          <w:szCs w:val="28"/>
        </w:rPr>
        <w:t>проведения родительских собраний и</w:t>
      </w:r>
      <w:r>
        <w:rPr>
          <w:rFonts w:ascii="Times New Roman" w:eastAsia="Times New Roman" w:hAnsi="Times New Roman"/>
          <w:sz w:val="28"/>
          <w:szCs w:val="28"/>
        </w:rPr>
        <w:t xml:space="preserve"> </w:t>
      </w:r>
      <w:r>
        <w:rPr>
          <w:rFonts w:ascii="Times New Roman" w:eastAsia="Times New Roman" w:hAnsi="Times New Roman"/>
          <w:i/>
          <w:iCs/>
          <w:sz w:val="28"/>
          <w:szCs w:val="28"/>
        </w:rPr>
        <w:t xml:space="preserve">тематических расширенных педагогических советов, организации </w:t>
      </w:r>
      <w:r>
        <w:rPr>
          <w:rFonts w:ascii="Times New Roman" w:eastAsia="Times New Roman" w:hAnsi="Times New Roman"/>
          <w:sz w:val="28"/>
          <w:szCs w:val="28"/>
        </w:rPr>
        <w:t xml:space="preserve"> </w:t>
      </w:r>
      <w:r>
        <w:rPr>
          <w:rFonts w:ascii="Times New Roman" w:eastAsia="Times New Roman" w:hAnsi="Times New Roman"/>
          <w:i/>
          <w:iCs/>
          <w:sz w:val="28"/>
          <w:szCs w:val="28"/>
        </w:rPr>
        <w:t>родительского лектория, выпуская информационных материалов и</w:t>
      </w:r>
      <w:r>
        <w:rPr>
          <w:rFonts w:ascii="Times New Roman" w:eastAsia="Times New Roman" w:hAnsi="Times New Roman"/>
          <w:sz w:val="28"/>
          <w:szCs w:val="28"/>
        </w:rPr>
        <w:t xml:space="preserve"> </w:t>
      </w:r>
      <w:r>
        <w:rPr>
          <w:rFonts w:ascii="Times New Roman" w:eastAsia="Times New Roman" w:hAnsi="Times New Roman"/>
          <w:i/>
          <w:iCs/>
          <w:sz w:val="28"/>
          <w:szCs w:val="28"/>
        </w:rPr>
        <w:t>публичных докладов школы по итогам работы за год и т.п.</w:t>
      </w:r>
    </w:p>
    <w:p w:rsidR="00F82FEA" w:rsidRDefault="00EF4D91">
      <w:pPr>
        <w:numPr>
          <w:ilvl w:val="0"/>
          <w:numId w:val="6"/>
        </w:numPr>
        <w:autoSpaceDE w:val="0"/>
        <w:spacing w:after="0" w:line="240" w:lineRule="auto"/>
        <w:ind w:left="0" w:firstLine="567"/>
        <w:jc w:val="both"/>
        <w:rPr>
          <w:rFonts w:ascii="Times New Roman" w:eastAsia="Times New Roman" w:hAnsi="Times New Roman"/>
          <w:sz w:val="28"/>
          <w:szCs w:val="28"/>
        </w:rPr>
      </w:pPr>
      <w:r>
        <w:rPr>
          <w:rFonts w:ascii="Times New Roman" w:eastAsia="Times New Roman" w:hAnsi="Times New Roman"/>
          <w:sz w:val="28"/>
          <w:szCs w:val="28"/>
        </w:rPr>
        <w:t xml:space="preserve">Совершенствования межличностных отношений педагогов, учащихся и родителей путем </w:t>
      </w:r>
      <w:r>
        <w:rPr>
          <w:rFonts w:ascii="Times New Roman" w:eastAsia="Times New Roman" w:hAnsi="Times New Roman"/>
          <w:i/>
          <w:iCs/>
          <w:sz w:val="28"/>
          <w:szCs w:val="28"/>
        </w:rPr>
        <w:t>организации совместных мероприятий,</w:t>
      </w:r>
      <w:r>
        <w:rPr>
          <w:rFonts w:ascii="Times New Roman" w:eastAsia="Times New Roman" w:hAnsi="Times New Roman"/>
          <w:sz w:val="28"/>
          <w:szCs w:val="28"/>
        </w:rPr>
        <w:t xml:space="preserve"> </w:t>
      </w:r>
      <w:r>
        <w:rPr>
          <w:rFonts w:ascii="Times New Roman" w:eastAsia="Times New Roman" w:hAnsi="Times New Roman"/>
          <w:i/>
          <w:iCs/>
          <w:sz w:val="28"/>
          <w:szCs w:val="28"/>
        </w:rPr>
        <w:t xml:space="preserve">праздников, акций </w:t>
      </w:r>
      <w:r>
        <w:rPr>
          <w:rFonts w:ascii="Times New Roman" w:eastAsia="Times New Roman" w:hAnsi="Times New Roman"/>
          <w:sz w:val="28"/>
          <w:szCs w:val="28"/>
        </w:rPr>
        <w:t>(</w:t>
      </w:r>
      <w:r>
        <w:rPr>
          <w:rFonts w:ascii="Times New Roman" w:eastAsia="Times New Roman" w:hAnsi="Times New Roman"/>
          <w:i/>
          <w:iCs/>
          <w:sz w:val="28"/>
          <w:szCs w:val="28"/>
        </w:rPr>
        <w:t>например, традиционный праздник День матери,</w:t>
      </w:r>
      <w:r>
        <w:rPr>
          <w:rFonts w:ascii="Times New Roman" w:eastAsia="Times New Roman" w:hAnsi="Times New Roman"/>
          <w:sz w:val="28"/>
          <w:szCs w:val="28"/>
        </w:rPr>
        <w:t xml:space="preserve"> </w:t>
      </w:r>
      <w:r>
        <w:rPr>
          <w:rFonts w:ascii="Times New Roman" w:eastAsia="Times New Roman" w:hAnsi="Times New Roman"/>
          <w:i/>
          <w:iCs/>
          <w:sz w:val="28"/>
          <w:szCs w:val="28"/>
        </w:rPr>
        <w:t>праздник Букваря, отчётные концерты в конце года, акция «Ты нам</w:t>
      </w:r>
      <w:r>
        <w:rPr>
          <w:rFonts w:ascii="Times New Roman" w:eastAsia="Times New Roman" w:hAnsi="Times New Roman"/>
          <w:sz w:val="28"/>
          <w:szCs w:val="28"/>
        </w:rPr>
        <w:t xml:space="preserve"> </w:t>
      </w:r>
      <w:r>
        <w:rPr>
          <w:rFonts w:ascii="Times New Roman" w:eastAsia="Times New Roman" w:hAnsi="Times New Roman"/>
          <w:i/>
          <w:iCs/>
          <w:sz w:val="28"/>
          <w:szCs w:val="28"/>
        </w:rPr>
        <w:t>нужен», «Человек собаке друг» т.п</w:t>
      </w:r>
      <w:r>
        <w:rPr>
          <w:rFonts w:ascii="Times New Roman" w:eastAsia="Times New Roman" w:hAnsi="Times New Roman"/>
          <w:sz w:val="28"/>
          <w:szCs w:val="28"/>
        </w:rPr>
        <w:t>.).</w:t>
      </w:r>
    </w:p>
    <w:p w:rsidR="00F82FEA" w:rsidRDefault="00EF4D91">
      <w:pPr>
        <w:numPr>
          <w:ilvl w:val="0"/>
          <w:numId w:val="6"/>
        </w:numPr>
        <w:autoSpaceDE w:val="0"/>
        <w:spacing w:after="0" w:line="240" w:lineRule="auto"/>
        <w:ind w:left="0" w:firstLine="567"/>
        <w:jc w:val="both"/>
        <w:rPr>
          <w:rFonts w:ascii="Times New Roman" w:eastAsia="Times New Roman" w:hAnsi="Times New Roman"/>
          <w:i/>
          <w:iCs/>
          <w:sz w:val="28"/>
          <w:szCs w:val="28"/>
        </w:rPr>
      </w:pPr>
      <w:r>
        <w:rPr>
          <w:rFonts w:ascii="Times New Roman" w:eastAsia="Times New Roman" w:hAnsi="Times New Roman"/>
          <w:sz w:val="28"/>
          <w:szCs w:val="28"/>
        </w:rPr>
        <w:t xml:space="preserve">Расширение партнерских взаимоотношений с родителями путем </w:t>
      </w:r>
      <w:r>
        <w:rPr>
          <w:rFonts w:ascii="Times New Roman" w:eastAsia="Times New Roman" w:hAnsi="Times New Roman"/>
          <w:i/>
          <w:iCs/>
          <w:sz w:val="28"/>
          <w:szCs w:val="28"/>
        </w:rPr>
        <w:t>привлечения их к активной деятельности в составе Совета Учреждения,</w:t>
      </w:r>
      <w:r>
        <w:rPr>
          <w:rFonts w:ascii="Times New Roman" w:eastAsia="Times New Roman" w:hAnsi="Times New Roman"/>
          <w:sz w:val="28"/>
          <w:szCs w:val="28"/>
        </w:rPr>
        <w:t xml:space="preserve"> </w:t>
      </w:r>
      <w:r>
        <w:rPr>
          <w:rFonts w:ascii="Times New Roman" w:eastAsia="Times New Roman" w:hAnsi="Times New Roman"/>
          <w:i/>
          <w:iCs/>
          <w:sz w:val="28"/>
          <w:szCs w:val="28"/>
        </w:rPr>
        <w:t>активизации деятельности родительских комитетов классных</w:t>
      </w:r>
      <w:r>
        <w:rPr>
          <w:rFonts w:ascii="Times New Roman" w:eastAsia="Times New Roman" w:hAnsi="Times New Roman"/>
          <w:sz w:val="28"/>
          <w:szCs w:val="28"/>
        </w:rPr>
        <w:t xml:space="preserve"> </w:t>
      </w:r>
      <w:r>
        <w:rPr>
          <w:rFonts w:ascii="Times New Roman" w:eastAsia="Times New Roman" w:hAnsi="Times New Roman"/>
          <w:i/>
          <w:iCs/>
          <w:sz w:val="28"/>
          <w:szCs w:val="28"/>
        </w:rPr>
        <w:t>коллективов учащихся, проведения совместных школьных акций в</w:t>
      </w:r>
      <w:r>
        <w:rPr>
          <w:rFonts w:ascii="Times New Roman" w:eastAsia="Times New Roman" w:hAnsi="Times New Roman"/>
          <w:sz w:val="28"/>
          <w:szCs w:val="28"/>
        </w:rPr>
        <w:t xml:space="preserve"> </w:t>
      </w:r>
      <w:r>
        <w:rPr>
          <w:rFonts w:ascii="Times New Roman" w:eastAsia="Times New Roman" w:hAnsi="Times New Roman"/>
          <w:i/>
          <w:iCs/>
          <w:sz w:val="28"/>
          <w:szCs w:val="28"/>
        </w:rPr>
        <w:t>микрорайоне школы и т.п.</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В целях духовно-нравственного развития и воспитания, в школе проводятся тематические собрания учащихся и родителей с привлечением специалистов КДН, </w:t>
      </w:r>
      <w:r>
        <w:rPr>
          <w:rFonts w:ascii="Times New Roman" w:eastAsia="Times New Roman" w:hAnsi="Times New Roman"/>
          <w:sz w:val="28"/>
          <w:szCs w:val="28"/>
        </w:rPr>
        <w:lastRenderedPageBreak/>
        <w:t>ГИБДД, медико-психолого-социологической службы. Также традиционно в октябре проходит праздник День Матери. В подготовке к мероприятию активно принимают участие родители. Это позволяет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Школа активно взаимодействие с социальными партнерами в целях реализации программы духовно-нравственного развития и воспитания учащихся. </w:t>
      </w:r>
    </w:p>
    <w:p w:rsidR="00F82FEA" w:rsidRDefault="00EF4D91">
      <w:pPr>
        <w:autoSpaceDE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Повышение педагогической культуры родителей</w:t>
      </w:r>
    </w:p>
    <w:p w:rsidR="00F82FEA" w:rsidRDefault="00EF4D91">
      <w:pPr>
        <w:autoSpaceDE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 (законных представителей) обучающихся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 Система работы </w:t>
      </w:r>
      <w:r w:rsidR="00CE1A1E">
        <w:rPr>
          <w:rFonts w:ascii="Times New Roman" w:hAnsi="Times New Roman"/>
          <w:sz w:val="28"/>
          <w:szCs w:val="28"/>
        </w:rPr>
        <w:t>ГКОУ «Тельманская СОШ»</w:t>
      </w:r>
      <w:r w:rsidR="00CE1A1E">
        <w:rPr>
          <w:rFonts w:ascii="Times New Roman" w:eastAsia="Times New Roman" w:hAnsi="Times New Roman"/>
          <w:sz w:val="28"/>
          <w:szCs w:val="28"/>
        </w:rPr>
        <w:t xml:space="preserve"> </w:t>
      </w:r>
      <w:r>
        <w:rPr>
          <w:rFonts w:ascii="Times New Roman" w:eastAsia="Times New Roman" w:hAnsi="Times New Roman"/>
          <w:sz w:val="28"/>
          <w:szCs w:val="28"/>
        </w:rPr>
        <w:t xml:space="preserve"> по повышению педагогической культуры родителей (законных представителей) в обеспечении духовно-нравственного развития и воспитания обучающихся основана на следующих принципах:</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сочетание педагогического просвещения с педагогическим самообразованием родителей (законных представителей);</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педагогическое внимание, уважение и требовательность к родителям (законным представителям);</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содействие родителям (законным представителям) в решении индивидуальных проблем воспитания детей;</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опора на положительный опыт семейного воспитания.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Знания, полученные родителями (законными представителями), позволят им активно, квалифицированно, ответственно, свободно участвовать в воспитательных программах и мероприятиях.</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В системе повышения педагогической культуры родителей (законных</w:t>
      </w:r>
    </w:p>
    <w:p w:rsidR="00F82FEA" w:rsidRDefault="00EF4D91">
      <w:pPr>
        <w:autoSpaceDE w:val="0"/>
        <w:spacing w:after="0" w:line="240" w:lineRule="auto"/>
        <w:jc w:val="both"/>
        <w:rPr>
          <w:rFonts w:ascii="Times New Roman" w:eastAsia="Times New Roman" w:hAnsi="Times New Roman"/>
          <w:b/>
          <w:bCs/>
          <w:sz w:val="28"/>
          <w:szCs w:val="28"/>
        </w:rPr>
      </w:pPr>
      <w:r>
        <w:rPr>
          <w:rFonts w:ascii="Times New Roman" w:eastAsia="Times New Roman" w:hAnsi="Times New Roman"/>
          <w:sz w:val="28"/>
          <w:szCs w:val="28"/>
        </w:rPr>
        <w:t xml:space="preserve">представителей) в </w:t>
      </w:r>
      <w:r w:rsidR="00CE1A1E">
        <w:rPr>
          <w:rFonts w:ascii="Times New Roman" w:hAnsi="Times New Roman"/>
          <w:sz w:val="28"/>
          <w:szCs w:val="28"/>
        </w:rPr>
        <w:t>ГКОУ «Тельманская СОШ»</w:t>
      </w:r>
      <w:r>
        <w:rPr>
          <w:rFonts w:ascii="Times New Roman" w:eastAsia="Times New Roman" w:hAnsi="Times New Roman"/>
          <w:sz w:val="28"/>
          <w:szCs w:val="28"/>
        </w:rPr>
        <w:t xml:space="preserve"> используются следующие </w:t>
      </w:r>
      <w:r>
        <w:rPr>
          <w:rFonts w:ascii="Times New Roman" w:eastAsia="Times New Roman" w:hAnsi="Times New Roman"/>
          <w:b/>
          <w:bCs/>
          <w:sz w:val="28"/>
          <w:szCs w:val="28"/>
        </w:rPr>
        <w:t>формы работы:</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родительское собрание,</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родительская конференция,</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организационно-деятельностная и психологическая игра,</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собрание-диспут,</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родительский лекторий,</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семейная гостиная,</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встреча за круглым столом,</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вечер вопросов и ответов,</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индивидуальные встречи «Разговор по душам»,</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встречи с директором школы (доверительные беседы),</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семинар,</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педагогический практикум,</w:t>
      </w:r>
    </w:p>
    <w:p w:rsidR="00F82FEA" w:rsidRDefault="00EF4D91">
      <w:pPr>
        <w:numPr>
          <w:ilvl w:val="0"/>
          <w:numId w:val="5"/>
        </w:num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тренинг для родителей и др.</w:t>
      </w:r>
    </w:p>
    <w:p w:rsidR="00F82FEA" w:rsidRDefault="00EF4D91">
      <w:pPr>
        <w:autoSpaceDE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Среди наиболее приемлемых методов изучения семьи мы выделяем наблюдение, беседу, интервью, анкета, тест и изучение работ родителей и детей.</w:t>
      </w:r>
    </w:p>
    <w:p w:rsidR="00F82FEA" w:rsidRDefault="00F82FEA">
      <w:pPr>
        <w:autoSpaceDE w:val="0"/>
        <w:spacing w:after="0" w:line="240" w:lineRule="auto"/>
        <w:ind w:left="720"/>
        <w:jc w:val="both"/>
        <w:rPr>
          <w:rFonts w:ascii="Times New Roman" w:eastAsia="Times New Roman" w:hAnsi="Times New Roman"/>
          <w:sz w:val="28"/>
          <w:szCs w:val="28"/>
        </w:rPr>
      </w:pPr>
    </w:p>
    <w:p w:rsidR="00F82FEA" w:rsidRDefault="00EF4D91">
      <w:pPr>
        <w:autoSpaceDE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7.5. Планируемые результаты духовно-нравственного развития </w:t>
      </w:r>
    </w:p>
    <w:p w:rsidR="00F82FEA" w:rsidRDefault="00EF4D91">
      <w:pPr>
        <w:autoSpaceDE w:val="0"/>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и воспитания обучающихся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По каждому из заявленных направлений духовно-нравственного развития и воспитания обучающихся планируется достижение следующих результатов:</w:t>
      </w:r>
    </w:p>
    <w:p w:rsidR="00F82FEA" w:rsidRDefault="00EF4D91">
      <w:pPr>
        <w:autoSpaceDE w:val="0"/>
        <w:spacing w:after="0" w:line="240" w:lineRule="auto"/>
        <w:jc w:val="both"/>
        <w:rPr>
          <w:rFonts w:ascii="Times New Roman" w:eastAsia="Times New Roman" w:hAnsi="Times New Roman"/>
          <w:i/>
          <w:iCs/>
          <w:sz w:val="28"/>
          <w:szCs w:val="28"/>
        </w:rPr>
      </w:pPr>
      <w:r>
        <w:rPr>
          <w:rFonts w:ascii="Times New Roman" w:eastAsia="Times New Roman" w:hAnsi="Times New Roman"/>
          <w:i/>
          <w:iCs/>
          <w:sz w:val="28"/>
          <w:szCs w:val="28"/>
        </w:rPr>
        <w:tab/>
        <w:t>1) Воспитание гражданственности, патриотизма, уважения к правам, свободам и обязанностям человека:</w:t>
      </w:r>
    </w:p>
    <w:p w:rsidR="00F82FEA" w:rsidRDefault="00EF4D91">
      <w:pPr>
        <w:numPr>
          <w:ilvl w:val="0"/>
          <w:numId w:val="1"/>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F82FEA" w:rsidRDefault="00EF4D91">
      <w:pPr>
        <w:numPr>
          <w:ilvl w:val="0"/>
          <w:numId w:val="1"/>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F82FEA" w:rsidRDefault="00EF4D91">
      <w:pPr>
        <w:numPr>
          <w:ilvl w:val="0"/>
          <w:numId w:val="1"/>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первоначальный опыт постижения ценностей гражданского общества, национальной истории и культуры;</w:t>
      </w:r>
    </w:p>
    <w:p w:rsidR="00F82FEA" w:rsidRDefault="00EF4D91">
      <w:pPr>
        <w:numPr>
          <w:ilvl w:val="0"/>
          <w:numId w:val="1"/>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опыт ролевого взаимодействия и реализации гражданской, патриотической позиции;</w:t>
      </w:r>
    </w:p>
    <w:p w:rsidR="00F82FEA" w:rsidRDefault="00EF4D91">
      <w:pPr>
        <w:numPr>
          <w:ilvl w:val="0"/>
          <w:numId w:val="1"/>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опыт социальной и межкультурной коммуникации;</w:t>
      </w:r>
    </w:p>
    <w:p w:rsidR="00F82FEA" w:rsidRDefault="00EF4D91">
      <w:pPr>
        <w:numPr>
          <w:ilvl w:val="0"/>
          <w:numId w:val="1"/>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начальные представления о правах и обязанностях человека, гражданина, семьянина, товарища.</w:t>
      </w:r>
    </w:p>
    <w:p w:rsidR="00F82FEA" w:rsidRDefault="00EF4D91">
      <w:pPr>
        <w:tabs>
          <w:tab w:val="left" w:pos="993"/>
        </w:tabs>
        <w:autoSpaceDE w:val="0"/>
        <w:spacing w:after="0" w:line="240" w:lineRule="auto"/>
        <w:ind w:left="142" w:firstLine="567"/>
        <w:jc w:val="both"/>
        <w:rPr>
          <w:rFonts w:ascii="Times New Roman" w:eastAsia="Times New Roman" w:hAnsi="Times New Roman"/>
          <w:i/>
          <w:iCs/>
          <w:sz w:val="28"/>
          <w:szCs w:val="28"/>
        </w:rPr>
      </w:pPr>
      <w:r>
        <w:rPr>
          <w:rFonts w:ascii="Times New Roman" w:eastAsia="Times New Roman" w:hAnsi="Times New Roman"/>
          <w:i/>
          <w:iCs/>
          <w:sz w:val="28"/>
          <w:szCs w:val="28"/>
        </w:rPr>
        <w:t>2) Воспитание нравственных чувств и этического сознания:</w:t>
      </w:r>
    </w:p>
    <w:p w:rsidR="00F82FEA" w:rsidRDefault="00EF4D91">
      <w:pPr>
        <w:numPr>
          <w:ilvl w:val="0"/>
          <w:numId w:val="4"/>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F82FEA" w:rsidRDefault="00EF4D91">
      <w:pPr>
        <w:numPr>
          <w:ilvl w:val="0"/>
          <w:numId w:val="4"/>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F82FEA" w:rsidRDefault="00EF4D91">
      <w:pPr>
        <w:numPr>
          <w:ilvl w:val="0"/>
          <w:numId w:val="4"/>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уважительное отношение к традиционным религиям;</w:t>
      </w:r>
    </w:p>
    <w:p w:rsidR="00F82FEA" w:rsidRDefault="00EF4D91">
      <w:pPr>
        <w:numPr>
          <w:ilvl w:val="0"/>
          <w:numId w:val="4"/>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неравнодушие к жизненным проблемам других людей, сочувствие к человеку, находящемуся в трудной ситуации;</w:t>
      </w:r>
    </w:p>
    <w:p w:rsidR="00F82FEA" w:rsidRDefault="00EF4D91">
      <w:pPr>
        <w:numPr>
          <w:ilvl w:val="0"/>
          <w:numId w:val="4"/>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F82FEA" w:rsidRDefault="00EF4D91">
      <w:pPr>
        <w:numPr>
          <w:ilvl w:val="0"/>
          <w:numId w:val="4"/>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уважительное отношение к родителям (законным представителям), к старшим, заботливое отношение к младшим;</w:t>
      </w:r>
    </w:p>
    <w:p w:rsidR="00F82FEA" w:rsidRDefault="00EF4D91">
      <w:pPr>
        <w:numPr>
          <w:ilvl w:val="0"/>
          <w:numId w:val="4"/>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знание традиций своей семьи и образовательного учреждения, бережное отношение к ним.</w:t>
      </w:r>
    </w:p>
    <w:p w:rsidR="00F82FEA" w:rsidRDefault="00EF4D91">
      <w:pPr>
        <w:tabs>
          <w:tab w:val="left" w:pos="993"/>
        </w:tabs>
        <w:autoSpaceDE w:val="0"/>
        <w:spacing w:after="0" w:line="240" w:lineRule="auto"/>
        <w:ind w:left="142" w:firstLine="567"/>
        <w:jc w:val="both"/>
        <w:rPr>
          <w:rFonts w:ascii="Times New Roman" w:eastAsia="Times New Roman" w:hAnsi="Times New Roman"/>
          <w:i/>
          <w:iCs/>
          <w:sz w:val="28"/>
          <w:szCs w:val="28"/>
        </w:rPr>
      </w:pPr>
      <w:r>
        <w:rPr>
          <w:rFonts w:ascii="Times New Roman" w:eastAsia="Times New Roman" w:hAnsi="Times New Roman"/>
          <w:i/>
          <w:iCs/>
          <w:sz w:val="28"/>
          <w:szCs w:val="28"/>
        </w:rPr>
        <w:t>3) Воспитание трудолюбия, творческого отношения к учению, труду, жизни:</w:t>
      </w:r>
    </w:p>
    <w:p w:rsidR="00F82FEA" w:rsidRDefault="00EF4D91">
      <w:pPr>
        <w:numPr>
          <w:ilvl w:val="0"/>
          <w:numId w:val="7"/>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ценностное отношение к труду и творчеству, человеку труда, трудовым достижениям России и человечества, трудолюбие;</w:t>
      </w:r>
    </w:p>
    <w:p w:rsidR="00F82FEA" w:rsidRDefault="00EF4D91">
      <w:pPr>
        <w:numPr>
          <w:ilvl w:val="0"/>
          <w:numId w:val="7"/>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ценностное и творческое отношение к учебному труду;</w:t>
      </w:r>
    </w:p>
    <w:p w:rsidR="00F82FEA" w:rsidRDefault="00EF4D91">
      <w:pPr>
        <w:numPr>
          <w:ilvl w:val="0"/>
          <w:numId w:val="7"/>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элементарные представления о различных профессиях;</w:t>
      </w:r>
    </w:p>
    <w:p w:rsidR="00F82FEA" w:rsidRDefault="00EF4D91">
      <w:pPr>
        <w:numPr>
          <w:ilvl w:val="0"/>
          <w:numId w:val="7"/>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первоначальные навыки трудового творческого сотрудничества со сверстниками, старшими детьми и взрослыми;</w:t>
      </w:r>
    </w:p>
    <w:p w:rsidR="00F82FEA" w:rsidRDefault="00EF4D91">
      <w:pPr>
        <w:numPr>
          <w:ilvl w:val="0"/>
          <w:numId w:val="7"/>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осознание приоритета нравственных основ труда, творчества, создания нового;</w:t>
      </w:r>
    </w:p>
    <w:p w:rsidR="00F82FEA" w:rsidRDefault="00EF4D91">
      <w:pPr>
        <w:numPr>
          <w:ilvl w:val="0"/>
          <w:numId w:val="7"/>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первоначальный опыт участия в различных видах общественно-полезной и личностно значимой деятельности;</w:t>
      </w:r>
    </w:p>
    <w:p w:rsidR="00F82FEA" w:rsidRDefault="00EF4D91">
      <w:pPr>
        <w:numPr>
          <w:ilvl w:val="0"/>
          <w:numId w:val="7"/>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F82FEA" w:rsidRDefault="00EF4D91">
      <w:pPr>
        <w:numPr>
          <w:ilvl w:val="0"/>
          <w:numId w:val="7"/>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мотивация к самореализации в социальном творчестве, познавательной и практической, общественно полезной деятельности.</w:t>
      </w:r>
    </w:p>
    <w:p w:rsidR="00F82FEA" w:rsidRDefault="00EF4D91">
      <w:pPr>
        <w:tabs>
          <w:tab w:val="left" w:pos="993"/>
        </w:tabs>
        <w:autoSpaceDE w:val="0"/>
        <w:spacing w:after="0" w:line="240" w:lineRule="auto"/>
        <w:ind w:left="142" w:firstLine="567"/>
        <w:jc w:val="both"/>
        <w:rPr>
          <w:rFonts w:ascii="Times New Roman" w:eastAsia="Times New Roman" w:hAnsi="Times New Roman"/>
          <w:i/>
          <w:iCs/>
          <w:sz w:val="28"/>
          <w:szCs w:val="28"/>
        </w:rPr>
      </w:pPr>
      <w:r>
        <w:rPr>
          <w:rFonts w:ascii="Times New Roman" w:eastAsia="Times New Roman" w:hAnsi="Times New Roman"/>
          <w:i/>
          <w:iCs/>
          <w:sz w:val="28"/>
          <w:szCs w:val="28"/>
        </w:rPr>
        <w:t>4) Формирование ценностного отношения к здоровью и здоровому образу жизни:</w:t>
      </w:r>
    </w:p>
    <w:p w:rsidR="00F82FEA" w:rsidRDefault="00EF4D91">
      <w:pPr>
        <w:numPr>
          <w:ilvl w:val="0"/>
          <w:numId w:val="9"/>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ценностное отношение к своему здоровью, здоровью близких и окружающих людей;</w:t>
      </w:r>
    </w:p>
    <w:p w:rsidR="00F82FEA" w:rsidRDefault="00EF4D91">
      <w:pPr>
        <w:numPr>
          <w:ilvl w:val="0"/>
          <w:numId w:val="9"/>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элементарные представления о взаимной обусловленности физического, нравственного, психологического, психического и социально психологического здоровья человека, о важности морали и нравственности в сохранении здоровья человека;</w:t>
      </w:r>
    </w:p>
    <w:p w:rsidR="00F82FEA" w:rsidRDefault="00EF4D91">
      <w:pPr>
        <w:numPr>
          <w:ilvl w:val="0"/>
          <w:numId w:val="9"/>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первоначальный личный опыт здоровьесберегающей деятельности;</w:t>
      </w:r>
    </w:p>
    <w:p w:rsidR="00F82FEA" w:rsidRDefault="00EF4D91">
      <w:pPr>
        <w:numPr>
          <w:ilvl w:val="0"/>
          <w:numId w:val="9"/>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первоначальные представления о роли физической культуры и спорта для здоровья человека, его образования, труда и творчества;</w:t>
      </w:r>
    </w:p>
    <w:p w:rsidR="00F82FEA" w:rsidRDefault="00EF4D91">
      <w:pPr>
        <w:numPr>
          <w:ilvl w:val="0"/>
          <w:numId w:val="9"/>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знания о возможном негативном влиянии компьютерных игр, телевидения, рекламы на здоровье человека.</w:t>
      </w:r>
    </w:p>
    <w:p w:rsidR="00F82FEA" w:rsidRDefault="00EF4D91">
      <w:pPr>
        <w:tabs>
          <w:tab w:val="left" w:pos="993"/>
        </w:tabs>
        <w:autoSpaceDE w:val="0"/>
        <w:spacing w:after="0" w:line="240" w:lineRule="auto"/>
        <w:ind w:left="142" w:firstLine="567"/>
        <w:jc w:val="both"/>
        <w:rPr>
          <w:rFonts w:ascii="Times New Roman" w:eastAsia="Times New Roman" w:hAnsi="Times New Roman"/>
          <w:i/>
          <w:iCs/>
          <w:sz w:val="28"/>
          <w:szCs w:val="28"/>
        </w:rPr>
      </w:pPr>
      <w:r>
        <w:rPr>
          <w:rFonts w:ascii="Times New Roman" w:eastAsia="Times New Roman" w:hAnsi="Times New Roman"/>
          <w:i/>
          <w:iCs/>
          <w:sz w:val="28"/>
          <w:szCs w:val="28"/>
        </w:rPr>
        <w:t>5) Воспитание ценностного отношения к природе, окружающей среде (экологическое воспитание):</w:t>
      </w:r>
    </w:p>
    <w:p w:rsidR="00F82FEA" w:rsidRDefault="00EF4D91">
      <w:pPr>
        <w:numPr>
          <w:ilvl w:val="0"/>
          <w:numId w:val="8"/>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ценностное отношение к природе;</w:t>
      </w:r>
    </w:p>
    <w:p w:rsidR="00F82FEA" w:rsidRDefault="00EF4D91">
      <w:pPr>
        <w:numPr>
          <w:ilvl w:val="0"/>
          <w:numId w:val="8"/>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первоначальный опыт эстетического, эмоционально-нравственного отношения к природе;</w:t>
      </w:r>
    </w:p>
    <w:p w:rsidR="00F82FEA" w:rsidRDefault="00EF4D91">
      <w:pPr>
        <w:numPr>
          <w:ilvl w:val="0"/>
          <w:numId w:val="8"/>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F82FEA" w:rsidRDefault="00EF4D91">
      <w:pPr>
        <w:numPr>
          <w:ilvl w:val="0"/>
          <w:numId w:val="8"/>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первоначальный опыт участия в природоохранной деятельности в школе, на пришкольном участке, по месту жительства;</w:t>
      </w:r>
    </w:p>
    <w:p w:rsidR="00F82FEA" w:rsidRDefault="00EF4D91">
      <w:pPr>
        <w:numPr>
          <w:ilvl w:val="0"/>
          <w:numId w:val="8"/>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личный опыт участия в экологических инициативах, проектах.</w:t>
      </w:r>
    </w:p>
    <w:p w:rsidR="00F82FEA" w:rsidRDefault="00EF4D91">
      <w:pPr>
        <w:tabs>
          <w:tab w:val="left" w:pos="993"/>
        </w:tabs>
        <w:autoSpaceDE w:val="0"/>
        <w:spacing w:after="0" w:line="240" w:lineRule="auto"/>
        <w:ind w:left="142" w:firstLine="567"/>
        <w:jc w:val="both"/>
        <w:rPr>
          <w:rFonts w:ascii="Times New Roman" w:eastAsia="Times New Roman" w:hAnsi="Times New Roman"/>
          <w:i/>
          <w:iCs/>
          <w:sz w:val="28"/>
          <w:szCs w:val="28"/>
        </w:rPr>
      </w:pPr>
      <w:r>
        <w:rPr>
          <w:rFonts w:ascii="Times New Roman" w:eastAsia="Times New Roman" w:hAnsi="Times New Roman"/>
          <w:i/>
          <w:iCs/>
          <w:sz w:val="28"/>
          <w:szCs w:val="28"/>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F82FEA" w:rsidRDefault="00EF4D91">
      <w:pPr>
        <w:numPr>
          <w:ilvl w:val="0"/>
          <w:numId w:val="2"/>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первоначальные умения видеть красоту в окружающем мире;</w:t>
      </w:r>
    </w:p>
    <w:p w:rsidR="00F82FEA" w:rsidRDefault="00EF4D91">
      <w:pPr>
        <w:numPr>
          <w:ilvl w:val="0"/>
          <w:numId w:val="2"/>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первоначальные умения видеть красоту в поведении, поступках людей;</w:t>
      </w:r>
    </w:p>
    <w:p w:rsidR="00F82FEA" w:rsidRDefault="00EF4D91">
      <w:pPr>
        <w:numPr>
          <w:ilvl w:val="0"/>
          <w:numId w:val="2"/>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элементарные представления об эстетических и художественных ценностях отечественной культуры;</w:t>
      </w:r>
    </w:p>
    <w:p w:rsidR="00F82FEA" w:rsidRDefault="00EF4D91">
      <w:pPr>
        <w:numPr>
          <w:ilvl w:val="0"/>
          <w:numId w:val="2"/>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первоначальный опыт эмоционального постижения народного творчества, этнокультурных традиций, фольклора народов России;</w:t>
      </w:r>
    </w:p>
    <w:p w:rsidR="00F82FEA" w:rsidRDefault="00EF4D91">
      <w:pPr>
        <w:numPr>
          <w:ilvl w:val="0"/>
          <w:numId w:val="2"/>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F82FEA" w:rsidRDefault="00EF4D91">
      <w:pPr>
        <w:numPr>
          <w:ilvl w:val="0"/>
          <w:numId w:val="2"/>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F82FEA" w:rsidRDefault="00EF4D91">
      <w:pPr>
        <w:numPr>
          <w:ilvl w:val="0"/>
          <w:numId w:val="2"/>
        </w:numPr>
        <w:tabs>
          <w:tab w:val="left" w:pos="993"/>
        </w:tabs>
        <w:autoSpaceDE w:val="0"/>
        <w:spacing w:after="0" w:line="240" w:lineRule="auto"/>
        <w:ind w:left="142" w:firstLine="567"/>
        <w:jc w:val="both"/>
        <w:rPr>
          <w:rFonts w:ascii="Times New Roman" w:eastAsia="Times New Roman" w:hAnsi="Times New Roman"/>
          <w:sz w:val="28"/>
          <w:szCs w:val="28"/>
        </w:rPr>
      </w:pPr>
      <w:r>
        <w:rPr>
          <w:rFonts w:ascii="Times New Roman" w:eastAsia="Times New Roman" w:hAnsi="Times New Roman"/>
          <w:sz w:val="28"/>
          <w:szCs w:val="28"/>
        </w:rPr>
        <w:t>мотивация к реализации эстетических ценностей в пространстве образовательного учреждения и семьи.</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Каждое из основных направлений воспитания и социализации школьников обеспечивает принятие ими соответствующих ценностей, формирование знаний, начальных представлений, опыта эмоционально ценностного постижения действительности и общественного действия в контексте становления идентичности (самосознания) гражданина России.</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В результате реализации Программы духовно-нравственного развития и воспитания обучающихся обеспечивается достижение обучающимися: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воспитательных результатов - тех духовно-нравственных приобретений, которые получил обучающийся вследствие участия в той или иной деятельности;</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b/>
          <w:bCs/>
          <w:i/>
          <w:iCs/>
          <w:sz w:val="28"/>
          <w:szCs w:val="28"/>
        </w:rPr>
        <w:tab/>
        <w:t xml:space="preserve">Первый уровень результатов </w:t>
      </w:r>
      <w:r>
        <w:rPr>
          <w:rFonts w:ascii="Times New Roman" w:eastAsia="Times New Roman" w:hAnsi="Times New Roman"/>
          <w:sz w:val="28"/>
          <w:szCs w:val="28"/>
        </w:rPr>
        <w:t>-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b/>
          <w:bCs/>
          <w:i/>
          <w:iCs/>
          <w:sz w:val="28"/>
          <w:szCs w:val="28"/>
        </w:rPr>
        <w:tab/>
        <w:t xml:space="preserve">Второй уровень результатов </w:t>
      </w:r>
      <w:r>
        <w:rPr>
          <w:rFonts w:ascii="Times New Roman" w:eastAsia="Times New Roman" w:hAnsi="Times New Roman"/>
          <w:b/>
          <w:bCs/>
          <w:sz w:val="28"/>
          <w:szCs w:val="28"/>
        </w:rPr>
        <w:t xml:space="preserve">- </w:t>
      </w:r>
      <w:r>
        <w:rPr>
          <w:rFonts w:ascii="Times New Roman" w:eastAsia="Times New Roman" w:hAnsi="Times New Roman"/>
          <w:sz w:val="28"/>
          <w:szCs w:val="28"/>
        </w:rPr>
        <w:t xml:space="preserve">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среде. Именно в такой близкой социальной среде ребенок получает (или не получает) первое практическое </w:t>
      </w:r>
      <w:r>
        <w:rPr>
          <w:rFonts w:ascii="Times New Roman" w:eastAsia="Times New Roman" w:hAnsi="Times New Roman"/>
          <w:sz w:val="28"/>
          <w:szCs w:val="28"/>
        </w:rPr>
        <w:lastRenderedPageBreak/>
        <w:t>подтверждение приобретенных социальных знаний, начинает их ценить (или отвергает).</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b/>
          <w:bCs/>
          <w:i/>
          <w:iCs/>
          <w:sz w:val="28"/>
          <w:szCs w:val="28"/>
        </w:rPr>
        <w:tab/>
        <w:t xml:space="preserve">Третий уровень результатов </w:t>
      </w:r>
      <w:r>
        <w:rPr>
          <w:rFonts w:ascii="Times New Roman" w:eastAsia="Times New Roman" w:hAnsi="Times New Roman"/>
          <w:sz w:val="28"/>
          <w:szCs w:val="28"/>
        </w:rPr>
        <w:t xml:space="preserve">- получение школьником опыта самостоятельного общественного действия. Только в самостоятельном общественном действии юный человек действительно </w:t>
      </w:r>
      <w:r>
        <w:rPr>
          <w:rFonts w:ascii="Times New Roman" w:eastAsia="Times New Roman" w:hAnsi="Times New Roman"/>
          <w:i/>
          <w:iCs/>
          <w:sz w:val="28"/>
          <w:szCs w:val="28"/>
        </w:rPr>
        <w:t xml:space="preserve">становится </w:t>
      </w:r>
      <w:r>
        <w:rPr>
          <w:rFonts w:ascii="Times New Roman" w:eastAsia="Times New Roman" w:hAnsi="Times New Roman"/>
          <w:sz w:val="28"/>
          <w:szCs w:val="28"/>
        </w:rPr>
        <w:t xml:space="preserve">(а не просто </w:t>
      </w:r>
      <w:r>
        <w:rPr>
          <w:rFonts w:ascii="Times New Roman" w:eastAsia="Times New Roman" w:hAnsi="Times New Roman"/>
          <w:i/>
          <w:iCs/>
          <w:sz w:val="28"/>
          <w:szCs w:val="28"/>
        </w:rPr>
        <w:t>узнает о том, как стать</w:t>
      </w:r>
      <w:r>
        <w:rPr>
          <w:rFonts w:ascii="Times New Roman" w:eastAsia="Times New Roman" w:hAnsi="Times New Roman"/>
          <w:sz w:val="28"/>
          <w:szCs w:val="28"/>
        </w:rPr>
        <w:t>)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школьников. Наличие у выпускников школы способностей к саморазвитию и самовоспитанию, сформированных в системе воспитательной работы, позволит им успешно адаптироваться к постоянно изменяющимся внешним условиям и обеспечит самореализацию, не вступая при этом в конфликт с обществом и государством. 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школьников.</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В образовательном учреждении проходит диагностика для оценивания результатов реализации программы. Планируется проведение систематических обсуждений результатов на заседаниях малого педагогического совета и методических объединений. </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К результатам, не подлежащим итоговой оценке индивидуальных достижений выпускников, относятся:</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F7" w:hAnsi="Times New Roman"/>
          <w:sz w:val="28"/>
          <w:szCs w:val="28"/>
        </w:rPr>
        <w:t xml:space="preserve">- </w:t>
      </w:r>
      <w:r>
        <w:rPr>
          <w:rFonts w:ascii="Times New Roman" w:eastAsia="Times New Roman" w:hAnsi="Times New Roman"/>
          <w:sz w:val="28"/>
          <w:szCs w:val="28"/>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F7" w:hAnsi="Times New Roman"/>
          <w:sz w:val="28"/>
          <w:szCs w:val="28"/>
        </w:rPr>
        <w:t xml:space="preserve">- </w:t>
      </w:r>
      <w:r>
        <w:rPr>
          <w:rFonts w:ascii="Times New Roman" w:eastAsia="Times New Roman" w:hAnsi="Times New Roman"/>
          <w:sz w:val="28"/>
          <w:szCs w:val="28"/>
        </w:rPr>
        <w:t>характеристика социальных чувств (патриотизм, толерантность, гуманизм и др.);</w:t>
      </w:r>
    </w:p>
    <w:p w:rsidR="00F82FEA" w:rsidRDefault="00EF4D91">
      <w:pPr>
        <w:autoSpaceDE w:val="0"/>
        <w:spacing w:after="0" w:line="240" w:lineRule="auto"/>
        <w:ind w:firstLine="567"/>
        <w:jc w:val="both"/>
        <w:rPr>
          <w:rFonts w:ascii="Times New Roman" w:eastAsia="Times New Roman" w:hAnsi="Times New Roman"/>
          <w:sz w:val="28"/>
          <w:szCs w:val="28"/>
        </w:rPr>
      </w:pPr>
      <w:r>
        <w:rPr>
          <w:rFonts w:ascii="Times New Roman" w:eastAsia="F7" w:hAnsi="Times New Roman"/>
          <w:sz w:val="28"/>
          <w:szCs w:val="28"/>
        </w:rPr>
        <w:t xml:space="preserve">- </w:t>
      </w:r>
      <w:r>
        <w:rPr>
          <w:rFonts w:ascii="Times New Roman" w:eastAsia="Times New Roman" w:hAnsi="Times New Roman"/>
          <w:sz w:val="28"/>
          <w:szCs w:val="28"/>
        </w:rPr>
        <w:t>индивидуальные личностные характеристики (доброта, дружелюбие, честность и т.п.).</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F82FEA" w:rsidRDefault="00F82FEA">
      <w:pPr>
        <w:autoSpaceDE w:val="0"/>
        <w:spacing w:after="0" w:line="240" w:lineRule="auto"/>
        <w:jc w:val="both"/>
        <w:rPr>
          <w:rFonts w:ascii="Times New Roman" w:eastAsia="Times New Roman" w:hAnsi="Times New Roman"/>
          <w:sz w:val="28"/>
          <w:szCs w:val="28"/>
        </w:rPr>
      </w:pPr>
    </w:p>
    <w:p w:rsidR="00F82FEA" w:rsidRDefault="00EF4D91">
      <w:pPr>
        <w:autoSpaceDE w:val="0"/>
        <w:spacing w:after="0" w:line="240" w:lineRule="auto"/>
        <w:jc w:val="center"/>
        <w:rPr>
          <w:rFonts w:ascii="Times New Roman" w:hAnsi="Times New Roman"/>
          <w:b/>
          <w:bCs/>
          <w:sz w:val="28"/>
          <w:szCs w:val="28"/>
        </w:rPr>
      </w:pPr>
      <w:r>
        <w:rPr>
          <w:rFonts w:ascii="Times New Roman" w:hAnsi="Times New Roman"/>
          <w:b/>
          <w:bCs/>
          <w:sz w:val="28"/>
          <w:szCs w:val="28"/>
        </w:rPr>
        <w:t>8. Программа формирования экологической культуры,</w:t>
      </w:r>
    </w:p>
    <w:p w:rsidR="00F82FEA" w:rsidRDefault="00EF4D91">
      <w:pPr>
        <w:autoSpaceDE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 xml:space="preserve">здорового и безопасного образа жизни обучающихся школы </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ab/>
        <w:t xml:space="preserve">Программа формирования экологической культуры, здорового и безопасного образа жизни обучающихся </w:t>
      </w:r>
      <w:r w:rsidR="00CE1A1E">
        <w:rPr>
          <w:rFonts w:ascii="Times New Roman" w:hAnsi="Times New Roman"/>
          <w:sz w:val="28"/>
          <w:szCs w:val="28"/>
        </w:rPr>
        <w:t>ГКОУ «Тельманская СОШ»</w:t>
      </w:r>
      <w:r>
        <w:rPr>
          <w:rFonts w:ascii="Times New Roman" w:hAnsi="Times New Roman"/>
          <w:sz w:val="28"/>
          <w:szCs w:val="28"/>
        </w:rPr>
        <w:t xml:space="preserve"> представляет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психического, социального здоровья обучающихся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среднего общего образования.</w:t>
      </w:r>
    </w:p>
    <w:p w:rsidR="00F82FEA" w:rsidRDefault="00EF4D91">
      <w:pPr>
        <w:autoSpaceDE w:val="0"/>
        <w:spacing w:after="0" w:line="240" w:lineRule="auto"/>
        <w:jc w:val="both"/>
        <w:rPr>
          <w:rFonts w:ascii="Times New Roman" w:hAnsi="Times New Roman"/>
          <w:sz w:val="28"/>
          <w:szCs w:val="28"/>
        </w:rPr>
      </w:pPr>
      <w:r>
        <w:rPr>
          <w:rFonts w:ascii="Times New Roman" w:hAnsi="Times New Roman"/>
          <w:b/>
          <w:bCs/>
          <w:sz w:val="28"/>
          <w:szCs w:val="28"/>
        </w:rPr>
        <w:tab/>
        <w:t xml:space="preserve">Базовые национальные ценности российского общества, являющиеся основой программы: </w:t>
      </w:r>
      <w:r>
        <w:rPr>
          <w:rFonts w:ascii="Times New Roman" w:hAnsi="Times New Roman"/>
          <w:sz w:val="28"/>
          <w:szCs w:val="28"/>
        </w:rPr>
        <w:t>сохранение и укрепление здоровья обучающихся, создание</w:t>
      </w:r>
      <w:r>
        <w:rPr>
          <w:rFonts w:ascii="Times New Roman" w:hAnsi="Times New Roman"/>
          <w:b/>
          <w:bCs/>
          <w:sz w:val="28"/>
          <w:szCs w:val="28"/>
        </w:rPr>
        <w:t xml:space="preserve"> </w:t>
      </w:r>
      <w:r>
        <w:rPr>
          <w:rFonts w:ascii="Times New Roman" w:hAnsi="Times New Roman"/>
          <w:sz w:val="28"/>
          <w:szCs w:val="28"/>
        </w:rPr>
        <w:t>оптимальных внешне средовых условий в школе и дома, рациональная</w:t>
      </w:r>
      <w:r>
        <w:rPr>
          <w:rFonts w:ascii="Times New Roman" w:hAnsi="Times New Roman"/>
          <w:b/>
          <w:bCs/>
          <w:sz w:val="28"/>
          <w:szCs w:val="28"/>
        </w:rPr>
        <w:t xml:space="preserve"> </w:t>
      </w:r>
      <w:r>
        <w:rPr>
          <w:rFonts w:ascii="Times New Roman" w:hAnsi="Times New Roman"/>
          <w:sz w:val="28"/>
          <w:szCs w:val="28"/>
        </w:rPr>
        <w:t>организация труда и отдыха школьников (здоровьесберегающая педагогика),</w:t>
      </w:r>
      <w:r>
        <w:rPr>
          <w:rFonts w:ascii="Times New Roman" w:hAnsi="Times New Roman"/>
          <w:b/>
          <w:bCs/>
          <w:sz w:val="28"/>
          <w:szCs w:val="28"/>
        </w:rPr>
        <w:t xml:space="preserve"> </w:t>
      </w:r>
      <w:r>
        <w:rPr>
          <w:rFonts w:ascii="Times New Roman" w:hAnsi="Times New Roman"/>
          <w:sz w:val="28"/>
          <w:szCs w:val="28"/>
        </w:rPr>
        <w:t>развитие мотивации и готовности обучающихся повышать свою экологическую</w:t>
      </w:r>
      <w:r>
        <w:rPr>
          <w:rFonts w:ascii="Times New Roman" w:hAnsi="Times New Roman"/>
          <w:b/>
          <w:bCs/>
          <w:sz w:val="28"/>
          <w:szCs w:val="28"/>
        </w:rPr>
        <w:t xml:space="preserve"> </w:t>
      </w:r>
      <w:r>
        <w:rPr>
          <w:rFonts w:ascii="Times New Roman" w:hAnsi="Times New Roman"/>
          <w:sz w:val="28"/>
          <w:szCs w:val="28"/>
        </w:rPr>
        <w:t>грамотность, действовать предусмотрительно, осознанно придерживаться</w:t>
      </w:r>
      <w:r>
        <w:rPr>
          <w:rFonts w:ascii="Times New Roman" w:hAnsi="Times New Roman"/>
          <w:b/>
          <w:bCs/>
          <w:sz w:val="28"/>
          <w:szCs w:val="28"/>
        </w:rPr>
        <w:t xml:space="preserve"> </w:t>
      </w:r>
      <w:r>
        <w:rPr>
          <w:rFonts w:ascii="Times New Roman" w:hAnsi="Times New Roman"/>
          <w:sz w:val="28"/>
          <w:szCs w:val="28"/>
        </w:rPr>
        <w:t>здорового и экологически безопасного образа жизни, вести работу по</w:t>
      </w:r>
      <w:r>
        <w:rPr>
          <w:rFonts w:ascii="Times New Roman" w:hAnsi="Times New Roman"/>
          <w:b/>
          <w:bCs/>
          <w:sz w:val="28"/>
          <w:szCs w:val="28"/>
        </w:rPr>
        <w:t xml:space="preserve"> </w:t>
      </w:r>
      <w:r>
        <w:rPr>
          <w:rFonts w:ascii="Times New Roman" w:hAnsi="Times New Roman"/>
          <w:sz w:val="28"/>
          <w:szCs w:val="28"/>
        </w:rPr>
        <w:t>экологическому просвещению, ценить природу как источник духовного</w:t>
      </w:r>
      <w:r>
        <w:rPr>
          <w:rFonts w:ascii="Times New Roman" w:hAnsi="Times New Roman"/>
          <w:b/>
          <w:bCs/>
          <w:sz w:val="28"/>
          <w:szCs w:val="28"/>
        </w:rPr>
        <w:t xml:space="preserve"> </w:t>
      </w:r>
      <w:r>
        <w:rPr>
          <w:rFonts w:ascii="Times New Roman" w:hAnsi="Times New Roman"/>
          <w:sz w:val="28"/>
          <w:szCs w:val="28"/>
        </w:rPr>
        <w:t xml:space="preserve">развития, информации, красоты, здоровья, материального благополучия. </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tab/>
        <w:t xml:space="preserve">Программа формирования экологической культуры, ценности здоровья и здорового образа жизни на ступени общего и среднего образования сформирована с учётом </w:t>
      </w:r>
      <w:r>
        <w:rPr>
          <w:rFonts w:ascii="Times New Roman" w:hAnsi="Times New Roman"/>
          <w:b/>
          <w:bCs/>
          <w:i/>
          <w:iCs/>
          <w:sz w:val="28"/>
          <w:szCs w:val="28"/>
        </w:rPr>
        <w:t>факторов, оказывающих существенное влияние на</w:t>
      </w:r>
      <w:r>
        <w:rPr>
          <w:rFonts w:ascii="Times New Roman" w:hAnsi="Times New Roman"/>
          <w:sz w:val="28"/>
          <w:szCs w:val="28"/>
        </w:rPr>
        <w:t xml:space="preserve"> </w:t>
      </w:r>
      <w:r>
        <w:rPr>
          <w:rFonts w:ascii="Times New Roman" w:hAnsi="Times New Roman"/>
          <w:b/>
          <w:bCs/>
          <w:i/>
          <w:iCs/>
          <w:sz w:val="28"/>
          <w:szCs w:val="28"/>
        </w:rPr>
        <w:t>состояние здоровья детей</w:t>
      </w:r>
      <w:r>
        <w:rPr>
          <w:rFonts w:ascii="Times New Roman" w:hAnsi="Times New Roman"/>
          <w:sz w:val="28"/>
          <w:szCs w:val="28"/>
        </w:rPr>
        <w:t>:</w:t>
      </w:r>
    </w:p>
    <w:p w:rsidR="00F82FEA" w:rsidRDefault="00EF4D91">
      <w:pPr>
        <w:autoSpaceDE w:val="0"/>
        <w:spacing w:after="0" w:line="240" w:lineRule="auto"/>
        <w:ind w:firstLine="709"/>
        <w:jc w:val="both"/>
        <w:rPr>
          <w:rFonts w:ascii="Times New Roman" w:hAnsi="Times New Roman"/>
          <w:sz w:val="28"/>
          <w:szCs w:val="28"/>
        </w:rPr>
      </w:pPr>
      <w:r>
        <w:rPr>
          <w:rFonts w:ascii="Times New Roman" w:eastAsia="F7" w:hAnsi="Times New Roman"/>
          <w:sz w:val="28"/>
          <w:szCs w:val="28"/>
        </w:rPr>
        <w:t xml:space="preserve">- </w:t>
      </w:r>
      <w:r>
        <w:rPr>
          <w:rFonts w:ascii="Times New Roman" w:hAnsi="Times New Roman"/>
          <w:sz w:val="28"/>
          <w:szCs w:val="28"/>
        </w:rPr>
        <w:t>неблагоприятные социальные, экономические и экологические условия;</w:t>
      </w:r>
    </w:p>
    <w:p w:rsidR="00F82FEA" w:rsidRDefault="00EF4D91">
      <w:pPr>
        <w:autoSpaceDE w:val="0"/>
        <w:spacing w:after="0" w:line="240" w:lineRule="auto"/>
        <w:ind w:firstLine="709"/>
        <w:jc w:val="both"/>
        <w:rPr>
          <w:rFonts w:ascii="Times New Roman" w:hAnsi="Times New Roman"/>
          <w:sz w:val="28"/>
          <w:szCs w:val="28"/>
        </w:rPr>
      </w:pPr>
      <w:r>
        <w:rPr>
          <w:rFonts w:ascii="Times New Roman" w:eastAsia="F7" w:hAnsi="Times New Roman"/>
          <w:sz w:val="28"/>
          <w:szCs w:val="28"/>
        </w:rPr>
        <w:t xml:space="preserve">- </w:t>
      </w:r>
      <w:r>
        <w:rPr>
          <w:rFonts w:ascii="Times New Roman" w:hAnsi="Times New Roman"/>
          <w:sz w:val="28"/>
          <w:szCs w:val="28"/>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F82FEA" w:rsidRDefault="00EF4D91">
      <w:pPr>
        <w:autoSpaceDE w:val="0"/>
        <w:spacing w:after="0" w:line="240" w:lineRule="auto"/>
        <w:ind w:firstLine="709"/>
        <w:jc w:val="both"/>
        <w:rPr>
          <w:rFonts w:ascii="Times New Roman" w:hAnsi="Times New Roman"/>
          <w:sz w:val="28"/>
          <w:szCs w:val="28"/>
        </w:rPr>
      </w:pPr>
      <w:r>
        <w:rPr>
          <w:rFonts w:ascii="Times New Roman" w:eastAsia="F7" w:hAnsi="Times New Roman"/>
          <w:sz w:val="28"/>
          <w:szCs w:val="28"/>
        </w:rPr>
        <w:t xml:space="preserve">- </w:t>
      </w:r>
      <w:r>
        <w:rPr>
          <w:rFonts w:ascii="Times New Roman" w:hAnsi="Times New Roman"/>
          <w:sz w:val="28"/>
          <w:szCs w:val="28"/>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F82FEA" w:rsidRDefault="00EF4D91">
      <w:pPr>
        <w:autoSpaceDE w:val="0"/>
        <w:spacing w:after="0" w:line="240" w:lineRule="auto"/>
        <w:ind w:firstLine="709"/>
        <w:jc w:val="both"/>
        <w:rPr>
          <w:rFonts w:ascii="Times New Roman" w:hAnsi="Times New Roman"/>
          <w:sz w:val="28"/>
          <w:szCs w:val="28"/>
        </w:rPr>
      </w:pPr>
      <w:r>
        <w:rPr>
          <w:rFonts w:ascii="Times New Roman" w:eastAsia="F7" w:hAnsi="Times New Roman"/>
          <w:sz w:val="28"/>
          <w:szCs w:val="28"/>
        </w:rPr>
        <w:t xml:space="preserve">- </w:t>
      </w:r>
      <w:r>
        <w:rPr>
          <w:rFonts w:ascii="Times New Roman" w:hAnsi="Times New Roman"/>
          <w:sz w:val="28"/>
          <w:szCs w:val="28"/>
        </w:rPr>
        <w:t xml:space="preserve">активно формируемые в школьном возрасте комплексы знаний, установок, правил поведения, привычек; </w:t>
      </w:r>
    </w:p>
    <w:p w:rsidR="00F82FEA" w:rsidRDefault="00EF4D91">
      <w:pPr>
        <w:autoSpaceDE w:val="0"/>
        <w:spacing w:after="0" w:line="240" w:lineRule="auto"/>
        <w:ind w:firstLine="709"/>
        <w:jc w:val="both"/>
        <w:rPr>
          <w:rFonts w:ascii="Times New Roman" w:eastAsia="F7" w:hAnsi="Times New Roman"/>
          <w:sz w:val="28"/>
          <w:szCs w:val="28"/>
        </w:rPr>
      </w:pPr>
      <w:r>
        <w:rPr>
          <w:rFonts w:ascii="Times New Roman" w:eastAsia="F7" w:hAnsi="Times New Roman"/>
          <w:sz w:val="28"/>
          <w:szCs w:val="28"/>
        </w:rPr>
        <w:t>- особенности отношения обучающихся школьного возраста к</w:t>
      </w:r>
      <w:r>
        <w:rPr>
          <w:rFonts w:ascii="Times New Roman" w:hAnsi="Times New Roman"/>
          <w:sz w:val="28"/>
          <w:szCs w:val="28"/>
        </w:rPr>
        <w:t xml:space="preserve"> </w:t>
      </w:r>
      <w:r>
        <w:rPr>
          <w:rFonts w:ascii="Times New Roman" w:eastAsia="F7" w:hAnsi="Times New Roman"/>
          <w:sz w:val="28"/>
          <w:szCs w:val="28"/>
        </w:rPr>
        <w:t>своему здоровью, что связано с отсутствием у детей опыта</w:t>
      </w:r>
      <w:r>
        <w:rPr>
          <w:rFonts w:ascii="Times New Roman" w:hAnsi="Times New Roman"/>
          <w:sz w:val="28"/>
          <w:szCs w:val="28"/>
        </w:rPr>
        <w:t xml:space="preserve"> </w:t>
      </w:r>
      <w:r>
        <w:rPr>
          <w:rFonts w:ascii="Times New Roman" w:eastAsia="F7" w:hAnsi="Times New Roman"/>
          <w:sz w:val="28"/>
          <w:szCs w:val="28"/>
        </w:rPr>
        <w:t>«нездоровья» (за исключением детей с серьёзными хроническими</w:t>
      </w:r>
      <w:r>
        <w:rPr>
          <w:rFonts w:ascii="Times New Roman" w:hAnsi="Times New Roman"/>
          <w:sz w:val="28"/>
          <w:szCs w:val="28"/>
        </w:rPr>
        <w:t xml:space="preserve"> </w:t>
      </w:r>
      <w:r>
        <w:rPr>
          <w:rFonts w:ascii="Times New Roman" w:eastAsia="F7" w:hAnsi="Times New Roman"/>
          <w:sz w:val="28"/>
          <w:szCs w:val="28"/>
        </w:rPr>
        <w:t>заболеваниями) и восприятием ребёнком состояния болезни главным</w:t>
      </w:r>
      <w:r>
        <w:rPr>
          <w:rFonts w:ascii="Times New Roman" w:hAnsi="Times New Roman"/>
          <w:sz w:val="28"/>
          <w:szCs w:val="28"/>
        </w:rPr>
        <w:t xml:space="preserve"> </w:t>
      </w:r>
      <w:r>
        <w:rPr>
          <w:rFonts w:ascii="Times New Roman" w:eastAsia="F7" w:hAnsi="Times New Roman"/>
          <w:sz w:val="28"/>
          <w:szCs w:val="28"/>
        </w:rPr>
        <w:t>образом как ограничения свободы, неспособностью прогнозировать</w:t>
      </w:r>
      <w:r>
        <w:rPr>
          <w:rFonts w:ascii="Times New Roman" w:hAnsi="Times New Roman"/>
          <w:sz w:val="28"/>
          <w:szCs w:val="28"/>
        </w:rPr>
        <w:t xml:space="preserve"> </w:t>
      </w:r>
      <w:r>
        <w:rPr>
          <w:rFonts w:ascii="Times New Roman" w:eastAsia="F7" w:hAnsi="Times New Roman"/>
          <w:sz w:val="28"/>
          <w:szCs w:val="28"/>
        </w:rPr>
        <w:t>последствия своего отношения к здоровью.</w:t>
      </w:r>
    </w:p>
    <w:p w:rsidR="00F82FEA" w:rsidRDefault="00EF4D91">
      <w:pPr>
        <w:autoSpaceDE w:val="0"/>
        <w:spacing w:after="0" w:line="240" w:lineRule="auto"/>
        <w:jc w:val="both"/>
        <w:rPr>
          <w:rFonts w:ascii="Times New Roman" w:eastAsia="F7" w:hAnsi="Times New Roman"/>
          <w:sz w:val="28"/>
          <w:szCs w:val="28"/>
        </w:rPr>
      </w:pPr>
      <w:r>
        <w:rPr>
          <w:rFonts w:ascii="Times New Roman" w:eastAsia="F7" w:hAnsi="Times New Roman"/>
          <w:b/>
          <w:bCs/>
          <w:sz w:val="28"/>
          <w:szCs w:val="28"/>
        </w:rPr>
        <w:tab/>
        <w:t xml:space="preserve">Цель программы: </w:t>
      </w:r>
      <w:r>
        <w:rPr>
          <w:rFonts w:ascii="Times New Roman" w:eastAsia="F7" w:hAnsi="Times New Roman"/>
          <w:sz w:val="28"/>
          <w:szCs w:val="28"/>
        </w:rPr>
        <w:t xml:space="preserve">обеспечить системный подход к созданию здоровьесберегающей среды, способствующей формированию личностных ориентиров и норм поведения, обеспечивающих экологическую культуру, сохранение и укрепление физического и психического здоровья школьников, способствующей познавательному и эмоциональному развитию детей и </w:t>
      </w:r>
      <w:r>
        <w:rPr>
          <w:rFonts w:ascii="Times New Roman" w:eastAsia="F7" w:hAnsi="Times New Roman"/>
          <w:sz w:val="28"/>
          <w:szCs w:val="28"/>
        </w:rPr>
        <w:lastRenderedPageBreak/>
        <w:t>подростков, достижению планируемых результатов освоения основной образовательной программы основного и среднего (полного) общего образования.</w:t>
      </w:r>
    </w:p>
    <w:p w:rsidR="00F82FEA" w:rsidRDefault="00EF4D91">
      <w:pPr>
        <w:autoSpaceDE w:val="0"/>
        <w:spacing w:after="0" w:line="240" w:lineRule="auto"/>
        <w:jc w:val="both"/>
        <w:rPr>
          <w:rFonts w:ascii="Times New Roman" w:eastAsia="F7" w:hAnsi="Times New Roman"/>
          <w:sz w:val="28"/>
          <w:szCs w:val="28"/>
        </w:rPr>
      </w:pPr>
      <w:r>
        <w:rPr>
          <w:rFonts w:ascii="Times New Roman" w:eastAsia="F7" w:hAnsi="Times New Roman"/>
          <w:b/>
          <w:bCs/>
          <w:sz w:val="28"/>
          <w:szCs w:val="28"/>
        </w:rPr>
        <w:tab/>
        <w:t>Задачи программы</w:t>
      </w:r>
      <w:r>
        <w:rPr>
          <w:rFonts w:ascii="Times New Roman" w:eastAsia="F7" w:hAnsi="Times New Roman"/>
          <w:sz w:val="28"/>
          <w:szCs w:val="28"/>
        </w:rPr>
        <w:t>:</w:t>
      </w:r>
    </w:p>
    <w:p w:rsidR="00F82FEA" w:rsidRDefault="00EF4D91">
      <w:pPr>
        <w:autoSpaceDE w:val="0"/>
        <w:spacing w:after="0" w:line="240" w:lineRule="auto"/>
        <w:jc w:val="both"/>
        <w:rPr>
          <w:rFonts w:ascii="Times New Roman" w:eastAsia="F7" w:hAnsi="Times New Roman"/>
          <w:bCs/>
          <w:i/>
          <w:iCs/>
          <w:sz w:val="28"/>
          <w:szCs w:val="28"/>
        </w:rPr>
      </w:pPr>
      <w:r>
        <w:rPr>
          <w:rFonts w:ascii="Times New Roman" w:eastAsia="F7" w:hAnsi="Times New Roman"/>
          <w:bCs/>
          <w:i/>
          <w:iCs/>
          <w:sz w:val="28"/>
          <w:szCs w:val="28"/>
        </w:rPr>
        <w:t xml:space="preserve">1) сформировать представления о позитивных факторах, влияющих на здоровье: </w:t>
      </w:r>
    </w:p>
    <w:p w:rsidR="00F82FEA" w:rsidRDefault="00EF4D91">
      <w:pPr>
        <w:autoSpaceDE w:val="0"/>
        <w:spacing w:after="0" w:line="240" w:lineRule="auto"/>
        <w:ind w:firstLine="567"/>
        <w:jc w:val="both"/>
        <w:rPr>
          <w:rFonts w:ascii="Times New Roman" w:eastAsia="F7" w:hAnsi="Times New Roman"/>
          <w:sz w:val="28"/>
          <w:szCs w:val="28"/>
        </w:rPr>
      </w:pPr>
      <w:r>
        <w:rPr>
          <w:rFonts w:ascii="Times New Roman" w:eastAsia="F7" w:hAnsi="Times New Roman"/>
          <w:sz w:val="28"/>
          <w:szCs w:val="28"/>
        </w:rPr>
        <w:t>- о рациональной организации режима дня, учебы и отдыха, двигательной активности;</w:t>
      </w:r>
    </w:p>
    <w:p w:rsidR="00F82FEA" w:rsidRDefault="00EF4D91">
      <w:pPr>
        <w:autoSpaceDE w:val="0"/>
        <w:spacing w:after="0" w:line="240" w:lineRule="auto"/>
        <w:ind w:firstLine="567"/>
        <w:jc w:val="both"/>
        <w:rPr>
          <w:rFonts w:ascii="Times New Roman" w:eastAsia="F7" w:hAnsi="Times New Roman"/>
          <w:sz w:val="28"/>
          <w:szCs w:val="28"/>
        </w:rPr>
      </w:pPr>
      <w:r>
        <w:rPr>
          <w:rFonts w:ascii="Times New Roman" w:eastAsia="F7" w:hAnsi="Times New Roman"/>
          <w:sz w:val="28"/>
          <w:szCs w:val="28"/>
        </w:rPr>
        <w:t xml:space="preserve">- правильном (здоровом) питании, его режиме, структуре, полезных продуктах; </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влиянии позитивных и негативных эмоций на здоровье, в том числе</w:t>
      </w:r>
      <w:r>
        <w:rPr>
          <w:rFonts w:ascii="Times New Roman" w:eastAsia="F7" w:hAnsi="Times New Roman"/>
          <w:sz w:val="28"/>
          <w:szCs w:val="28"/>
        </w:rPr>
        <w:t xml:space="preserve"> </w:t>
      </w:r>
      <w:r>
        <w:rPr>
          <w:rFonts w:ascii="Times New Roman" w:hAnsi="Times New Roman"/>
          <w:sz w:val="28"/>
          <w:szCs w:val="28"/>
        </w:rPr>
        <w:t>получаемых от общения с компьютером, просмотра телепередач, участия в</w:t>
      </w:r>
      <w:r>
        <w:rPr>
          <w:rFonts w:ascii="Times New Roman" w:eastAsia="F7" w:hAnsi="Times New Roman"/>
          <w:sz w:val="28"/>
          <w:szCs w:val="28"/>
        </w:rPr>
        <w:t xml:space="preserve"> </w:t>
      </w:r>
      <w:r>
        <w:rPr>
          <w:rFonts w:ascii="Times New Roman" w:hAnsi="Times New Roman"/>
          <w:sz w:val="28"/>
          <w:szCs w:val="28"/>
        </w:rPr>
        <w:t>азартных играх;</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основных компонентах культуры здоровья и здорового образа жизни;</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bCs/>
          <w:sz w:val="28"/>
          <w:szCs w:val="28"/>
        </w:rPr>
        <w:t xml:space="preserve">2) </w:t>
      </w:r>
      <w:r>
        <w:rPr>
          <w:rFonts w:ascii="Times New Roman" w:hAnsi="Times New Roman"/>
          <w:bCs/>
          <w:i/>
          <w:iCs/>
          <w:sz w:val="28"/>
          <w:szCs w:val="28"/>
        </w:rPr>
        <w:t xml:space="preserve">сформировать представления об основах экологической культуры </w:t>
      </w:r>
      <w:r>
        <w:rPr>
          <w:rFonts w:ascii="Times New Roman" w:hAnsi="Times New Roman"/>
          <w:sz w:val="28"/>
          <w:szCs w:val="28"/>
        </w:rPr>
        <w:t>на примере экологически сообразного поведения в быту и природе, безопасного для человека и окружающей среды;</w:t>
      </w:r>
    </w:p>
    <w:p w:rsidR="00F82FEA" w:rsidRDefault="00EF4D91">
      <w:pPr>
        <w:autoSpaceDE w:val="0"/>
        <w:spacing w:after="0" w:line="240" w:lineRule="auto"/>
        <w:ind w:firstLine="567"/>
        <w:jc w:val="both"/>
        <w:rPr>
          <w:rFonts w:ascii="Times New Roman" w:hAnsi="Times New Roman"/>
          <w:bCs/>
          <w:i/>
          <w:iCs/>
          <w:sz w:val="28"/>
          <w:szCs w:val="28"/>
        </w:rPr>
      </w:pPr>
      <w:r>
        <w:rPr>
          <w:rFonts w:ascii="Times New Roman" w:hAnsi="Times New Roman"/>
          <w:bCs/>
          <w:i/>
          <w:iCs/>
          <w:sz w:val="28"/>
          <w:szCs w:val="28"/>
        </w:rPr>
        <w:t>3) научить обучающихся: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делать осознанный выбор поступков, поведения, позволяющих сохранять и укреплять здоровье;</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выполнять правила личной гигиены и развить готовность на основе ее использования самостоятельно поддерживать свое здоровье;</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составлять, анализировать и контролировать свой режим дня;</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sz w:val="28"/>
          <w:szCs w:val="28"/>
        </w:rPr>
        <w:t>- элементарным навыкам эмоциональной разгрузки (релаксации);</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bCs/>
          <w:sz w:val="28"/>
          <w:szCs w:val="28"/>
        </w:rPr>
        <w:t xml:space="preserve">4) </w:t>
      </w:r>
      <w:r>
        <w:rPr>
          <w:rFonts w:ascii="Times New Roman" w:hAnsi="Times New Roman"/>
          <w:sz w:val="28"/>
          <w:szCs w:val="28"/>
        </w:rPr>
        <w:t xml:space="preserve">с учетом принципа информационной безопасности </w:t>
      </w:r>
      <w:r>
        <w:rPr>
          <w:rFonts w:ascii="Times New Roman" w:hAnsi="Times New Roman"/>
          <w:bCs/>
          <w:i/>
          <w:iCs/>
          <w:sz w:val="28"/>
          <w:szCs w:val="28"/>
        </w:rPr>
        <w:t xml:space="preserve">дать представление о негативных факторах риска здоровью детей и подростков </w:t>
      </w:r>
      <w:r>
        <w:rPr>
          <w:rFonts w:ascii="Times New Roman" w:hAnsi="Times New Roman"/>
          <w:sz w:val="28"/>
          <w:szCs w:val="28"/>
        </w:rPr>
        <w:t>(сниженная двигательная</w:t>
      </w:r>
      <w:r>
        <w:rPr>
          <w:rFonts w:ascii="Times New Roman" w:hAnsi="Times New Roman"/>
          <w:bCs/>
          <w:i/>
          <w:iCs/>
          <w:sz w:val="28"/>
          <w:szCs w:val="28"/>
        </w:rPr>
        <w:t xml:space="preserve"> </w:t>
      </w:r>
      <w:r>
        <w:rPr>
          <w:rFonts w:ascii="Times New Roman" w:hAnsi="Times New Roman"/>
          <w:sz w:val="28"/>
          <w:szCs w:val="28"/>
        </w:rPr>
        <w:t>активность, инфекционные заболевания, переутомления и т. п.), о</w:t>
      </w:r>
      <w:r>
        <w:rPr>
          <w:rFonts w:ascii="Times New Roman" w:hAnsi="Times New Roman"/>
          <w:bCs/>
          <w:i/>
          <w:iCs/>
          <w:sz w:val="28"/>
          <w:szCs w:val="28"/>
        </w:rPr>
        <w:t xml:space="preserve"> </w:t>
      </w:r>
      <w:r>
        <w:rPr>
          <w:rFonts w:ascii="Times New Roman" w:hAnsi="Times New Roman"/>
          <w:sz w:val="28"/>
          <w:szCs w:val="28"/>
        </w:rPr>
        <w:t>существовании причин возникновения зависимости от табака, алкоголя,</w:t>
      </w:r>
      <w:r>
        <w:rPr>
          <w:rFonts w:ascii="Times New Roman" w:hAnsi="Times New Roman"/>
          <w:bCs/>
          <w:i/>
          <w:iCs/>
          <w:sz w:val="28"/>
          <w:szCs w:val="28"/>
        </w:rPr>
        <w:t xml:space="preserve"> </w:t>
      </w:r>
      <w:r>
        <w:rPr>
          <w:rFonts w:ascii="Times New Roman" w:hAnsi="Times New Roman"/>
          <w:sz w:val="28"/>
          <w:szCs w:val="28"/>
        </w:rPr>
        <w:t>наркотиков и других психоактивных веществ, их пагубном влиянии на</w:t>
      </w:r>
      <w:r>
        <w:rPr>
          <w:rFonts w:ascii="Times New Roman" w:hAnsi="Times New Roman"/>
          <w:bCs/>
          <w:i/>
          <w:iCs/>
          <w:sz w:val="28"/>
          <w:szCs w:val="28"/>
        </w:rPr>
        <w:t xml:space="preserve"> </w:t>
      </w:r>
      <w:r>
        <w:rPr>
          <w:rFonts w:ascii="Times New Roman" w:hAnsi="Times New Roman"/>
          <w:sz w:val="28"/>
          <w:szCs w:val="28"/>
        </w:rPr>
        <w:t xml:space="preserve">здоровье; </w:t>
      </w:r>
    </w:p>
    <w:p w:rsidR="00F82FEA" w:rsidRDefault="00EF4D91">
      <w:pPr>
        <w:autoSpaceDE w:val="0"/>
        <w:spacing w:after="0" w:line="240" w:lineRule="auto"/>
        <w:ind w:firstLine="567"/>
        <w:jc w:val="both"/>
        <w:rPr>
          <w:rFonts w:ascii="Times New Roman" w:hAnsi="Times New Roman"/>
          <w:sz w:val="28"/>
          <w:szCs w:val="28"/>
        </w:rPr>
      </w:pPr>
      <w:r>
        <w:rPr>
          <w:rFonts w:ascii="Times New Roman" w:hAnsi="Times New Roman"/>
          <w:bCs/>
          <w:sz w:val="28"/>
          <w:szCs w:val="28"/>
        </w:rPr>
        <w:t xml:space="preserve">5) </w:t>
      </w:r>
      <w:r>
        <w:rPr>
          <w:rFonts w:ascii="Times New Roman" w:hAnsi="Times New Roman"/>
          <w:bCs/>
          <w:i/>
          <w:iCs/>
          <w:sz w:val="28"/>
          <w:szCs w:val="28"/>
        </w:rPr>
        <w:t>сформировать потребность обучающихся</w:t>
      </w:r>
      <w:r>
        <w:rPr>
          <w:rFonts w:ascii="Times New Roman" w:hAnsi="Times New Roman"/>
          <w:b/>
          <w:bCs/>
          <w:i/>
          <w:iCs/>
          <w:sz w:val="28"/>
          <w:szCs w:val="28"/>
        </w:rPr>
        <w:t xml:space="preserve"> </w:t>
      </w:r>
      <w:r>
        <w:rPr>
          <w:rFonts w:ascii="Times New Roman" w:hAnsi="Times New Roman"/>
          <w:sz w:val="28"/>
          <w:szCs w:val="28"/>
        </w:rPr>
        <w:t>безбоязненно обращаться к врачу по любым вопросам состояния здоровья, в том числе связанным с особенностями роста и развития.</w:t>
      </w:r>
    </w:p>
    <w:p w:rsidR="00F82FEA" w:rsidRDefault="00EF4D91">
      <w:pPr>
        <w:tabs>
          <w:tab w:val="left" w:pos="993"/>
        </w:tabs>
        <w:autoSpaceDE w:val="0"/>
        <w:spacing w:after="0" w:line="240" w:lineRule="auto"/>
        <w:ind w:firstLine="567"/>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Cs/>
          <w:i/>
          <w:iCs/>
          <w:sz w:val="28"/>
          <w:szCs w:val="28"/>
        </w:rPr>
        <w:t>сформировать познавательный интерес и бережное отношение к Природе.</w:t>
      </w:r>
      <w:r>
        <w:rPr>
          <w:rFonts w:ascii="Times New Roman" w:hAnsi="Times New Roman"/>
          <w:b/>
          <w:bCs/>
          <w:sz w:val="28"/>
          <w:szCs w:val="28"/>
        </w:rPr>
        <w:t xml:space="preserve"> </w:t>
      </w:r>
    </w:p>
    <w:p w:rsidR="00F82FEA" w:rsidRDefault="00F82FEA">
      <w:pPr>
        <w:autoSpaceDE w:val="0"/>
        <w:spacing w:after="0" w:line="240" w:lineRule="auto"/>
        <w:jc w:val="center"/>
        <w:rPr>
          <w:rFonts w:ascii="Times New Roman" w:hAnsi="Times New Roman"/>
          <w:b/>
          <w:bCs/>
          <w:sz w:val="28"/>
          <w:szCs w:val="28"/>
        </w:rPr>
      </w:pPr>
    </w:p>
    <w:p w:rsidR="00F82FEA" w:rsidRDefault="00EF4D91">
      <w:pPr>
        <w:autoSpaceDE w:val="0"/>
        <w:spacing w:after="0" w:line="240" w:lineRule="auto"/>
        <w:jc w:val="center"/>
        <w:rPr>
          <w:rFonts w:ascii="Times New Roman" w:hAnsi="Times New Roman"/>
          <w:b/>
          <w:bCs/>
          <w:sz w:val="28"/>
          <w:szCs w:val="28"/>
        </w:rPr>
      </w:pPr>
      <w:r>
        <w:rPr>
          <w:rFonts w:ascii="Times New Roman" w:hAnsi="Times New Roman"/>
          <w:b/>
          <w:bCs/>
          <w:sz w:val="28"/>
          <w:szCs w:val="28"/>
        </w:rPr>
        <w:t>8.1. Направления формирования экологической культуры</w:t>
      </w:r>
    </w:p>
    <w:p w:rsidR="00F82FEA" w:rsidRDefault="00EF4D91">
      <w:pPr>
        <w:autoSpaceDE w:val="0"/>
        <w:spacing w:after="0" w:line="240" w:lineRule="auto"/>
        <w:jc w:val="both"/>
        <w:rPr>
          <w:rFonts w:ascii="Times New Roman" w:eastAsia="F9" w:hAnsi="Times New Roman"/>
          <w:b/>
          <w:bCs/>
          <w:sz w:val="28"/>
          <w:szCs w:val="28"/>
        </w:rPr>
      </w:pPr>
      <w:r>
        <w:rPr>
          <w:rFonts w:ascii="Times New Roman" w:eastAsia="F9" w:hAnsi="Times New Roman"/>
          <w:sz w:val="28"/>
          <w:szCs w:val="28"/>
        </w:rPr>
        <w:tab/>
        <w:t xml:space="preserve">Работа по формированию экологической культуры, здорового и безопасного образа жизни на ступени среднего  общего образования ведется по следующим </w:t>
      </w:r>
      <w:r>
        <w:rPr>
          <w:rFonts w:ascii="Times New Roman" w:eastAsia="F9" w:hAnsi="Times New Roman"/>
          <w:b/>
          <w:bCs/>
          <w:sz w:val="28"/>
          <w:szCs w:val="28"/>
        </w:rPr>
        <w:t>направлениям:</w:t>
      </w:r>
    </w:p>
    <w:p w:rsidR="00F82FEA" w:rsidRDefault="00EF4D91">
      <w:pPr>
        <w:autoSpaceDE w:val="0"/>
        <w:spacing w:after="0" w:line="240" w:lineRule="auto"/>
        <w:ind w:left="-284"/>
        <w:jc w:val="both"/>
        <w:rPr>
          <w:rFonts w:ascii="Times New Roman" w:eastAsia="F9" w:hAnsi="Times New Roman"/>
          <w:i/>
          <w:iCs/>
          <w:sz w:val="28"/>
          <w:szCs w:val="28"/>
        </w:rPr>
      </w:pPr>
      <w:r>
        <w:rPr>
          <w:rFonts w:ascii="Times New Roman" w:eastAsia="F9" w:hAnsi="Times New Roman"/>
          <w:i/>
          <w:iCs/>
          <w:sz w:val="28"/>
          <w:szCs w:val="28"/>
        </w:rPr>
        <w:tab/>
      </w:r>
      <w:r>
        <w:rPr>
          <w:rFonts w:ascii="Times New Roman" w:eastAsia="F9" w:hAnsi="Times New Roman"/>
          <w:i/>
          <w:iCs/>
          <w:sz w:val="28"/>
          <w:szCs w:val="28"/>
        </w:rPr>
        <w:tab/>
        <w:t>1. Совершенствование нормативно-правовых условий сохранения и развития здоровья учащихся</w:t>
      </w:r>
    </w:p>
    <w:p w:rsidR="00F82FEA" w:rsidRDefault="00EF4D91">
      <w:pPr>
        <w:numPr>
          <w:ilvl w:val="0"/>
          <w:numId w:val="10"/>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анализ состояния здоровья учащихся; оформление аналитических и статистических отчётов о состоянии здоровья учащихся в школе;</w:t>
      </w:r>
    </w:p>
    <w:p w:rsidR="00F82FEA" w:rsidRDefault="00EF4D91">
      <w:pPr>
        <w:numPr>
          <w:ilvl w:val="0"/>
          <w:numId w:val="10"/>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издание и анализ локальных и нормативных актов по сохранению и развитию здоровья обучающихся;</w:t>
      </w:r>
    </w:p>
    <w:p w:rsidR="00F82FEA" w:rsidRDefault="00EF4D91">
      <w:pPr>
        <w:numPr>
          <w:ilvl w:val="0"/>
          <w:numId w:val="10"/>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формирование секции «Здоровье» в составе Совета школы;</w:t>
      </w:r>
    </w:p>
    <w:p w:rsidR="00F82FEA" w:rsidRDefault="00EF4D91">
      <w:pPr>
        <w:numPr>
          <w:ilvl w:val="0"/>
          <w:numId w:val="10"/>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утверждение режима питания в школе.</w:t>
      </w:r>
    </w:p>
    <w:p w:rsidR="00F82FEA" w:rsidRDefault="00EF4D91">
      <w:pPr>
        <w:autoSpaceDE w:val="0"/>
        <w:spacing w:after="0" w:line="240" w:lineRule="auto"/>
        <w:ind w:hanging="360"/>
        <w:jc w:val="both"/>
        <w:rPr>
          <w:rFonts w:ascii="Times New Roman" w:eastAsia="F9" w:hAnsi="Times New Roman"/>
          <w:i/>
          <w:iCs/>
          <w:sz w:val="28"/>
          <w:szCs w:val="28"/>
        </w:rPr>
      </w:pPr>
      <w:r>
        <w:rPr>
          <w:rFonts w:ascii="Times New Roman" w:eastAsia="F9" w:hAnsi="Times New Roman"/>
          <w:i/>
          <w:iCs/>
          <w:sz w:val="28"/>
          <w:szCs w:val="28"/>
        </w:rPr>
        <w:lastRenderedPageBreak/>
        <w:tab/>
      </w:r>
      <w:r>
        <w:rPr>
          <w:rFonts w:ascii="Times New Roman" w:eastAsia="F9" w:hAnsi="Times New Roman"/>
          <w:i/>
          <w:iCs/>
          <w:sz w:val="28"/>
          <w:szCs w:val="28"/>
        </w:rPr>
        <w:tab/>
        <w:t>2. Создание комплекса управленческих условий, включающих: организационно-содержательные, информационно-аналитические, мотивационно-целевые, планово-прогностические, организационно-исполнительские, контрольно-диагностические, регулятивно-коррекционные</w:t>
      </w:r>
    </w:p>
    <w:p w:rsidR="00F82FEA" w:rsidRDefault="00EF4D91">
      <w:pPr>
        <w:numPr>
          <w:ilvl w:val="0"/>
          <w:numId w:val="11"/>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организация учебных занятий с исключением факторов, негативно влияющих на здоровье учащихся (неподвижная поза на уроке, отсутствие живых чувственных ощущений, преобладание словесно-информационного принципа учебного процесса, отсутствие чувственно-эмоционального фона на уроке);</w:t>
      </w:r>
    </w:p>
    <w:p w:rsidR="00F82FEA" w:rsidRDefault="00EF4D91">
      <w:pPr>
        <w:numPr>
          <w:ilvl w:val="0"/>
          <w:numId w:val="11"/>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составление расписания уроков, предусматривающего чередование предметов с высоким баллом по шкале трудности с предметами, которые позволяют частичную релаксацию учащихся;</w:t>
      </w:r>
    </w:p>
    <w:p w:rsidR="00F82FEA" w:rsidRDefault="00EF4D91">
      <w:pPr>
        <w:numPr>
          <w:ilvl w:val="0"/>
          <w:numId w:val="11"/>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 xml:space="preserve">составление расписания второй половины дня, предусматривающего чередование занятий и отдыха; </w:t>
      </w:r>
    </w:p>
    <w:p w:rsidR="00F82FEA" w:rsidRDefault="00EF4D91">
      <w:pPr>
        <w:numPr>
          <w:ilvl w:val="0"/>
          <w:numId w:val="11"/>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своевременное информирование субъектов образовательного процесса о состоянии здоровья учащихся и условиях, способствующих сохранению и развитию здоровья;</w:t>
      </w:r>
    </w:p>
    <w:p w:rsidR="00F82FEA" w:rsidRDefault="00EF4D91">
      <w:pPr>
        <w:numPr>
          <w:ilvl w:val="0"/>
          <w:numId w:val="11"/>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мониторинг физического здоровья учащихся по итогам медосмотра;</w:t>
      </w:r>
    </w:p>
    <w:p w:rsidR="00F82FEA" w:rsidRDefault="00EF4D91">
      <w:pPr>
        <w:numPr>
          <w:ilvl w:val="0"/>
          <w:numId w:val="11"/>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анализ состояния психического здоровья вновь поступивших учащихся;</w:t>
      </w:r>
    </w:p>
    <w:p w:rsidR="00F82FEA" w:rsidRDefault="00EF4D91">
      <w:pPr>
        <w:numPr>
          <w:ilvl w:val="0"/>
          <w:numId w:val="11"/>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проведение общешкольных родительских собраний по актуализации ценности здоровья;</w:t>
      </w:r>
    </w:p>
    <w:p w:rsidR="00F82FEA" w:rsidRDefault="00EF4D91">
      <w:pPr>
        <w:numPr>
          <w:ilvl w:val="0"/>
          <w:numId w:val="11"/>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проведение методических совещаний на тему «Учёт индивидуальных особенностей детей»;</w:t>
      </w:r>
    </w:p>
    <w:p w:rsidR="00F82FEA" w:rsidRDefault="00EF4D91">
      <w:pPr>
        <w:numPr>
          <w:ilvl w:val="0"/>
          <w:numId w:val="11"/>
        </w:numPr>
        <w:tabs>
          <w:tab w:val="left" w:pos="426"/>
        </w:tabs>
        <w:autoSpaceDE w:val="0"/>
        <w:spacing w:after="0" w:line="240" w:lineRule="auto"/>
        <w:ind w:left="0" w:firstLine="567"/>
        <w:jc w:val="both"/>
        <w:rPr>
          <w:rFonts w:ascii="Times New Roman" w:eastAsia="F9" w:hAnsi="Times New Roman"/>
          <w:sz w:val="28"/>
          <w:szCs w:val="28"/>
        </w:rPr>
      </w:pPr>
      <w:r>
        <w:rPr>
          <w:rFonts w:ascii="Times New Roman" w:eastAsia="F9" w:hAnsi="Times New Roman"/>
          <w:sz w:val="28"/>
          <w:szCs w:val="28"/>
        </w:rPr>
        <w:t>проведение психологических тренингов для формирования благоприятного морально-психологического климата среди всех субъектов образовательного процесса.</w:t>
      </w:r>
    </w:p>
    <w:p w:rsidR="00F82FEA" w:rsidRDefault="00EF4D91">
      <w:pPr>
        <w:tabs>
          <w:tab w:val="left" w:pos="426"/>
        </w:tabs>
        <w:autoSpaceDE w:val="0"/>
        <w:spacing w:after="0" w:line="240" w:lineRule="auto"/>
        <w:ind w:firstLine="567"/>
        <w:jc w:val="both"/>
        <w:rPr>
          <w:rFonts w:ascii="Times New Roman" w:eastAsia="F9" w:hAnsi="Times New Roman"/>
          <w:i/>
          <w:sz w:val="28"/>
          <w:szCs w:val="28"/>
        </w:rPr>
      </w:pPr>
      <w:r>
        <w:rPr>
          <w:rFonts w:ascii="Times New Roman" w:eastAsia="F9" w:hAnsi="Times New Roman"/>
          <w:i/>
          <w:sz w:val="28"/>
          <w:szCs w:val="28"/>
        </w:rPr>
        <w:t>3. Развитие материально-технической базы с целью создания условий для сохранения здоровья учащихся</w:t>
      </w:r>
    </w:p>
    <w:p w:rsidR="00F82FEA" w:rsidRDefault="00EF4D91">
      <w:pPr>
        <w:tabs>
          <w:tab w:val="left" w:pos="426"/>
        </w:tabs>
        <w:autoSpaceDE w:val="0"/>
        <w:spacing w:after="0" w:line="240" w:lineRule="auto"/>
        <w:ind w:firstLine="567"/>
        <w:jc w:val="both"/>
        <w:rPr>
          <w:rFonts w:ascii="Times New Roman" w:eastAsia="F9" w:hAnsi="Times New Roman"/>
          <w:sz w:val="28"/>
          <w:szCs w:val="28"/>
        </w:rPr>
      </w:pPr>
      <w:r>
        <w:rPr>
          <w:rFonts w:ascii="Times New Roman" w:eastAsia="F9" w:hAnsi="Times New Roman"/>
          <w:i/>
          <w:sz w:val="28"/>
          <w:szCs w:val="28"/>
        </w:rPr>
        <w:t xml:space="preserve">- </w:t>
      </w:r>
      <w:r>
        <w:rPr>
          <w:rFonts w:ascii="Times New Roman" w:eastAsia="F9" w:hAnsi="Times New Roman"/>
          <w:sz w:val="28"/>
          <w:szCs w:val="28"/>
        </w:rPr>
        <w:t>оборудование спортзала;</w:t>
      </w:r>
    </w:p>
    <w:p w:rsidR="00F82FEA" w:rsidRDefault="00EF4D91">
      <w:pPr>
        <w:tabs>
          <w:tab w:val="left" w:pos="426"/>
        </w:tabs>
        <w:autoSpaceDE w:val="0"/>
        <w:spacing w:after="0" w:line="240" w:lineRule="auto"/>
        <w:ind w:firstLine="567"/>
        <w:jc w:val="both"/>
        <w:rPr>
          <w:rFonts w:ascii="Times New Roman" w:eastAsia="F9" w:hAnsi="Times New Roman"/>
          <w:sz w:val="28"/>
          <w:szCs w:val="28"/>
        </w:rPr>
      </w:pPr>
      <w:r>
        <w:rPr>
          <w:rFonts w:ascii="Times New Roman" w:eastAsia="F9" w:hAnsi="Times New Roman"/>
          <w:i/>
          <w:sz w:val="28"/>
          <w:szCs w:val="28"/>
        </w:rPr>
        <w:t xml:space="preserve">- </w:t>
      </w:r>
      <w:r>
        <w:rPr>
          <w:rFonts w:ascii="Times New Roman" w:eastAsia="F9" w:hAnsi="Times New Roman"/>
          <w:sz w:val="28"/>
          <w:szCs w:val="28"/>
        </w:rPr>
        <w:t>оборудование спортивной площадки во дворе школы;</w:t>
      </w:r>
    </w:p>
    <w:p w:rsidR="00F82FEA" w:rsidRDefault="00EF4D91">
      <w:pPr>
        <w:tabs>
          <w:tab w:val="left" w:pos="426"/>
        </w:tabs>
        <w:autoSpaceDE w:val="0"/>
        <w:spacing w:after="0" w:line="240" w:lineRule="auto"/>
        <w:ind w:firstLine="567"/>
        <w:jc w:val="both"/>
        <w:rPr>
          <w:rFonts w:ascii="Times New Roman" w:eastAsia="F9" w:hAnsi="Times New Roman"/>
          <w:sz w:val="28"/>
          <w:szCs w:val="28"/>
        </w:rPr>
      </w:pPr>
      <w:r>
        <w:rPr>
          <w:rFonts w:ascii="Times New Roman" w:eastAsia="F9" w:hAnsi="Times New Roman"/>
          <w:i/>
          <w:sz w:val="28"/>
          <w:szCs w:val="28"/>
        </w:rPr>
        <w:t xml:space="preserve">- </w:t>
      </w:r>
      <w:r>
        <w:rPr>
          <w:rFonts w:ascii="Times New Roman" w:eastAsia="F9" w:hAnsi="Times New Roman"/>
          <w:sz w:val="28"/>
          <w:szCs w:val="28"/>
        </w:rPr>
        <w:t>оборудование кабинетов школы;</w:t>
      </w:r>
    </w:p>
    <w:p w:rsidR="00F82FEA" w:rsidRDefault="00EF4D91">
      <w:pPr>
        <w:tabs>
          <w:tab w:val="left" w:pos="426"/>
        </w:tabs>
        <w:autoSpaceDE w:val="0"/>
        <w:spacing w:after="0" w:line="240" w:lineRule="auto"/>
        <w:ind w:firstLine="567"/>
        <w:jc w:val="both"/>
        <w:rPr>
          <w:rFonts w:ascii="Times New Roman" w:eastAsia="F9" w:hAnsi="Times New Roman"/>
          <w:sz w:val="28"/>
          <w:szCs w:val="28"/>
        </w:rPr>
      </w:pPr>
      <w:r>
        <w:rPr>
          <w:rFonts w:ascii="Times New Roman" w:eastAsia="F9" w:hAnsi="Times New Roman"/>
          <w:i/>
          <w:sz w:val="28"/>
          <w:szCs w:val="28"/>
        </w:rPr>
        <w:t xml:space="preserve">- </w:t>
      </w:r>
      <w:r>
        <w:rPr>
          <w:rFonts w:ascii="Times New Roman" w:eastAsia="F9" w:hAnsi="Times New Roman"/>
          <w:sz w:val="28"/>
          <w:szCs w:val="28"/>
        </w:rPr>
        <w:t>обеспечение учебно-методической литературой;</w:t>
      </w:r>
    </w:p>
    <w:p w:rsidR="00F82FEA" w:rsidRDefault="00EF4D91">
      <w:pPr>
        <w:tabs>
          <w:tab w:val="left" w:pos="426"/>
        </w:tabs>
        <w:autoSpaceDE w:val="0"/>
        <w:spacing w:after="0" w:line="240" w:lineRule="auto"/>
        <w:ind w:firstLine="567"/>
        <w:jc w:val="both"/>
        <w:rPr>
          <w:rFonts w:ascii="Times New Roman" w:eastAsia="F9" w:hAnsi="Times New Roman"/>
          <w:sz w:val="28"/>
          <w:szCs w:val="28"/>
        </w:rPr>
      </w:pPr>
      <w:r>
        <w:rPr>
          <w:rFonts w:ascii="Times New Roman" w:eastAsia="F9" w:hAnsi="Times New Roman"/>
          <w:i/>
          <w:sz w:val="28"/>
          <w:szCs w:val="28"/>
        </w:rPr>
        <w:t xml:space="preserve">- </w:t>
      </w:r>
      <w:r>
        <w:rPr>
          <w:rFonts w:ascii="Times New Roman" w:eastAsia="F9" w:hAnsi="Times New Roman"/>
          <w:sz w:val="28"/>
          <w:szCs w:val="28"/>
        </w:rPr>
        <w:t>приобретение ТСО.</w:t>
      </w:r>
    </w:p>
    <w:p w:rsidR="00F82FEA" w:rsidRDefault="00EF4D91">
      <w:pPr>
        <w:tabs>
          <w:tab w:val="left" w:pos="426"/>
        </w:tabs>
        <w:autoSpaceDE w:val="0"/>
        <w:spacing w:after="0" w:line="240" w:lineRule="auto"/>
        <w:ind w:firstLine="567"/>
        <w:jc w:val="both"/>
        <w:rPr>
          <w:rFonts w:ascii="Times New Roman" w:eastAsia="F9" w:hAnsi="Times New Roman"/>
          <w:i/>
          <w:sz w:val="28"/>
          <w:szCs w:val="28"/>
        </w:rPr>
      </w:pPr>
      <w:r>
        <w:rPr>
          <w:rFonts w:ascii="Times New Roman" w:eastAsia="F9" w:hAnsi="Times New Roman"/>
          <w:i/>
          <w:sz w:val="28"/>
          <w:szCs w:val="28"/>
        </w:rPr>
        <w:t>4. Формирование информационно-экспертных условий с целью обеспечения эффективности управления образовательным процессом по сохранению здоровья учащихся</w:t>
      </w:r>
    </w:p>
    <w:p w:rsidR="00F82FEA" w:rsidRDefault="00EF4D91">
      <w:pPr>
        <w:tabs>
          <w:tab w:val="left" w:pos="426"/>
        </w:tabs>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 развитие системы информирования субъектов образовательного процесса по вопросам сохранения и развития здоровья;</w:t>
      </w:r>
    </w:p>
    <w:p w:rsidR="00F82FEA" w:rsidRDefault="00EF4D91">
      <w:pPr>
        <w:tabs>
          <w:tab w:val="left" w:pos="426"/>
        </w:tabs>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 с целью контроля сохранения и здоровья учащихся: организация социологических исследований, опросов, анкетирования учащихся, родителей и учителей; анализ способов и форм доведения информации до родителей; анализ использования информационного обеспечения для создания здоровьесберегающих условий; коллективный анализ качества педагогических условий, обеспечивающих сохранение и укрепление психофизического здоровья.</w:t>
      </w:r>
    </w:p>
    <w:p w:rsidR="00F82FEA" w:rsidRDefault="00EF4D91">
      <w:pPr>
        <w:autoSpaceDE w:val="0"/>
        <w:spacing w:after="0" w:line="240" w:lineRule="auto"/>
        <w:jc w:val="center"/>
        <w:rPr>
          <w:rFonts w:ascii="Times New Roman" w:eastAsia="F9" w:hAnsi="Times New Roman"/>
          <w:b/>
          <w:sz w:val="28"/>
          <w:szCs w:val="28"/>
        </w:rPr>
      </w:pPr>
      <w:r>
        <w:rPr>
          <w:rFonts w:ascii="Times New Roman" w:eastAsia="F9" w:hAnsi="Times New Roman"/>
          <w:b/>
          <w:sz w:val="28"/>
          <w:szCs w:val="28"/>
        </w:rPr>
        <w:lastRenderedPageBreak/>
        <w:t xml:space="preserve">8.2. Здоровьесберегающая инфраструктура ОУ </w:t>
      </w:r>
    </w:p>
    <w:p w:rsidR="00F82FEA" w:rsidRDefault="00EF4D91">
      <w:pPr>
        <w:autoSpaceDE w:val="0"/>
        <w:spacing w:after="0" w:line="240" w:lineRule="auto"/>
        <w:jc w:val="center"/>
        <w:rPr>
          <w:rFonts w:ascii="Times New Roman" w:eastAsia="F9" w:hAnsi="Times New Roman"/>
          <w:b/>
          <w:sz w:val="28"/>
          <w:szCs w:val="28"/>
        </w:rPr>
      </w:pPr>
      <w:r>
        <w:rPr>
          <w:rFonts w:ascii="Times New Roman" w:eastAsia="F9" w:hAnsi="Times New Roman"/>
          <w:b/>
          <w:sz w:val="28"/>
          <w:szCs w:val="28"/>
        </w:rPr>
        <w:t>и материально-техническое обеспечение</w:t>
      </w:r>
    </w:p>
    <w:p w:rsidR="00F82FEA" w:rsidRDefault="00EF4D91">
      <w:pPr>
        <w:autoSpaceDE w:val="0"/>
        <w:spacing w:after="0" w:line="240" w:lineRule="auto"/>
        <w:ind w:firstLine="567"/>
        <w:jc w:val="both"/>
        <w:rPr>
          <w:rFonts w:ascii="Times New Roman" w:hAnsi="Times New Roman"/>
          <w:sz w:val="28"/>
          <w:szCs w:val="28"/>
        </w:rPr>
      </w:pPr>
      <w:r>
        <w:rPr>
          <w:rFonts w:ascii="Times New Roman" w:eastAsia="F9" w:hAnsi="Times New Roman"/>
          <w:sz w:val="28"/>
          <w:szCs w:val="28"/>
        </w:rPr>
        <w:tab/>
      </w:r>
      <w:r>
        <w:rPr>
          <w:rFonts w:ascii="Times New Roman" w:hAnsi="Times New Roman"/>
          <w:sz w:val="28"/>
          <w:szCs w:val="28"/>
        </w:rPr>
        <w:t xml:space="preserve">Состояние здоровья обучающихся - один из ключевых показателей эффективности образовательной программы, реализуемой школой. Высокие учебные достижения не служат оправданием систематического ухудшения здоровья детей. Особенно важно анализировать статистику заболеваний, вызванных и спровоцированных недостатками организации школьного учебного процесса, то есть несбалансированным сочетанием труда и отдыха школьников, некачественным питанием. При оценке </w:t>
      </w:r>
      <w:r w:rsidR="00CE1A1E">
        <w:rPr>
          <w:rFonts w:ascii="Times New Roman" w:hAnsi="Times New Roman"/>
          <w:sz w:val="28"/>
          <w:szCs w:val="28"/>
        </w:rPr>
        <w:t>ГКОУ «Тельманская СОШ»</w:t>
      </w:r>
      <w:r>
        <w:rPr>
          <w:rFonts w:ascii="Times New Roman" w:hAnsi="Times New Roman"/>
          <w:sz w:val="28"/>
          <w:szCs w:val="28"/>
        </w:rPr>
        <w:t xml:space="preserve"> по этому критерию (по данным мониторинга) состояние здоровья учащихся всех возрастных групп по основным видам заболеваний, по которым ведется учет, или по группам здоровья школьников, улучшилось. По данным медицинских осмотров, в школе наблюдается стабильная, положительная динамика показателей здоровья школьников в течение последних 3 лет. Исключением являются ситуации, при которых снижение показателей здоровья происходит  по не зависящим от школы причинам, например, в результате прибытия новых учащихся, имеющих проблемы здоровья, или учащихся с врожденными отклонениями в здоровье. </w:t>
      </w:r>
    </w:p>
    <w:p w:rsidR="00F82FEA" w:rsidRDefault="00EF4D91">
      <w:pPr>
        <w:spacing w:after="0" w:line="240" w:lineRule="auto"/>
        <w:ind w:firstLine="426"/>
        <w:jc w:val="both"/>
        <w:rPr>
          <w:rFonts w:ascii="Times New Roman" w:hAnsi="Times New Roman"/>
          <w:spacing w:val="1"/>
          <w:sz w:val="28"/>
          <w:szCs w:val="28"/>
        </w:rPr>
      </w:pPr>
      <w:r>
        <w:rPr>
          <w:rFonts w:ascii="Times New Roman" w:hAnsi="Times New Roman"/>
          <w:spacing w:val="1"/>
          <w:sz w:val="28"/>
          <w:szCs w:val="28"/>
        </w:rPr>
        <w:t xml:space="preserve">   В школе разработан и выполняется план медицинских профилактических мероприятий, который предусматривает:</w:t>
      </w:r>
    </w:p>
    <w:p w:rsidR="00F82FEA" w:rsidRDefault="00EF4D91">
      <w:pPr>
        <w:spacing w:after="0" w:line="240" w:lineRule="auto"/>
        <w:ind w:firstLine="426"/>
        <w:jc w:val="both"/>
        <w:rPr>
          <w:rFonts w:ascii="Times New Roman" w:hAnsi="Times New Roman"/>
          <w:sz w:val="28"/>
          <w:szCs w:val="28"/>
        </w:rPr>
      </w:pPr>
      <w:r>
        <w:rPr>
          <w:rFonts w:ascii="Times New Roman" w:hAnsi="Times New Roman"/>
          <w:sz w:val="28"/>
          <w:szCs w:val="28"/>
        </w:rPr>
        <w:t xml:space="preserve">- организацию и проведение медицинских осмотров  учащихся, оценку  физического и нервно-психического развития детей с выделением группы здоровья, группы часто болеющих детей, анализ результатов медицинского осмотра; </w:t>
      </w:r>
    </w:p>
    <w:p w:rsidR="00F82FEA" w:rsidRDefault="00EF4D91">
      <w:pPr>
        <w:spacing w:after="0" w:line="240" w:lineRule="auto"/>
        <w:ind w:firstLine="426"/>
        <w:jc w:val="both"/>
        <w:rPr>
          <w:rFonts w:ascii="Times New Roman" w:hAnsi="Times New Roman"/>
          <w:sz w:val="28"/>
          <w:szCs w:val="28"/>
        </w:rPr>
      </w:pPr>
      <w:r>
        <w:rPr>
          <w:rFonts w:ascii="Times New Roman" w:hAnsi="Times New Roman"/>
          <w:sz w:val="28"/>
          <w:szCs w:val="28"/>
        </w:rPr>
        <w:t>- профилактические мероприятия по профилактике кариеса у детей, санацию полости рта;</w:t>
      </w:r>
    </w:p>
    <w:p w:rsidR="00F82FEA" w:rsidRDefault="00EF4D91">
      <w:pPr>
        <w:spacing w:after="0" w:line="240" w:lineRule="auto"/>
        <w:ind w:firstLine="426"/>
        <w:jc w:val="both"/>
        <w:rPr>
          <w:rFonts w:ascii="Times New Roman" w:hAnsi="Times New Roman"/>
          <w:sz w:val="28"/>
          <w:szCs w:val="28"/>
        </w:rPr>
      </w:pPr>
      <w:r>
        <w:rPr>
          <w:rFonts w:ascii="Times New Roman" w:hAnsi="Times New Roman"/>
          <w:sz w:val="28"/>
          <w:szCs w:val="28"/>
        </w:rPr>
        <w:t>- контроль за санитарно-гигиеническими условиями воспитания и обучения детей,  технологией приготовления пищи, мытьем посуды, сроков реализации продуктов и готовой пищи.</w:t>
      </w:r>
    </w:p>
    <w:p w:rsidR="00F82FEA" w:rsidRDefault="00EF4D91">
      <w:pPr>
        <w:spacing w:after="0" w:line="240" w:lineRule="auto"/>
        <w:ind w:firstLine="426"/>
        <w:jc w:val="both"/>
        <w:rPr>
          <w:rFonts w:ascii="Times New Roman" w:hAnsi="Times New Roman"/>
          <w:sz w:val="28"/>
          <w:szCs w:val="28"/>
        </w:rPr>
      </w:pPr>
      <w:r w:rsidRPr="00CE1A1E">
        <w:rPr>
          <w:rFonts w:ascii="Times New Roman" w:hAnsi="Times New Roman"/>
          <w:sz w:val="28"/>
          <w:szCs w:val="28"/>
        </w:rPr>
        <w:t>Не менее важна оздоровительная направленность</w:t>
      </w:r>
      <w:r>
        <w:rPr>
          <w:rFonts w:ascii="Times New Roman" w:hAnsi="Times New Roman"/>
          <w:sz w:val="28"/>
          <w:szCs w:val="28"/>
        </w:rPr>
        <w:t xml:space="preserve"> работы в </w:t>
      </w:r>
      <w:r>
        <w:rPr>
          <w:rFonts w:ascii="Times New Roman" w:hAnsi="Times New Roman"/>
          <w:spacing w:val="1"/>
          <w:sz w:val="28"/>
          <w:szCs w:val="28"/>
        </w:rPr>
        <w:t>формирования здорового образа жизни</w:t>
      </w:r>
      <w:r>
        <w:rPr>
          <w:rFonts w:ascii="Times New Roman" w:hAnsi="Times New Roman"/>
          <w:sz w:val="28"/>
          <w:szCs w:val="28"/>
        </w:rPr>
        <w:t xml:space="preserve">. Дети, занимающиеся в спортивных секциях, практически не болеют. Также, занимаясь во внеурочное время в различных секциях школьники не только становятся крепче физически, но и закаляются морально, становятся увереннее в своих силах, что положительно сказывается на их успеваемости. </w:t>
      </w:r>
    </w:p>
    <w:p w:rsidR="00F82FEA" w:rsidRDefault="00EF4D91">
      <w:pPr>
        <w:spacing w:after="0" w:line="240" w:lineRule="auto"/>
        <w:ind w:firstLine="426"/>
        <w:jc w:val="both"/>
        <w:rPr>
          <w:rFonts w:ascii="Times New Roman" w:hAnsi="Times New Roman"/>
          <w:sz w:val="28"/>
          <w:szCs w:val="28"/>
        </w:rPr>
      </w:pPr>
      <w:r>
        <w:rPr>
          <w:rFonts w:ascii="Times New Roman" w:hAnsi="Times New Roman"/>
          <w:sz w:val="28"/>
          <w:szCs w:val="28"/>
        </w:rPr>
        <w:t>Участие детей в спортивных кружках и секциях, соревнованиях, самостоятельные занятия физическими упражнениями способствуют оптимальному соотношению между умственной и физической нагрузками, укреплению здоровья школьников, повышению их двигательной активности, повышению уровня физической подготовленности.</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 xml:space="preserve">Здоровьесберегающая инфраструктура </w:t>
      </w:r>
      <w:r w:rsidR="00CE1A1E">
        <w:rPr>
          <w:rFonts w:ascii="Times New Roman" w:hAnsi="Times New Roman"/>
          <w:sz w:val="28"/>
          <w:szCs w:val="28"/>
        </w:rPr>
        <w:t>ГКОУ «Тельманская СОШ»</w:t>
      </w:r>
      <w:r>
        <w:rPr>
          <w:rFonts w:ascii="Times New Roman" w:eastAsia="F9" w:hAnsi="Times New Roman"/>
          <w:sz w:val="28"/>
          <w:szCs w:val="28"/>
        </w:rPr>
        <w:t xml:space="preserve"> включает в себя следующие объекты: спортивный зал, спортивная площадка, стадион, столовая, все учебные кабинеты оснащены разноростовой мебелью, кабинеты для занятий начальных классов оборудованы ростовой мебелью. </w:t>
      </w:r>
    </w:p>
    <w:p w:rsidR="00F82FEA" w:rsidRDefault="00EF4D91">
      <w:pPr>
        <w:autoSpaceDE w:val="0"/>
        <w:spacing w:after="0" w:line="240" w:lineRule="auto"/>
        <w:jc w:val="both"/>
        <w:rPr>
          <w:rFonts w:ascii="Times New Roman" w:eastAsia="F9" w:hAnsi="Times New Roman"/>
          <w:sz w:val="28"/>
          <w:szCs w:val="28"/>
        </w:rPr>
      </w:pPr>
      <w:r>
        <w:rPr>
          <w:rFonts w:ascii="Times New Roman" w:eastAsia="F9" w:hAnsi="Times New Roman"/>
          <w:b/>
          <w:sz w:val="28"/>
          <w:szCs w:val="28"/>
        </w:rPr>
        <w:tab/>
      </w:r>
      <w:r>
        <w:rPr>
          <w:rFonts w:ascii="Times New Roman" w:eastAsia="F9" w:hAnsi="Times New Roman"/>
          <w:b/>
          <w:sz w:val="28"/>
          <w:szCs w:val="28"/>
          <w:u w:val="single"/>
        </w:rPr>
        <w:t>Спортивный зал.</w:t>
      </w:r>
      <w:r>
        <w:rPr>
          <w:rFonts w:ascii="Times New Roman" w:eastAsia="F9" w:hAnsi="Times New Roman"/>
          <w:sz w:val="28"/>
          <w:szCs w:val="28"/>
        </w:rPr>
        <w:t xml:space="preserve"> Площадь спортивного зала 288 кв.м. Спортивный зал оснащён необходимым оборудованием для проведения уроков физкультуры и внеклассных занятий по физкультуре и спорту. Имеются: гимнастические снаряды </w:t>
      </w:r>
      <w:r>
        <w:rPr>
          <w:rFonts w:ascii="Times New Roman" w:eastAsia="F9" w:hAnsi="Times New Roman"/>
          <w:sz w:val="28"/>
          <w:szCs w:val="28"/>
        </w:rPr>
        <w:lastRenderedPageBreak/>
        <w:t>(бревно, брусья, перекладина, снаряды для опорного прыжка, подкидной мостик, гимнастические маты), легкоатлетические снаряды (канат, планка для прыжков в высоту), оборудование и инвентарь для игр в баскетбол (корзины, мячи) и  волейбол (сетка, мячи), стол и ракетки для игры в настольный теннис, гимнастическая стенка, гимнастические скамейки, гимнастические палки, обручи, скакалки, туристическое снаряжение (спальные мешки и палатки), гири, гантели. При использовании оборудования в спортивном зале неуклонно соблюдаются санитарно-гигиенические нормы и правила техники безопасности.</w:t>
      </w:r>
    </w:p>
    <w:p w:rsidR="00F82FEA" w:rsidRDefault="00EF4D91">
      <w:pPr>
        <w:autoSpaceDE w:val="0"/>
        <w:spacing w:after="0" w:line="240" w:lineRule="auto"/>
        <w:jc w:val="both"/>
        <w:rPr>
          <w:rFonts w:ascii="Times New Roman" w:eastAsia="F9" w:hAnsi="Times New Roman"/>
          <w:sz w:val="28"/>
          <w:szCs w:val="28"/>
        </w:rPr>
      </w:pPr>
      <w:r>
        <w:rPr>
          <w:rFonts w:ascii="Times New Roman" w:eastAsia="F9" w:hAnsi="Times New Roman"/>
          <w:sz w:val="28"/>
          <w:szCs w:val="28"/>
        </w:rPr>
        <w:tab/>
      </w:r>
      <w:r>
        <w:rPr>
          <w:rFonts w:ascii="Times New Roman" w:eastAsia="F9" w:hAnsi="Times New Roman"/>
          <w:b/>
          <w:sz w:val="28"/>
          <w:szCs w:val="28"/>
          <w:u w:val="single"/>
        </w:rPr>
        <w:t>Спортивная площадка.</w:t>
      </w:r>
      <w:r>
        <w:rPr>
          <w:rFonts w:ascii="Times New Roman" w:eastAsia="F9" w:hAnsi="Times New Roman"/>
          <w:b/>
          <w:sz w:val="28"/>
          <w:szCs w:val="28"/>
        </w:rPr>
        <w:t xml:space="preserve"> </w:t>
      </w:r>
      <w:r>
        <w:rPr>
          <w:rFonts w:ascii="Times New Roman" w:eastAsia="F9" w:hAnsi="Times New Roman"/>
          <w:sz w:val="28"/>
          <w:szCs w:val="28"/>
        </w:rPr>
        <w:t>Спортивная площадка площадью 500 кв.м., включает в себя: детскую площадку, гимнастический городок, 1 футбольное поле, волейбольную площадку, полосу препятствий, прыжковую яму, площадку для игр. При занятиях на спортивной площадке соблюдаются все санитарно-гигиенические нормы и правила техники безопасности.</w:t>
      </w:r>
    </w:p>
    <w:p w:rsidR="00F82FEA" w:rsidRDefault="00EF4D91">
      <w:pPr>
        <w:autoSpaceDE w:val="0"/>
        <w:spacing w:after="0" w:line="240" w:lineRule="auto"/>
        <w:ind w:firstLine="709"/>
        <w:jc w:val="both"/>
        <w:rPr>
          <w:rFonts w:ascii="Times New Roman" w:eastAsia="F9" w:hAnsi="Times New Roman"/>
          <w:sz w:val="28"/>
          <w:szCs w:val="28"/>
        </w:rPr>
      </w:pPr>
      <w:r>
        <w:rPr>
          <w:rFonts w:ascii="Times New Roman" w:eastAsia="F9" w:hAnsi="Times New Roman"/>
          <w:b/>
          <w:sz w:val="28"/>
          <w:szCs w:val="28"/>
          <w:u w:val="single"/>
        </w:rPr>
        <w:t xml:space="preserve">Стадион. </w:t>
      </w:r>
      <w:r w:rsidR="00CE1A1E">
        <w:rPr>
          <w:rFonts w:ascii="Times New Roman" w:eastAsia="F9" w:hAnsi="Times New Roman"/>
          <w:sz w:val="28"/>
          <w:szCs w:val="28"/>
        </w:rPr>
        <w:t xml:space="preserve"> 600</w:t>
      </w:r>
      <w:r>
        <w:rPr>
          <w:rFonts w:ascii="Times New Roman" w:eastAsia="F9" w:hAnsi="Times New Roman"/>
          <w:sz w:val="28"/>
          <w:szCs w:val="28"/>
        </w:rPr>
        <w:t xml:space="preserve"> кв.м включает футбольное поле, беговые дорожки с твердым покрытием, корт, крытые трибуны для зрителей.</w:t>
      </w:r>
    </w:p>
    <w:p w:rsidR="00F82FEA" w:rsidRDefault="00EF4D91">
      <w:pPr>
        <w:autoSpaceDE w:val="0"/>
        <w:spacing w:after="0" w:line="240" w:lineRule="auto"/>
        <w:jc w:val="both"/>
        <w:rPr>
          <w:rFonts w:ascii="Times New Roman" w:eastAsia="F9" w:hAnsi="Times New Roman"/>
          <w:sz w:val="28"/>
          <w:szCs w:val="28"/>
        </w:rPr>
      </w:pPr>
      <w:r>
        <w:rPr>
          <w:rFonts w:ascii="Times New Roman" w:eastAsia="F9" w:hAnsi="Times New Roman"/>
          <w:sz w:val="28"/>
          <w:szCs w:val="28"/>
        </w:rPr>
        <w:tab/>
      </w:r>
      <w:r>
        <w:rPr>
          <w:rFonts w:ascii="Times New Roman" w:eastAsia="F9" w:hAnsi="Times New Roman"/>
          <w:b/>
          <w:sz w:val="28"/>
          <w:szCs w:val="28"/>
          <w:u w:val="single"/>
        </w:rPr>
        <w:t>Столовая.</w:t>
      </w:r>
      <w:r>
        <w:rPr>
          <w:rFonts w:ascii="Times New Roman" w:eastAsia="F9" w:hAnsi="Times New Roman"/>
          <w:b/>
          <w:sz w:val="28"/>
          <w:szCs w:val="28"/>
        </w:rPr>
        <w:t xml:space="preserve"> </w:t>
      </w:r>
      <w:r>
        <w:rPr>
          <w:rFonts w:ascii="Times New Roman" w:eastAsia="F9" w:hAnsi="Times New Roman"/>
          <w:sz w:val="28"/>
          <w:szCs w:val="28"/>
        </w:rPr>
        <w:t>Школьная столовая площадью – 80 кв.м., име</w:t>
      </w:r>
      <w:r w:rsidR="00C92349">
        <w:rPr>
          <w:rFonts w:ascii="Times New Roman" w:eastAsia="F9" w:hAnsi="Times New Roman"/>
          <w:sz w:val="28"/>
          <w:szCs w:val="28"/>
        </w:rPr>
        <w:t>ет пищеблок и обеденный зал на 3</w:t>
      </w:r>
      <w:r>
        <w:rPr>
          <w:rFonts w:ascii="Times New Roman" w:eastAsia="F9" w:hAnsi="Times New Roman"/>
          <w:sz w:val="28"/>
          <w:szCs w:val="28"/>
        </w:rPr>
        <w:t>6 посадочных места. Столовая оснащена необходимым оборудованием для приготовления горячей пищи и выполнения санитарно-гигиенических норм и правил.</w:t>
      </w:r>
    </w:p>
    <w:p w:rsidR="00F82FEA" w:rsidRDefault="00EF4D91">
      <w:pPr>
        <w:autoSpaceDE w:val="0"/>
        <w:spacing w:after="0" w:line="240" w:lineRule="auto"/>
        <w:jc w:val="both"/>
        <w:rPr>
          <w:rFonts w:ascii="Times New Roman" w:eastAsia="F9" w:hAnsi="Times New Roman"/>
          <w:sz w:val="28"/>
          <w:szCs w:val="28"/>
        </w:rPr>
      </w:pPr>
      <w:r>
        <w:rPr>
          <w:rFonts w:ascii="Times New Roman" w:eastAsia="F9" w:hAnsi="Times New Roman"/>
          <w:sz w:val="28"/>
          <w:szCs w:val="28"/>
        </w:rPr>
        <w:tab/>
      </w:r>
      <w:r>
        <w:rPr>
          <w:rFonts w:ascii="Times New Roman" w:eastAsia="F9" w:hAnsi="Times New Roman"/>
          <w:b/>
          <w:sz w:val="28"/>
          <w:szCs w:val="28"/>
          <w:u w:val="single"/>
        </w:rPr>
        <w:t>Наличие помещений:</w:t>
      </w:r>
      <w:r>
        <w:rPr>
          <w:rFonts w:ascii="Times New Roman" w:eastAsia="F9" w:hAnsi="Times New Roman"/>
          <w:b/>
          <w:sz w:val="28"/>
          <w:szCs w:val="28"/>
        </w:rPr>
        <w:t xml:space="preserve"> </w:t>
      </w:r>
      <w:r>
        <w:rPr>
          <w:rFonts w:ascii="Times New Roman" w:eastAsia="F9" w:hAnsi="Times New Roman"/>
          <w:sz w:val="28"/>
          <w:szCs w:val="28"/>
        </w:rPr>
        <w:t xml:space="preserve">кабинет педагога-психолога, кабинет медицинского работника, комната для игр, отдыха. </w:t>
      </w:r>
    </w:p>
    <w:tbl>
      <w:tblPr>
        <w:tblW w:w="0" w:type="auto"/>
        <w:tblInd w:w="108" w:type="dxa"/>
        <w:tblLayout w:type="fixed"/>
        <w:tblLook w:val="0000"/>
      </w:tblPr>
      <w:tblGrid>
        <w:gridCol w:w="4820"/>
        <w:gridCol w:w="1777"/>
        <w:gridCol w:w="3038"/>
      </w:tblGrid>
      <w:tr w:rsidR="00C92349" w:rsidTr="0088396A">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i/>
                <w:iCs/>
                <w:sz w:val="24"/>
                <w:szCs w:val="24"/>
              </w:rPr>
            </w:pPr>
            <w:r>
              <w:rPr>
                <w:rFonts w:ascii="Times New Roman" w:hAnsi="Times New Roman"/>
                <w:i/>
                <w:iCs/>
                <w:sz w:val="24"/>
                <w:szCs w:val="24"/>
              </w:rPr>
              <w:t>наименование</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i/>
                <w:iCs/>
                <w:sz w:val="24"/>
                <w:szCs w:val="24"/>
              </w:rPr>
            </w:pPr>
            <w:r>
              <w:rPr>
                <w:rFonts w:ascii="Times New Roman" w:hAnsi="Times New Roman"/>
                <w:i/>
                <w:iCs/>
                <w:sz w:val="24"/>
                <w:szCs w:val="24"/>
              </w:rPr>
              <w:t>количество</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i/>
                <w:iCs/>
                <w:sz w:val="24"/>
                <w:szCs w:val="24"/>
              </w:rPr>
            </w:pPr>
            <w:r>
              <w:rPr>
                <w:rFonts w:ascii="Times New Roman" w:hAnsi="Times New Roman"/>
                <w:i/>
                <w:iCs/>
                <w:sz w:val="24"/>
                <w:szCs w:val="24"/>
              </w:rPr>
              <w:t>состояние</w:t>
            </w:r>
          </w:p>
        </w:tc>
      </w:tr>
      <w:tr w:rsidR="00C92349" w:rsidTr="0088396A">
        <w:trPr>
          <w:trHeight w:val="283"/>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Брусья</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2</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193"/>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Козел</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2</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193"/>
        </w:trPr>
        <w:tc>
          <w:tcPr>
            <w:tcW w:w="4820"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Конь</w:t>
            </w:r>
          </w:p>
        </w:tc>
        <w:tc>
          <w:tcPr>
            <w:tcW w:w="1777"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1</w:t>
            </w:r>
          </w:p>
        </w:tc>
        <w:tc>
          <w:tcPr>
            <w:tcW w:w="3038" w:type="dxa"/>
            <w:tcBorders>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141"/>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Перекладина</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2</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154"/>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Скамья</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7</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141"/>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Мост гимнастический</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3</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141"/>
        </w:trPr>
        <w:tc>
          <w:tcPr>
            <w:tcW w:w="4820"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Перекладина навесная</w:t>
            </w:r>
          </w:p>
        </w:tc>
        <w:tc>
          <w:tcPr>
            <w:tcW w:w="1777"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3</w:t>
            </w:r>
          </w:p>
        </w:tc>
        <w:tc>
          <w:tcPr>
            <w:tcW w:w="3038" w:type="dxa"/>
            <w:tcBorders>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141"/>
        </w:trPr>
        <w:tc>
          <w:tcPr>
            <w:tcW w:w="4820"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Шведская стенка</w:t>
            </w:r>
          </w:p>
        </w:tc>
        <w:tc>
          <w:tcPr>
            <w:tcW w:w="1777"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2</w:t>
            </w:r>
          </w:p>
        </w:tc>
        <w:tc>
          <w:tcPr>
            <w:tcW w:w="3038" w:type="dxa"/>
            <w:tcBorders>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180"/>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Бревно</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2</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313"/>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tabs>
                <w:tab w:val="left" w:pos="3610"/>
              </w:tabs>
              <w:snapToGrid w:val="0"/>
              <w:spacing w:after="0" w:line="240" w:lineRule="auto"/>
              <w:ind w:firstLine="34"/>
              <w:jc w:val="both"/>
              <w:rPr>
                <w:rFonts w:ascii="Times New Roman" w:hAnsi="Times New Roman"/>
                <w:sz w:val="24"/>
                <w:szCs w:val="24"/>
              </w:rPr>
            </w:pPr>
            <w:r>
              <w:rPr>
                <w:rFonts w:ascii="Times New Roman" w:hAnsi="Times New Roman"/>
                <w:sz w:val="24"/>
                <w:szCs w:val="24"/>
              </w:rPr>
              <w:t>Беговая дорожка</w:t>
            </w:r>
            <w:r>
              <w:rPr>
                <w:rFonts w:ascii="Times New Roman" w:hAnsi="Times New Roman"/>
                <w:sz w:val="24"/>
                <w:szCs w:val="24"/>
              </w:rPr>
              <w:tab/>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3</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141"/>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Шведская стенка</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2</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Щит баскетбольный</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2</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Теннисный стол</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3</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Стойка для прыжков в высоту с планкой</w:t>
            </w:r>
          </w:p>
        </w:tc>
        <w:tc>
          <w:tcPr>
            <w:tcW w:w="1777"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1</w:t>
            </w:r>
          </w:p>
        </w:tc>
        <w:tc>
          <w:tcPr>
            <w:tcW w:w="3038" w:type="dxa"/>
            <w:tcBorders>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Скамейка для пресса</w:t>
            </w:r>
          </w:p>
        </w:tc>
        <w:tc>
          <w:tcPr>
            <w:tcW w:w="1777"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1</w:t>
            </w:r>
          </w:p>
        </w:tc>
        <w:tc>
          <w:tcPr>
            <w:tcW w:w="3038" w:type="dxa"/>
            <w:tcBorders>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Татами</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32</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 xml:space="preserve">Скакалки </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30</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Мячи футбольные</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15</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Мячи волейбольные</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25</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Мячи баскетбольные</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8</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 xml:space="preserve">Обручи </w:t>
            </w:r>
          </w:p>
        </w:tc>
        <w:tc>
          <w:tcPr>
            <w:tcW w:w="1777" w:type="dxa"/>
            <w:tcBorders>
              <w:top w:val="single" w:sz="4" w:space="0" w:color="000000"/>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10</w:t>
            </w:r>
          </w:p>
        </w:tc>
        <w:tc>
          <w:tcPr>
            <w:tcW w:w="3038" w:type="dxa"/>
            <w:tcBorders>
              <w:top w:val="single" w:sz="4" w:space="0" w:color="000000"/>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Мячи теннисные</w:t>
            </w:r>
          </w:p>
        </w:tc>
        <w:tc>
          <w:tcPr>
            <w:tcW w:w="1777"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20</w:t>
            </w:r>
          </w:p>
        </w:tc>
        <w:tc>
          <w:tcPr>
            <w:tcW w:w="3038" w:type="dxa"/>
            <w:tcBorders>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Бадминтон</w:t>
            </w:r>
          </w:p>
        </w:tc>
        <w:tc>
          <w:tcPr>
            <w:tcW w:w="1777"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10</w:t>
            </w:r>
          </w:p>
        </w:tc>
        <w:tc>
          <w:tcPr>
            <w:tcW w:w="3038" w:type="dxa"/>
            <w:tcBorders>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Дартс</w:t>
            </w:r>
          </w:p>
        </w:tc>
        <w:tc>
          <w:tcPr>
            <w:tcW w:w="1777"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2</w:t>
            </w:r>
          </w:p>
        </w:tc>
        <w:tc>
          <w:tcPr>
            <w:tcW w:w="3038" w:type="dxa"/>
            <w:tcBorders>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Гранаты для метания</w:t>
            </w:r>
          </w:p>
        </w:tc>
        <w:tc>
          <w:tcPr>
            <w:tcW w:w="1777"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10</w:t>
            </w:r>
          </w:p>
        </w:tc>
        <w:tc>
          <w:tcPr>
            <w:tcW w:w="3038" w:type="dxa"/>
            <w:tcBorders>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lastRenderedPageBreak/>
              <w:t>Гири 16 кг</w:t>
            </w:r>
          </w:p>
        </w:tc>
        <w:tc>
          <w:tcPr>
            <w:tcW w:w="1777"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1</w:t>
            </w:r>
          </w:p>
        </w:tc>
        <w:tc>
          <w:tcPr>
            <w:tcW w:w="3038" w:type="dxa"/>
            <w:tcBorders>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r w:rsidR="00C92349" w:rsidTr="0088396A">
        <w:trPr>
          <w:trHeight w:val="283"/>
        </w:trPr>
        <w:tc>
          <w:tcPr>
            <w:tcW w:w="4820"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Гантели 1,5 кг</w:t>
            </w:r>
          </w:p>
        </w:tc>
        <w:tc>
          <w:tcPr>
            <w:tcW w:w="1777" w:type="dxa"/>
            <w:tcBorders>
              <w:left w:val="single" w:sz="4" w:space="0" w:color="000000"/>
              <w:bottom w:val="single" w:sz="4" w:space="0" w:color="000000"/>
            </w:tcBorders>
            <w:shd w:val="clear" w:color="auto" w:fill="auto"/>
          </w:tcPr>
          <w:p w:rsidR="00C92349" w:rsidRDefault="00C92349" w:rsidP="0088396A">
            <w:pPr>
              <w:snapToGrid w:val="0"/>
              <w:spacing w:after="0" w:line="240" w:lineRule="auto"/>
              <w:ind w:firstLine="34"/>
              <w:jc w:val="both"/>
              <w:rPr>
                <w:rFonts w:ascii="Times New Roman" w:hAnsi="Times New Roman"/>
                <w:sz w:val="24"/>
                <w:szCs w:val="24"/>
              </w:rPr>
            </w:pPr>
            <w:r>
              <w:rPr>
                <w:rFonts w:ascii="Times New Roman" w:hAnsi="Times New Roman"/>
                <w:sz w:val="24"/>
                <w:szCs w:val="24"/>
              </w:rPr>
              <w:t>12</w:t>
            </w:r>
          </w:p>
        </w:tc>
        <w:tc>
          <w:tcPr>
            <w:tcW w:w="3038" w:type="dxa"/>
            <w:tcBorders>
              <w:left w:val="single" w:sz="4" w:space="0" w:color="000000"/>
              <w:bottom w:val="single" w:sz="4" w:space="0" w:color="000000"/>
              <w:right w:val="single" w:sz="4" w:space="0" w:color="000000"/>
            </w:tcBorders>
            <w:shd w:val="clear" w:color="auto" w:fill="auto"/>
          </w:tcPr>
          <w:p w:rsidR="00C92349" w:rsidRDefault="00C92349" w:rsidP="0088396A">
            <w:pPr>
              <w:snapToGrid w:val="0"/>
              <w:spacing w:after="0" w:line="240" w:lineRule="auto"/>
              <w:ind w:firstLine="34"/>
              <w:rPr>
                <w:rFonts w:ascii="Times New Roman" w:hAnsi="Times New Roman"/>
                <w:sz w:val="24"/>
                <w:szCs w:val="24"/>
              </w:rPr>
            </w:pPr>
            <w:r>
              <w:rPr>
                <w:rFonts w:ascii="Times New Roman" w:hAnsi="Times New Roman"/>
                <w:sz w:val="24"/>
                <w:szCs w:val="24"/>
              </w:rPr>
              <w:t xml:space="preserve">Удовлетворительное </w:t>
            </w:r>
          </w:p>
        </w:tc>
      </w:tr>
    </w:tbl>
    <w:p w:rsidR="00F82FEA" w:rsidRDefault="00F82FEA">
      <w:pPr>
        <w:autoSpaceDE w:val="0"/>
        <w:spacing w:after="0" w:line="240" w:lineRule="auto"/>
        <w:jc w:val="center"/>
        <w:rPr>
          <w:color w:val="FF0000"/>
        </w:rPr>
      </w:pPr>
    </w:p>
    <w:p w:rsidR="00F82FEA" w:rsidRDefault="00EF4D91">
      <w:pPr>
        <w:autoSpaceDE w:val="0"/>
        <w:spacing w:after="0" w:line="240" w:lineRule="auto"/>
        <w:jc w:val="center"/>
        <w:rPr>
          <w:rFonts w:ascii="Times New Roman" w:hAnsi="Times New Roman"/>
          <w:b/>
          <w:sz w:val="28"/>
          <w:szCs w:val="28"/>
        </w:rPr>
      </w:pPr>
      <w:r>
        <w:rPr>
          <w:rFonts w:ascii="Times New Roman" w:hAnsi="Times New Roman"/>
          <w:b/>
          <w:sz w:val="28"/>
          <w:szCs w:val="28"/>
        </w:rPr>
        <w:t>9.3. Функции различных категорий работников школы</w:t>
      </w:r>
    </w:p>
    <w:p w:rsidR="00F82FEA" w:rsidRDefault="00EF4D91">
      <w:pPr>
        <w:autoSpaceDE w:val="0"/>
        <w:spacing w:after="0" w:line="240" w:lineRule="auto"/>
        <w:jc w:val="both"/>
        <w:rPr>
          <w:rFonts w:ascii="Times New Roman" w:hAnsi="Times New Roman"/>
          <w:b/>
          <w:sz w:val="28"/>
          <w:szCs w:val="28"/>
        </w:rPr>
      </w:pPr>
      <w:r>
        <w:rPr>
          <w:rFonts w:ascii="Times New Roman" w:hAnsi="Times New Roman"/>
          <w:b/>
          <w:sz w:val="28"/>
          <w:szCs w:val="28"/>
        </w:rPr>
        <w:t>Функции медицинской службы школы:</w:t>
      </w:r>
    </w:p>
    <w:p w:rsidR="00F82FEA" w:rsidRDefault="00EF4D91">
      <w:pPr>
        <w:numPr>
          <w:ilvl w:val="0"/>
          <w:numId w:val="14"/>
        </w:numPr>
        <w:autoSpaceDE w:val="0"/>
        <w:spacing w:after="0" w:line="240" w:lineRule="auto"/>
        <w:jc w:val="both"/>
        <w:rPr>
          <w:rFonts w:ascii="Times New Roman" w:hAnsi="Times New Roman"/>
          <w:sz w:val="28"/>
          <w:szCs w:val="28"/>
        </w:rPr>
      </w:pPr>
      <w:r>
        <w:rPr>
          <w:rFonts w:ascii="Times New Roman" w:hAnsi="Times New Roman"/>
          <w:sz w:val="28"/>
          <w:szCs w:val="28"/>
        </w:rPr>
        <w:t>проведение диспансеризации учащихся школы;</w:t>
      </w:r>
    </w:p>
    <w:p w:rsidR="00F82FEA" w:rsidRDefault="00EF4D91">
      <w:pPr>
        <w:numPr>
          <w:ilvl w:val="0"/>
          <w:numId w:val="14"/>
        </w:numPr>
        <w:autoSpaceDE w:val="0"/>
        <w:spacing w:after="0" w:line="240" w:lineRule="auto"/>
        <w:jc w:val="both"/>
        <w:rPr>
          <w:rFonts w:ascii="Times New Roman" w:hAnsi="Times New Roman"/>
          <w:sz w:val="28"/>
          <w:szCs w:val="28"/>
        </w:rPr>
      </w:pPr>
      <w:r>
        <w:rPr>
          <w:rFonts w:ascii="Times New Roman" w:hAnsi="Times New Roman"/>
          <w:sz w:val="28"/>
          <w:szCs w:val="28"/>
        </w:rPr>
        <w:t>медосмотр учащихся школы, определение уровня физического здоровья;</w:t>
      </w:r>
    </w:p>
    <w:p w:rsidR="00F82FEA" w:rsidRDefault="00EF4D91">
      <w:pPr>
        <w:numPr>
          <w:ilvl w:val="0"/>
          <w:numId w:val="14"/>
        </w:numPr>
        <w:autoSpaceDE w:val="0"/>
        <w:spacing w:after="0" w:line="240" w:lineRule="auto"/>
        <w:jc w:val="both"/>
        <w:rPr>
          <w:rFonts w:ascii="Times New Roman" w:hAnsi="Times New Roman"/>
          <w:sz w:val="28"/>
          <w:szCs w:val="28"/>
        </w:rPr>
      </w:pPr>
      <w:r>
        <w:rPr>
          <w:rFonts w:ascii="Times New Roman" w:hAnsi="Times New Roman"/>
          <w:sz w:val="28"/>
          <w:szCs w:val="28"/>
        </w:rPr>
        <w:t>выявление учащихся специальной медицинской группы.</w:t>
      </w:r>
    </w:p>
    <w:p w:rsidR="00F82FEA" w:rsidRDefault="00EF4D91">
      <w:pPr>
        <w:autoSpaceDE w:val="0"/>
        <w:spacing w:after="0" w:line="240" w:lineRule="auto"/>
        <w:jc w:val="both"/>
        <w:rPr>
          <w:rFonts w:ascii="Times New Roman" w:hAnsi="Times New Roman"/>
          <w:b/>
          <w:sz w:val="28"/>
          <w:szCs w:val="28"/>
        </w:rPr>
      </w:pPr>
      <w:r>
        <w:rPr>
          <w:rFonts w:ascii="Times New Roman" w:hAnsi="Times New Roman"/>
          <w:b/>
          <w:sz w:val="28"/>
          <w:szCs w:val="28"/>
        </w:rPr>
        <w:t>Функции администрации школы:</w:t>
      </w:r>
    </w:p>
    <w:p w:rsidR="00F82FEA" w:rsidRDefault="00EF4D91">
      <w:pPr>
        <w:numPr>
          <w:ilvl w:val="0"/>
          <w:numId w:val="13"/>
        </w:numPr>
        <w:autoSpaceDE w:val="0"/>
        <w:spacing w:after="0" w:line="240" w:lineRule="auto"/>
        <w:jc w:val="both"/>
        <w:rPr>
          <w:rFonts w:ascii="Times New Roman" w:hAnsi="Times New Roman"/>
          <w:sz w:val="28"/>
          <w:szCs w:val="28"/>
        </w:rPr>
      </w:pPr>
      <w:r>
        <w:rPr>
          <w:rFonts w:ascii="Times New Roman" w:hAnsi="Times New Roman"/>
          <w:sz w:val="28"/>
          <w:szCs w:val="28"/>
        </w:rPr>
        <w:t>общее руководство реализацией направления: организация, координация, контроль;</w:t>
      </w:r>
    </w:p>
    <w:p w:rsidR="00F82FEA" w:rsidRDefault="00EF4D91">
      <w:pPr>
        <w:numPr>
          <w:ilvl w:val="0"/>
          <w:numId w:val="13"/>
        </w:numPr>
        <w:autoSpaceDE w:val="0"/>
        <w:spacing w:after="0" w:line="240" w:lineRule="auto"/>
        <w:jc w:val="both"/>
        <w:rPr>
          <w:rFonts w:ascii="Times New Roman" w:hAnsi="Times New Roman"/>
          <w:sz w:val="28"/>
          <w:szCs w:val="28"/>
        </w:rPr>
      </w:pPr>
      <w:r>
        <w:rPr>
          <w:rFonts w:ascii="Times New Roman" w:hAnsi="Times New Roman"/>
          <w:sz w:val="28"/>
          <w:szCs w:val="28"/>
        </w:rPr>
        <w:t>общее руководство и контроль за организацией горячего питания учащихся в школе;</w:t>
      </w:r>
    </w:p>
    <w:p w:rsidR="00F82FEA" w:rsidRDefault="00EF4D91">
      <w:pPr>
        <w:numPr>
          <w:ilvl w:val="0"/>
          <w:numId w:val="13"/>
        </w:numPr>
        <w:autoSpaceDE w:val="0"/>
        <w:spacing w:after="0" w:line="240" w:lineRule="auto"/>
        <w:jc w:val="both"/>
        <w:rPr>
          <w:rFonts w:ascii="Times New Roman" w:hAnsi="Times New Roman"/>
          <w:sz w:val="28"/>
          <w:szCs w:val="28"/>
        </w:rPr>
      </w:pPr>
      <w:r>
        <w:rPr>
          <w:rFonts w:ascii="Times New Roman" w:hAnsi="Times New Roman"/>
          <w:sz w:val="28"/>
          <w:szCs w:val="28"/>
        </w:rPr>
        <w:t>организация и контроль уроков физической культуры;</w:t>
      </w:r>
    </w:p>
    <w:p w:rsidR="00F82FEA" w:rsidRDefault="00EF4D91">
      <w:pPr>
        <w:numPr>
          <w:ilvl w:val="0"/>
          <w:numId w:val="13"/>
        </w:numPr>
        <w:autoSpaceDE w:val="0"/>
        <w:spacing w:after="0" w:line="240" w:lineRule="auto"/>
        <w:jc w:val="both"/>
        <w:rPr>
          <w:rFonts w:ascii="Times New Roman" w:hAnsi="Times New Roman"/>
          <w:sz w:val="28"/>
          <w:szCs w:val="28"/>
        </w:rPr>
      </w:pPr>
      <w:r>
        <w:rPr>
          <w:rFonts w:ascii="Times New Roman" w:hAnsi="Times New Roman"/>
          <w:sz w:val="28"/>
          <w:szCs w:val="28"/>
        </w:rPr>
        <w:t>обеспечение работы спортзала во внеурочное время и во время каникул, работы спортивных секций;</w:t>
      </w:r>
    </w:p>
    <w:p w:rsidR="00F82FEA" w:rsidRDefault="00EF4D91">
      <w:pPr>
        <w:numPr>
          <w:ilvl w:val="0"/>
          <w:numId w:val="13"/>
        </w:numPr>
        <w:autoSpaceDE w:val="0"/>
        <w:spacing w:after="0" w:line="240" w:lineRule="auto"/>
        <w:jc w:val="both"/>
        <w:rPr>
          <w:rFonts w:ascii="Times New Roman" w:hAnsi="Times New Roman"/>
          <w:sz w:val="28"/>
          <w:szCs w:val="28"/>
        </w:rPr>
      </w:pPr>
      <w:r>
        <w:rPr>
          <w:rFonts w:ascii="Times New Roman" w:hAnsi="Times New Roman"/>
          <w:sz w:val="28"/>
          <w:szCs w:val="28"/>
        </w:rPr>
        <w:t>разработка системы внеклассных мероприятий по укреплению физического здоровья учащихся и её контроль;</w:t>
      </w:r>
    </w:p>
    <w:p w:rsidR="00F82FEA" w:rsidRDefault="00EF4D91">
      <w:pPr>
        <w:numPr>
          <w:ilvl w:val="0"/>
          <w:numId w:val="13"/>
        </w:numPr>
        <w:autoSpaceDE w:val="0"/>
        <w:spacing w:after="0" w:line="240" w:lineRule="auto"/>
        <w:jc w:val="both"/>
        <w:rPr>
          <w:rFonts w:ascii="Times New Roman" w:hAnsi="Times New Roman"/>
          <w:sz w:val="28"/>
          <w:szCs w:val="28"/>
        </w:rPr>
      </w:pPr>
      <w:r>
        <w:rPr>
          <w:rFonts w:ascii="Times New Roman" w:hAnsi="Times New Roman"/>
          <w:sz w:val="28"/>
          <w:szCs w:val="28"/>
        </w:rPr>
        <w:t>организация работы классных руководителей по направлению здоровьесбережения и контроль;</w:t>
      </w:r>
    </w:p>
    <w:p w:rsidR="00F82FEA" w:rsidRDefault="00EF4D91">
      <w:pPr>
        <w:numPr>
          <w:ilvl w:val="0"/>
          <w:numId w:val="13"/>
        </w:numPr>
        <w:autoSpaceDE w:val="0"/>
        <w:spacing w:after="0" w:line="240" w:lineRule="auto"/>
        <w:jc w:val="both"/>
        <w:rPr>
          <w:rFonts w:ascii="Times New Roman" w:hAnsi="Times New Roman"/>
          <w:sz w:val="28"/>
          <w:szCs w:val="28"/>
        </w:rPr>
      </w:pPr>
      <w:r>
        <w:rPr>
          <w:rFonts w:ascii="Times New Roman" w:hAnsi="Times New Roman"/>
          <w:sz w:val="28"/>
          <w:szCs w:val="28"/>
        </w:rPr>
        <w:t>организация создания банка данных о социально неблагополучных семьях и обеспечение поддержки детей из таких семей;</w:t>
      </w:r>
    </w:p>
    <w:p w:rsidR="00F82FEA" w:rsidRDefault="00EF4D91">
      <w:pPr>
        <w:numPr>
          <w:ilvl w:val="0"/>
          <w:numId w:val="13"/>
        </w:numPr>
        <w:autoSpaceDE w:val="0"/>
        <w:spacing w:after="0" w:line="240" w:lineRule="auto"/>
        <w:jc w:val="both"/>
        <w:rPr>
          <w:rFonts w:ascii="Times New Roman" w:hAnsi="Times New Roman"/>
          <w:sz w:val="28"/>
          <w:szCs w:val="28"/>
        </w:rPr>
      </w:pPr>
      <w:r>
        <w:rPr>
          <w:rFonts w:ascii="Times New Roman" w:hAnsi="Times New Roman"/>
          <w:sz w:val="28"/>
          <w:szCs w:val="28"/>
        </w:rPr>
        <w:t>организация работы психологической службы в школе.</w:t>
      </w:r>
    </w:p>
    <w:p w:rsidR="00C92349" w:rsidRDefault="00C92349">
      <w:pPr>
        <w:autoSpaceDE w:val="0"/>
        <w:spacing w:after="0" w:line="240" w:lineRule="auto"/>
        <w:jc w:val="both"/>
        <w:rPr>
          <w:rFonts w:ascii="Times New Roman" w:hAnsi="Times New Roman"/>
          <w:b/>
          <w:sz w:val="28"/>
          <w:szCs w:val="28"/>
        </w:rPr>
      </w:pPr>
    </w:p>
    <w:p w:rsidR="00F82FEA" w:rsidRDefault="00EF4D91">
      <w:pPr>
        <w:autoSpaceDE w:val="0"/>
        <w:spacing w:after="0" w:line="240" w:lineRule="auto"/>
        <w:jc w:val="both"/>
        <w:rPr>
          <w:rFonts w:ascii="Times New Roman" w:hAnsi="Times New Roman"/>
          <w:b/>
          <w:sz w:val="28"/>
          <w:szCs w:val="28"/>
        </w:rPr>
      </w:pPr>
      <w:r>
        <w:rPr>
          <w:rFonts w:ascii="Times New Roman" w:hAnsi="Times New Roman"/>
          <w:b/>
          <w:sz w:val="28"/>
          <w:szCs w:val="28"/>
        </w:rPr>
        <w:t>Функции классного руководителя:</w:t>
      </w:r>
    </w:p>
    <w:p w:rsidR="00F82FEA" w:rsidRDefault="00EF4D91">
      <w:pPr>
        <w:numPr>
          <w:ilvl w:val="0"/>
          <w:numId w:val="12"/>
        </w:numPr>
        <w:autoSpaceDE w:val="0"/>
        <w:spacing w:after="0" w:line="240" w:lineRule="auto"/>
        <w:jc w:val="both"/>
        <w:rPr>
          <w:rFonts w:ascii="Times New Roman" w:hAnsi="Times New Roman"/>
          <w:sz w:val="28"/>
          <w:szCs w:val="28"/>
        </w:rPr>
      </w:pPr>
      <w:r>
        <w:rPr>
          <w:rFonts w:ascii="Times New Roman" w:hAnsi="Times New Roman"/>
          <w:sz w:val="28"/>
          <w:szCs w:val="28"/>
        </w:rPr>
        <w:t>санитарно-гигиеническая работа по организации жизнедеятельности детей в школе;</w:t>
      </w:r>
    </w:p>
    <w:p w:rsidR="00F82FEA" w:rsidRDefault="00EF4D91">
      <w:pPr>
        <w:numPr>
          <w:ilvl w:val="0"/>
          <w:numId w:val="12"/>
        </w:numPr>
        <w:autoSpaceDE w:val="0"/>
        <w:spacing w:after="0" w:line="240" w:lineRule="auto"/>
        <w:jc w:val="both"/>
        <w:rPr>
          <w:rFonts w:ascii="Times New Roman" w:hAnsi="Times New Roman"/>
          <w:sz w:val="28"/>
          <w:szCs w:val="28"/>
        </w:rPr>
      </w:pPr>
      <w:r>
        <w:rPr>
          <w:rFonts w:ascii="Times New Roman" w:hAnsi="Times New Roman"/>
          <w:sz w:val="28"/>
          <w:szCs w:val="28"/>
        </w:rPr>
        <w:t>организация и проведение в классном коллективе мероприятий по профилактике частых заболеваний учащихся;</w:t>
      </w:r>
    </w:p>
    <w:p w:rsidR="00F82FEA" w:rsidRDefault="00EF4D91">
      <w:pPr>
        <w:numPr>
          <w:ilvl w:val="0"/>
          <w:numId w:val="12"/>
        </w:numPr>
        <w:autoSpaceDE w:val="0"/>
        <w:spacing w:after="0" w:line="240" w:lineRule="auto"/>
        <w:jc w:val="both"/>
        <w:rPr>
          <w:rFonts w:ascii="Times New Roman" w:hAnsi="Times New Roman"/>
          <w:sz w:val="28"/>
          <w:szCs w:val="28"/>
        </w:rPr>
      </w:pPr>
      <w:r>
        <w:rPr>
          <w:rFonts w:ascii="Times New Roman" w:hAnsi="Times New Roman"/>
          <w:sz w:val="28"/>
          <w:szCs w:val="28"/>
        </w:rPr>
        <w:t>организация и проведение в классном коллективе мероприятий по профилактике детского травматизма на дорогах;</w:t>
      </w:r>
    </w:p>
    <w:p w:rsidR="00F82FEA" w:rsidRDefault="00EF4D91">
      <w:pPr>
        <w:numPr>
          <w:ilvl w:val="0"/>
          <w:numId w:val="12"/>
        </w:numPr>
        <w:autoSpaceDE w:val="0"/>
        <w:spacing w:after="0" w:line="240" w:lineRule="auto"/>
        <w:jc w:val="both"/>
        <w:rPr>
          <w:rFonts w:ascii="Times New Roman" w:hAnsi="Times New Roman"/>
          <w:sz w:val="28"/>
          <w:szCs w:val="28"/>
        </w:rPr>
      </w:pPr>
      <w:r>
        <w:rPr>
          <w:rFonts w:ascii="Times New Roman" w:hAnsi="Times New Roman"/>
          <w:sz w:val="28"/>
          <w:szCs w:val="28"/>
        </w:rPr>
        <w:t>организация и проведение в классном коллективе мероприятий по профилактике наркомании, токсикомании, табакокурения;</w:t>
      </w:r>
    </w:p>
    <w:p w:rsidR="00F82FEA" w:rsidRDefault="00EF4D91">
      <w:pPr>
        <w:numPr>
          <w:ilvl w:val="0"/>
          <w:numId w:val="12"/>
        </w:numPr>
        <w:autoSpaceDE w:val="0"/>
        <w:spacing w:after="0" w:line="240" w:lineRule="auto"/>
        <w:jc w:val="both"/>
        <w:rPr>
          <w:rFonts w:ascii="Times New Roman" w:hAnsi="Times New Roman"/>
          <w:sz w:val="28"/>
          <w:szCs w:val="28"/>
        </w:rPr>
      </w:pPr>
      <w:r>
        <w:rPr>
          <w:rFonts w:ascii="Times New Roman" w:hAnsi="Times New Roman"/>
          <w:sz w:val="28"/>
          <w:szCs w:val="28"/>
        </w:rPr>
        <w:t>организация и проведение профилактической работы с родителями;</w:t>
      </w:r>
    </w:p>
    <w:p w:rsidR="00F82FEA" w:rsidRDefault="00EF4D91">
      <w:pPr>
        <w:numPr>
          <w:ilvl w:val="0"/>
          <w:numId w:val="12"/>
        </w:numPr>
        <w:autoSpaceDE w:val="0"/>
        <w:spacing w:after="0" w:line="240" w:lineRule="auto"/>
        <w:jc w:val="both"/>
        <w:rPr>
          <w:rFonts w:ascii="Times New Roman" w:hAnsi="Times New Roman"/>
          <w:sz w:val="28"/>
          <w:szCs w:val="28"/>
        </w:rPr>
      </w:pPr>
      <w:r>
        <w:rPr>
          <w:rFonts w:ascii="Times New Roman" w:hAnsi="Times New Roman"/>
          <w:sz w:val="28"/>
          <w:szCs w:val="28"/>
        </w:rPr>
        <w:t>организация встреч родителей с представителями правоохранительных органов, работниками ГИБДД, КДН, медработниками, наркологами;</w:t>
      </w:r>
    </w:p>
    <w:p w:rsidR="00F82FEA" w:rsidRDefault="00EF4D91">
      <w:pPr>
        <w:numPr>
          <w:ilvl w:val="0"/>
          <w:numId w:val="12"/>
        </w:numPr>
        <w:autoSpaceDE w:val="0"/>
        <w:spacing w:after="0" w:line="240" w:lineRule="auto"/>
        <w:jc w:val="both"/>
        <w:rPr>
          <w:rFonts w:ascii="Times New Roman" w:hAnsi="Times New Roman"/>
          <w:sz w:val="28"/>
          <w:szCs w:val="28"/>
        </w:rPr>
      </w:pPr>
      <w:r>
        <w:rPr>
          <w:rFonts w:ascii="Times New Roman" w:hAnsi="Times New Roman"/>
          <w:sz w:val="28"/>
          <w:szCs w:val="28"/>
        </w:rPr>
        <w:t>организация и проведение внеклассных мероприятий (беседы, диспуты, лекции, КТД, конкурсы и др.) в рамках программы здоровьесбережения;</w:t>
      </w:r>
    </w:p>
    <w:p w:rsidR="00F82FEA" w:rsidRDefault="00EF4D91">
      <w:pPr>
        <w:numPr>
          <w:ilvl w:val="0"/>
          <w:numId w:val="12"/>
        </w:numPr>
        <w:autoSpaceDE w:val="0"/>
        <w:spacing w:after="0" w:line="240" w:lineRule="auto"/>
        <w:jc w:val="both"/>
        <w:rPr>
          <w:rFonts w:ascii="Times New Roman" w:hAnsi="Times New Roman"/>
          <w:sz w:val="28"/>
          <w:szCs w:val="28"/>
        </w:rPr>
      </w:pPr>
      <w:r>
        <w:rPr>
          <w:rFonts w:ascii="Times New Roman" w:hAnsi="Times New Roman"/>
          <w:sz w:val="28"/>
          <w:szCs w:val="28"/>
        </w:rPr>
        <w:t>организация и проведение исследования уровня физического и психофизического здоровья учащихся;</w:t>
      </w:r>
    </w:p>
    <w:p w:rsidR="00F82FEA" w:rsidRDefault="00EF4D91">
      <w:pPr>
        <w:numPr>
          <w:ilvl w:val="0"/>
          <w:numId w:val="12"/>
        </w:numPr>
        <w:autoSpaceDE w:val="0"/>
        <w:spacing w:after="0" w:line="240" w:lineRule="auto"/>
        <w:jc w:val="both"/>
        <w:rPr>
          <w:rFonts w:ascii="Times New Roman" w:hAnsi="Times New Roman"/>
          <w:sz w:val="28"/>
          <w:szCs w:val="28"/>
        </w:rPr>
      </w:pPr>
      <w:r>
        <w:rPr>
          <w:rFonts w:ascii="Times New Roman" w:hAnsi="Times New Roman"/>
          <w:sz w:val="28"/>
          <w:szCs w:val="28"/>
        </w:rPr>
        <w:t>организация и проведение диагностик уровня и качества знаний учащимися правил гигиены, дорожного движения, правовой культуры.</w:t>
      </w:r>
    </w:p>
    <w:p w:rsidR="00F82FEA" w:rsidRDefault="00F82FEA">
      <w:pPr>
        <w:autoSpaceDE w:val="0"/>
        <w:spacing w:after="0" w:line="240" w:lineRule="auto"/>
        <w:jc w:val="center"/>
        <w:rPr>
          <w:rFonts w:ascii="Times New Roman" w:hAnsi="Times New Roman"/>
          <w:b/>
          <w:bCs/>
          <w:sz w:val="28"/>
          <w:szCs w:val="28"/>
        </w:rPr>
      </w:pPr>
    </w:p>
    <w:p w:rsidR="00F82FEA" w:rsidRDefault="00EF4D91">
      <w:pPr>
        <w:autoSpaceDE w:val="0"/>
        <w:spacing w:after="0" w:line="240" w:lineRule="auto"/>
        <w:jc w:val="center"/>
        <w:rPr>
          <w:rFonts w:ascii="Times New Roman" w:hAnsi="Times New Roman"/>
          <w:b/>
          <w:bCs/>
          <w:sz w:val="28"/>
          <w:szCs w:val="28"/>
        </w:rPr>
      </w:pPr>
      <w:r>
        <w:rPr>
          <w:rFonts w:ascii="Times New Roman" w:hAnsi="Times New Roman"/>
          <w:b/>
          <w:bCs/>
          <w:sz w:val="28"/>
          <w:szCs w:val="28"/>
        </w:rPr>
        <w:t>8.4. Планируемые результаты формирования экологической культуры,</w:t>
      </w:r>
    </w:p>
    <w:p w:rsidR="00F82FEA" w:rsidRDefault="00EF4D91">
      <w:pPr>
        <w:autoSpaceDE w:val="0"/>
        <w:spacing w:after="0" w:line="240" w:lineRule="auto"/>
        <w:jc w:val="center"/>
        <w:rPr>
          <w:rFonts w:ascii="Times New Roman" w:hAnsi="Times New Roman"/>
          <w:b/>
          <w:bCs/>
          <w:sz w:val="28"/>
          <w:szCs w:val="28"/>
        </w:rPr>
      </w:pPr>
      <w:r>
        <w:rPr>
          <w:rFonts w:ascii="Times New Roman" w:hAnsi="Times New Roman"/>
          <w:b/>
          <w:bCs/>
          <w:sz w:val="28"/>
          <w:szCs w:val="28"/>
        </w:rPr>
        <w:t>здорового и безопасного образа жизни</w:t>
      </w:r>
    </w:p>
    <w:p w:rsidR="00F82FEA" w:rsidRDefault="00EF4D91">
      <w:pPr>
        <w:autoSpaceDE w:val="0"/>
        <w:spacing w:after="0" w:line="240" w:lineRule="auto"/>
        <w:ind w:firstLine="567"/>
        <w:jc w:val="both"/>
        <w:rPr>
          <w:rFonts w:ascii="Times New Roman" w:hAnsi="Times New Roman"/>
          <w:b/>
          <w:bCs/>
          <w:sz w:val="28"/>
          <w:szCs w:val="28"/>
        </w:rPr>
      </w:pPr>
      <w:r>
        <w:rPr>
          <w:rFonts w:ascii="Times New Roman" w:hAnsi="Times New Roman"/>
          <w:sz w:val="28"/>
          <w:szCs w:val="28"/>
        </w:rPr>
        <w:lastRenderedPageBreak/>
        <w:tab/>
        <w:t xml:space="preserve">Ожидается, что в результате освоения программы формирования экологической культуры, здорового и безопасного образа жизни выпускники </w:t>
      </w:r>
      <w:r w:rsidR="003559D8">
        <w:rPr>
          <w:rFonts w:ascii="Times New Roman" w:hAnsi="Times New Roman"/>
          <w:sz w:val="28"/>
          <w:szCs w:val="28"/>
        </w:rPr>
        <w:t>ГКОУ «Тельманская СОШ»</w:t>
      </w:r>
      <w:r>
        <w:rPr>
          <w:rFonts w:ascii="Times New Roman" w:hAnsi="Times New Roman"/>
          <w:sz w:val="28"/>
          <w:szCs w:val="28"/>
        </w:rPr>
        <w:t xml:space="preserve"> будут </w:t>
      </w:r>
      <w:r>
        <w:rPr>
          <w:rFonts w:ascii="Times New Roman" w:hAnsi="Times New Roman"/>
          <w:b/>
          <w:bCs/>
          <w:sz w:val="28"/>
          <w:szCs w:val="28"/>
        </w:rPr>
        <w:t>знать:</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w:t>
      </w:r>
      <w:r>
        <w:rPr>
          <w:rFonts w:ascii="Times New Roman" w:hAnsi="Times New Roman"/>
          <w:sz w:val="28"/>
          <w:szCs w:val="28"/>
        </w:rPr>
        <w:t>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r>
        <w:rPr>
          <w:rFonts w:ascii="Times New Roman" w:eastAsia="F9" w:hAnsi="Times New Roman"/>
          <w:sz w:val="28"/>
          <w:szCs w:val="28"/>
        </w:rPr>
        <w:t xml:space="preserve"> </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-взаимозависимости здоровья физического и нравственного, здоровья</w:t>
      </w:r>
      <w:r>
        <w:rPr>
          <w:rFonts w:ascii="Times New Roman" w:hAnsi="Times New Roman"/>
          <w:sz w:val="28"/>
          <w:szCs w:val="28"/>
        </w:rPr>
        <w:t xml:space="preserve"> </w:t>
      </w:r>
      <w:r>
        <w:rPr>
          <w:rFonts w:ascii="Times New Roman" w:eastAsia="F9" w:hAnsi="Times New Roman"/>
          <w:sz w:val="28"/>
          <w:szCs w:val="28"/>
        </w:rPr>
        <w:t>человека и среды, его окружающей;</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-важности спорта и физкультуры для сохранения и укрепления здоровья;</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-положительном влиянии незагрязнённой природы на здоровье;</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-возможном вреде для здоровья компьютерных игр, телевидения, рекламы и т.п.;</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-об отрицательной оценке неподвижного образа жизни, нарушения гигиены;</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-о влиянии слова на физическое состояние, настроение человека;</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-правила гигиены и здорового режима дня;</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-о традициях нравственно-этического отношения к природе в культуре народов России, нормах экологической этики.</w:t>
      </w:r>
    </w:p>
    <w:p w:rsidR="00F82FEA" w:rsidRDefault="00EF4D91">
      <w:pPr>
        <w:autoSpaceDE w:val="0"/>
        <w:spacing w:after="0" w:line="240" w:lineRule="auto"/>
        <w:ind w:firstLine="567"/>
        <w:jc w:val="both"/>
        <w:rPr>
          <w:rFonts w:ascii="Times New Roman" w:eastAsia="F9" w:hAnsi="Times New Roman"/>
          <w:b/>
          <w:bCs/>
          <w:sz w:val="28"/>
          <w:szCs w:val="28"/>
        </w:rPr>
      </w:pPr>
      <w:r>
        <w:rPr>
          <w:rFonts w:ascii="Times New Roman" w:eastAsia="F9" w:hAnsi="Times New Roman"/>
          <w:sz w:val="28"/>
          <w:szCs w:val="28"/>
        </w:rPr>
        <w:tab/>
        <w:t xml:space="preserve">Ожидается, что в результате освоения программы формирования культуры здорового и безопасного образа жизни выпускники школы приобретут индивидуальные </w:t>
      </w:r>
      <w:r>
        <w:rPr>
          <w:rFonts w:ascii="Times New Roman" w:eastAsia="F9" w:hAnsi="Times New Roman"/>
          <w:b/>
          <w:bCs/>
          <w:sz w:val="28"/>
          <w:szCs w:val="28"/>
        </w:rPr>
        <w:t>навыки:</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-сохранения своего здоровья и здоровья других людей для самореализации каждой личности;</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-спортивных занятий для сохранения и укрепления здоровья;</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-соблюдения правил гигиены и здорового режима дня.;</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-подвижного образа жизни (прогулки, подвижные игры, соревнования, занятие спортом и т.п.);</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b/>
          <w:bCs/>
          <w:sz w:val="28"/>
          <w:szCs w:val="28"/>
        </w:rPr>
        <w:tab/>
        <w:t>получат</w:t>
      </w:r>
      <w:r>
        <w:rPr>
          <w:rFonts w:ascii="Times New Roman" w:eastAsia="F9" w:hAnsi="Times New Roman"/>
          <w:sz w:val="28"/>
          <w:szCs w:val="28"/>
        </w:rPr>
        <w:t xml:space="preserve"> опыт эстетического, эмоционально- нравственного отношения к природе (умения видеть красоту в окружающем мире;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F82FEA" w:rsidRDefault="00EF4D91">
      <w:pPr>
        <w:autoSpaceDE w:val="0"/>
        <w:spacing w:after="0" w:line="240" w:lineRule="auto"/>
        <w:ind w:firstLine="567"/>
        <w:jc w:val="both"/>
        <w:rPr>
          <w:rFonts w:ascii="Times New Roman" w:eastAsia="F9" w:hAnsi="Times New Roman"/>
          <w:sz w:val="28"/>
          <w:szCs w:val="28"/>
        </w:rPr>
      </w:pPr>
      <w:r>
        <w:rPr>
          <w:rFonts w:ascii="Times New Roman" w:eastAsia="F9" w:hAnsi="Times New Roman"/>
          <w:sz w:val="28"/>
          <w:szCs w:val="28"/>
        </w:rPr>
        <w:tab/>
      </w:r>
      <w:r>
        <w:rPr>
          <w:rFonts w:ascii="Times New Roman" w:eastAsia="F9" w:hAnsi="Times New Roman"/>
          <w:b/>
          <w:bCs/>
          <w:sz w:val="28"/>
          <w:szCs w:val="28"/>
        </w:rPr>
        <w:t xml:space="preserve">получат </w:t>
      </w:r>
      <w:r>
        <w:rPr>
          <w:rFonts w:ascii="Times New Roman" w:eastAsia="F9" w:hAnsi="Times New Roman"/>
          <w:sz w:val="28"/>
          <w:szCs w:val="28"/>
        </w:rPr>
        <w:t>личный опыт участия в экологических инициативах, проектах.</w:t>
      </w:r>
    </w:p>
    <w:p w:rsidR="00F82FEA" w:rsidRDefault="00F82FEA">
      <w:pPr>
        <w:autoSpaceDE w:val="0"/>
        <w:spacing w:after="0" w:line="240" w:lineRule="auto"/>
        <w:jc w:val="center"/>
        <w:rPr>
          <w:rFonts w:ascii="Times New Roman" w:eastAsia="F9" w:hAnsi="Times New Roman"/>
          <w:b/>
          <w:sz w:val="28"/>
          <w:szCs w:val="28"/>
        </w:rPr>
      </w:pPr>
    </w:p>
    <w:p w:rsidR="00F82FEA" w:rsidRDefault="00EF4D91">
      <w:pPr>
        <w:autoSpaceDE w:val="0"/>
        <w:spacing w:after="0" w:line="240" w:lineRule="auto"/>
        <w:jc w:val="center"/>
        <w:rPr>
          <w:rFonts w:ascii="Times New Roman" w:hAnsi="Times New Roman"/>
          <w:b/>
          <w:sz w:val="28"/>
          <w:szCs w:val="28"/>
        </w:rPr>
      </w:pPr>
      <w:r>
        <w:rPr>
          <w:rFonts w:ascii="Times New Roman" w:eastAsia="F9" w:hAnsi="Times New Roman"/>
          <w:b/>
          <w:sz w:val="28"/>
          <w:szCs w:val="28"/>
        </w:rPr>
        <w:t xml:space="preserve">8.5. </w:t>
      </w:r>
      <w:r>
        <w:rPr>
          <w:rFonts w:ascii="Times New Roman" w:hAnsi="Times New Roman"/>
          <w:b/>
          <w:sz w:val="28"/>
          <w:szCs w:val="28"/>
        </w:rPr>
        <w:t xml:space="preserve">Организация внеурочной физкультурно-спортивной </w:t>
      </w:r>
    </w:p>
    <w:p w:rsidR="00F82FEA" w:rsidRDefault="00EF4D91">
      <w:pPr>
        <w:autoSpaceDE w:val="0"/>
        <w:spacing w:after="0" w:line="240" w:lineRule="auto"/>
        <w:jc w:val="center"/>
        <w:rPr>
          <w:rFonts w:ascii="Times New Roman" w:hAnsi="Times New Roman"/>
          <w:b/>
          <w:sz w:val="28"/>
          <w:szCs w:val="28"/>
        </w:rPr>
      </w:pPr>
      <w:r>
        <w:rPr>
          <w:rFonts w:ascii="Times New Roman" w:hAnsi="Times New Roman"/>
          <w:b/>
          <w:sz w:val="28"/>
          <w:szCs w:val="28"/>
        </w:rPr>
        <w:t>и оздоровительной деятельности</w:t>
      </w:r>
    </w:p>
    <w:p w:rsidR="00F82FEA" w:rsidRDefault="00EF4D91">
      <w:pPr>
        <w:pStyle w:val="af3"/>
        <w:tabs>
          <w:tab w:val="left" w:pos="0"/>
        </w:tabs>
        <w:spacing w:before="0" w:after="0"/>
        <w:ind w:firstLine="567"/>
        <w:jc w:val="both"/>
        <w:rPr>
          <w:rFonts w:ascii="Times New Roman" w:hAnsi="Times New Roman" w:cs="Times New Roman"/>
          <w:sz w:val="28"/>
          <w:szCs w:val="28"/>
        </w:rPr>
      </w:pPr>
      <w:r>
        <w:rPr>
          <w:rFonts w:ascii="Times New Roman" w:hAnsi="Times New Roman" w:cs="Times New Roman"/>
          <w:sz w:val="28"/>
          <w:szCs w:val="28"/>
        </w:rPr>
        <w:t>Внеурочная физкультурно-спортивная и оздоровительная деятельность является составной частью учебно-воспитательного процесса  и одной из форм организации свободного времени учащихся. </w:t>
      </w:r>
    </w:p>
    <w:p w:rsidR="00F82FEA" w:rsidRDefault="00EF4D91">
      <w:pPr>
        <w:pStyle w:val="af3"/>
        <w:tabs>
          <w:tab w:val="left" w:pos="0"/>
        </w:tabs>
        <w:spacing w:before="0" w:after="0"/>
        <w:ind w:firstLine="567"/>
        <w:jc w:val="both"/>
        <w:rPr>
          <w:rFonts w:ascii="Times New Roman" w:hAnsi="Times New Roman" w:cs="Times New Roman"/>
          <w:b/>
          <w:bCs/>
          <w:iCs/>
          <w:sz w:val="28"/>
          <w:szCs w:val="28"/>
        </w:rPr>
      </w:pPr>
      <w:r>
        <w:rPr>
          <w:rFonts w:ascii="Times New Roman" w:hAnsi="Times New Roman" w:cs="Times New Roman"/>
          <w:b/>
          <w:bCs/>
          <w:iCs/>
          <w:sz w:val="28"/>
          <w:szCs w:val="28"/>
        </w:rPr>
        <w:t>Задачи:</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активизировать двигательную деятельность детей и подростков;</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способствовать расширению кругозора учащихся;</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развивать умения ориентироваться в пространстве;</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развивать познавательный интерес, воображение, память, мышление, речь;</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создавать условия для проявления чувства коллективизма;</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развивать активность и самостоятельность;</w:t>
      </w:r>
    </w:p>
    <w:p w:rsidR="00F82FEA" w:rsidRDefault="00EF4D91">
      <w:pPr>
        <w:tabs>
          <w:tab w:val="left" w:pos="0"/>
        </w:tabs>
        <w:spacing w:after="0" w:line="240" w:lineRule="auto"/>
        <w:ind w:firstLine="567"/>
        <w:jc w:val="both"/>
        <w:rPr>
          <w:rFonts w:ascii="Times New Roman" w:hAnsi="Times New Roman"/>
          <w:b/>
          <w:iCs/>
          <w:sz w:val="28"/>
          <w:szCs w:val="28"/>
        </w:rPr>
      </w:pPr>
      <w:r>
        <w:rPr>
          <w:rFonts w:ascii="Times New Roman" w:hAnsi="Times New Roman"/>
          <w:b/>
          <w:iCs/>
          <w:sz w:val="28"/>
          <w:szCs w:val="28"/>
        </w:rPr>
        <w:lastRenderedPageBreak/>
        <w:t>Формы внеурочной работы по  </w:t>
      </w:r>
      <w:r>
        <w:rPr>
          <w:rFonts w:ascii="Times New Roman" w:hAnsi="Times New Roman"/>
          <w:b/>
          <w:sz w:val="28"/>
          <w:szCs w:val="28"/>
        </w:rPr>
        <w:t xml:space="preserve">физкультурно-спортивному оздоровительному </w:t>
      </w:r>
      <w:r>
        <w:rPr>
          <w:rFonts w:ascii="Times New Roman" w:hAnsi="Times New Roman"/>
          <w:b/>
          <w:iCs/>
          <w:sz w:val="28"/>
          <w:szCs w:val="28"/>
        </w:rPr>
        <w:t>направлению:</w:t>
      </w:r>
    </w:p>
    <w:p w:rsidR="00F82FEA" w:rsidRDefault="00EF4D91">
      <w:pPr>
        <w:pStyle w:val="msonospacing0"/>
        <w:tabs>
          <w:tab w:val="left" w:pos="0"/>
        </w:tabs>
        <w:spacing w:before="0" w:after="0"/>
        <w:ind w:firstLine="567"/>
        <w:jc w:val="both"/>
        <w:rPr>
          <w:sz w:val="28"/>
          <w:szCs w:val="28"/>
        </w:rPr>
      </w:pPr>
      <w:r>
        <w:rPr>
          <w:sz w:val="28"/>
          <w:szCs w:val="28"/>
        </w:rPr>
        <w:t xml:space="preserve"> - работа спортивных секций по футболу, волейболу, теннису, лёгкой атлетике, гимнастике и спортивной подготовке;</w:t>
      </w:r>
    </w:p>
    <w:p w:rsidR="00F82FEA" w:rsidRDefault="00EF4D91">
      <w:pPr>
        <w:pStyle w:val="msonospacing0"/>
        <w:tabs>
          <w:tab w:val="left" w:pos="0"/>
        </w:tabs>
        <w:spacing w:before="0" w:after="0"/>
        <w:ind w:firstLine="567"/>
        <w:jc w:val="both"/>
        <w:rPr>
          <w:sz w:val="28"/>
          <w:szCs w:val="28"/>
        </w:rPr>
      </w:pPr>
      <w:r>
        <w:rPr>
          <w:sz w:val="28"/>
          <w:szCs w:val="28"/>
        </w:rPr>
        <w:t>- организация походов, экскурсий, «Дней здоровья», подвижных игр, «Весёлых стартов», внутришкольных спортивных соревнований;</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проведение бесед по охране здоровья;</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применение на уроках  игровых моментов, физкультминуток;</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участие в районных и областных спортивных соревнованиях.</w:t>
      </w:r>
    </w:p>
    <w:p w:rsidR="00F82FEA" w:rsidRDefault="00EF4D91">
      <w:pPr>
        <w:tabs>
          <w:tab w:val="left" w:pos="0"/>
        </w:tabs>
        <w:spacing w:after="0" w:line="240" w:lineRule="auto"/>
        <w:ind w:firstLine="567"/>
        <w:jc w:val="both"/>
        <w:rPr>
          <w:rFonts w:ascii="Times New Roman" w:hAnsi="Times New Roman"/>
          <w:b/>
          <w:bCs/>
          <w:sz w:val="28"/>
          <w:szCs w:val="28"/>
        </w:rPr>
      </w:pPr>
      <w:r>
        <w:rPr>
          <w:rFonts w:ascii="Times New Roman" w:hAnsi="Times New Roman"/>
          <w:b/>
          <w:bCs/>
          <w:sz w:val="28"/>
          <w:szCs w:val="28"/>
        </w:rPr>
        <w:t>Предполагаемые результаты внеурочной деятельности</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внедрение эффективных форм организации отдыха, оздоровления и занятости детей и подростков;</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улучшение психологической и социальной комфортности в  едином  воспитательном пространстве;</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укрепление здоровья детей и подростков, формирования у них навыков здорового образа жизни;</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развитие творческой активности каждого ребёнка;</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умение применять игры в самостоятельных занятиях;</w:t>
      </w:r>
    </w:p>
    <w:p w:rsidR="00F82FEA" w:rsidRDefault="00EF4D91">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укрепление связи между семьёй и школой.</w:t>
      </w:r>
    </w:p>
    <w:p w:rsidR="00F82FEA" w:rsidRDefault="00F82FEA">
      <w:pPr>
        <w:tabs>
          <w:tab w:val="left" w:pos="0"/>
        </w:tabs>
        <w:spacing w:after="0" w:line="240" w:lineRule="auto"/>
        <w:ind w:firstLine="567"/>
        <w:jc w:val="both"/>
        <w:rPr>
          <w:rFonts w:ascii="Times New Roman" w:hAnsi="Times New Roman"/>
          <w:sz w:val="28"/>
          <w:szCs w:val="28"/>
        </w:rPr>
      </w:pPr>
    </w:p>
    <w:p w:rsidR="00F82FEA" w:rsidRDefault="00EF4D91">
      <w:pPr>
        <w:spacing w:after="0" w:line="240" w:lineRule="auto"/>
        <w:ind w:firstLine="425"/>
        <w:jc w:val="center"/>
        <w:rPr>
          <w:rFonts w:ascii="Times New Roman" w:hAnsi="Times New Roman"/>
          <w:b/>
          <w:bCs/>
          <w:sz w:val="28"/>
          <w:szCs w:val="28"/>
        </w:rPr>
      </w:pPr>
      <w:r>
        <w:rPr>
          <w:rFonts w:ascii="Times New Roman" w:hAnsi="Times New Roman"/>
          <w:b/>
          <w:bCs/>
          <w:sz w:val="28"/>
          <w:szCs w:val="28"/>
        </w:rPr>
        <w:t>8.6. Проведение внутришкольных физкультурно-спортивных и оздоровительных мероприятий</w:t>
      </w:r>
    </w:p>
    <w:p w:rsidR="00F82FEA" w:rsidRDefault="00EF4D91">
      <w:pPr>
        <w:spacing w:line="240" w:lineRule="auto"/>
        <w:ind w:firstLine="426"/>
        <w:jc w:val="both"/>
        <w:rPr>
          <w:rFonts w:ascii="Times New Roman" w:hAnsi="Times New Roman"/>
          <w:sz w:val="28"/>
          <w:szCs w:val="28"/>
        </w:rPr>
      </w:pPr>
      <w:r>
        <w:rPr>
          <w:rFonts w:ascii="Times New Roman" w:hAnsi="Times New Roman"/>
          <w:sz w:val="28"/>
          <w:szCs w:val="28"/>
        </w:rPr>
        <w:t xml:space="preserve">Ежегодно учителями физической культуры совместно с заместителями директора по учебной и воспитательной работе разрабатывается календарь спортивно-массовых мероприятий. В зависимости от приоритетов, определяемых на год воспитательной программой, мероприятия меняются, добавляются новые, но большинство из них все же остаются традиционными. </w:t>
      </w:r>
    </w:p>
    <w:tbl>
      <w:tblPr>
        <w:tblW w:w="0" w:type="auto"/>
        <w:tblInd w:w="-39" w:type="dxa"/>
        <w:tblLayout w:type="fixed"/>
        <w:tblLook w:val="0000"/>
      </w:tblPr>
      <w:tblGrid>
        <w:gridCol w:w="7797"/>
        <w:gridCol w:w="2278"/>
      </w:tblGrid>
      <w:tr w:rsidR="00F82FEA">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66"/>
              <w:jc w:val="center"/>
              <w:rPr>
                <w:rFonts w:ascii="Times New Roman" w:hAnsi="Times New Roman"/>
                <w:sz w:val="24"/>
                <w:szCs w:val="24"/>
              </w:rPr>
            </w:pPr>
            <w:r>
              <w:rPr>
                <w:rFonts w:ascii="Times New Roman" w:hAnsi="Times New Roman"/>
                <w:sz w:val="24"/>
                <w:szCs w:val="24"/>
              </w:rPr>
              <w:t>Название мероприятия</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ind w:left="1119" w:hanging="1119"/>
              <w:jc w:val="center"/>
              <w:rPr>
                <w:rFonts w:ascii="Times New Roman" w:hAnsi="Times New Roman"/>
                <w:sz w:val="24"/>
                <w:szCs w:val="24"/>
              </w:rPr>
            </w:pPr>
            <w:r>
              <w:rPr>
                <w:rFonts w:ascii="Times New Roman" w:hAnsi="Times New Roman"/>
                <w:sz w:val="24"/>
                <w:szCs w:val="24"/>
              </w:rPr>
              <w:t>Возраст участников</w:t>
            </w:r>
          </w:p>
        </w:tc>
      </w:tr>
      <w:tr w:rsidR="00F82FEA">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66"/>
              <w:jc w:val="both"/>
              <w:rPr>
                <w:rFonts w:ascii="Times New Roman" w:hAnsi="Times New Roman"/>
                <w:sz w:val="24"/>
                <w:szCs w:val="24"/>
              </w:rPr>
            </w:pPr>
            <w:r>
              <w:rPr>
                <w:rFonts w:ascii="Times New Roman" w:hAnsi="Times New Roman"/>
                <w:sz w:val="24"/>
                <w:szCs w:val="24"/>
              </w:rPr>
              <w:t>День здоровья «Наша дружная школа»</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jc w:val="both"/>
              <w:rPr>
                <w:rFonts w:ascii="Times New Roman" w:hAnsi="Times New Roman"/>
                <w:sz w:val="24"/>
                <w:szCs w:val="24"/>
              </w:rPr>
            </w:pPr>
            <w:r>
              <w:rPr>
                <w:rFonts w:ascii="Times New Roman" w:hAnsi="Times New Roman"/>
                <w:sz w:val="24"/>
                <w:szCs w:val="24"/>
              </w:rPr>
              <w:t>1-11 классы</w:t>
            </w:r>
          </w:p>
        </w:tc>
      </w:tr>
      <w:tr w:rsidR="00F82FEA">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66"/>
              <w:jc w:val="both"/>
              <w:rPr>
                <w:rFonts w:ascii="Times New Roman" w:hAnsi="Times New Roman"/>
                <w:sz w:val="24"/>
                <w:szCs w:val="24"/>
              </w:rPr>
            </w:pPr>
            <w:r>
              <w:rPr>
                <w:rFonts w:ascii="Times New Roman" w:hAnsi="Times New Roman"/>
                <w:sz w:val="24"/>
                <w:szCs w:val="24"/>
              </w:rPr>
              <w:t>Президентские состязания</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1-11 классы</w:t>
            </w:r>
          </w:p>
        </w:tc>
      </w:tr>
      <w:tr w:rsidR="00F82FEA">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66"/>
              <w:jc w:val="both"/>
              <w:rPr>
                <w:rFonts w:ascii="Times New Roman" w:hAnsi="Times New Roman"/>
                <w:sz w:val="24"/>
                <w:szCs w:val="24"/>
              </w:rPr>
            </w:pPr>
            <w:r>
              <w:rPr>
                <w:rFonts w:ascii="Times New Roman" w:hAnsi="Times New Roman"/>
                <w:sz w:val="24"/>
                <w:szCs w:val="24"/>
              </w:rPr>
              <w:t xml:space="preserve">Осенний легкоатлетический кросс «Вперед на старт!» </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2-11 классы</w:t>
            </w:r>
          </w:p>
        </w:tc>
      </w:tr>
      <w:tr w:rsidR="00F82FEA">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66"/>
              <w:jc w:val="both"/>
              <w:rPr>
                <w:rFonts w:ascii="Times New Roman" w:hAnsi="Times New Roman"/>
                <w:sz w:val="24"/>
                <w:szCs w:val="24"/>
              </w:rPr>
            </w:pPr>
            <w:r>
              <w:rPr>
                <w:rFonts w:ascii="Times New Roman" w:hAnsi="Times New Roman"/>
                <w:sz w:val="24"/>
                <w:szCs w:val="24"/>
              </w:rPr>
              <w:t>Неделя физической культуры</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1-11 классы</w:t>
            </w:r>
          </w:p>
        </w:tc>
      </w:tr>
      <w:tr w:rsidR="00F82FEA">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66"/>
              <w:jc w:val="both"/>
              <w:rPr>
                <w:rFonts w:ascii="Times New Roman" w:hAnsi="Times New Roman"/>
                <w:sz w:val="24"/>
                <w:szCs w:val="24"/>
              </w:rPr>
            </w:pPr>
            <w:r>
              <w:rPr>
                <w:rFonts w:ascii="Times New Roman" w:hAnsi="Times New Roman"/>
                <w:sz w:val="24"/>
                <w:szCs w:val="24"/>
              </w:rPr>
              <w:t>Спортивные состязания «Спорт вместо наркотиков!»</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1-11 классы</w:t>
            </w:r>
          </w:p>
        </w:tc>
      </w:tr>
      <w:tr w:rsidR="00F82FEA">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66"/>
              <w:jc w:val="both"/>
              <w:rPr>
                <w:rFonts w:ascii="Times New Roman" w:hAnsi="Times New Roman"/>
                <w:sz w:val="24"/>
                <w:szCs w:val="24"/>
              </w:rPr>
            </w:pPr>
            <w:r>
              <w:rPr>
                <w:rFonts w:ascii="Times New Roman" w:hAnsi="Times New Roman"/>
                <w:sz w:val="24"/>
                <w:szCs w:val="24"/>
              </w:rPr>
              <w:t>Школьная олимпиада по физической культуре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jc w:val="both"/>
              <w:rPr>
                <w:rFonts w:ascii="Times New Roman" w:hAnsi="Times New Roman"/>
                <w:sz w:val="24"/>
                <w:szCs w:val="24"/>
              </w:rPr>
            </w:pPr>
            <w:r>
              <w:rPr>
                <w:rFonts w:ascii="Times New Roman" w:hAnsi="Times New Roman"/>
                <w:sz w:val="24"/>
                <w:szCs w:val="24"/>
              </w:rPr>
              <w:t>1-11 классы</w:t>
            </w:r>
          </w:p>
        </w:tc>
      </w:tr>
      <w:tr w:rsidR="00F82FEA">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66"/>
              <w:jc w:val="both"/>
              <w:rPr>
                <w:rFonts w:ascii="Times New Roman" w:hAnsi="Times New Roman"/>
                <w:sz w:val="24"/>
                <w:szCs w:val="24"/>
              </w:rPr>
            </w:pPr>
            <w:r>
              <w:rPr>
                <w:rFonts w:ascii="Times New Roman" w:hAnsi="Times New Roman"/>
                <w:sz w:val="24"/>
                <w:szCs w:val="24"/>
              </w:rPr>
              <w:t>Турнир по настольному теннису</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jc w:val="both"/>
              <w:rPr>
                <w:rFonts w:ascii="Times New Roman" w:hAnsi="Times New Roman"/>
                <w:sz w:val="24"/>
                <w:szCs w:val="24"/>
              </w:rPr>
            </w:pPr>
            <w:r>
              <w:rPr>
                <w:rFonts w:ascii="Times New Roman" w:hAnsi="Times New Roman"/>
                <w:sz w:val="24"/>
                <w:szCs w:val="24"/>
              </w:rPr>
              <w:t>3-11 классы</w:t>
            </w:r>
          </w:p>
        </w:tc>
      </w:tr>
      <w:tr w:rsidR="00F82FEA">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66"/>
              <w:jc w:val="both"/>
              <w:rPr>
                <w:rFonts w:ascii="Times New Roman" w:hAnsi="Times New Roman"/>
                <w:sz w:val="24"/>
                <w:szCs w:val="24"/>
              </w:rPr>
            </w:pPr>
            <w:r>
              <w:rPr>
                <w:rFonts w:ascii="Times New Roman" w:hAnsi="Times New Roman"/>
                <w:sz w:val="24"/>
                <w:szCs w:val="24"/>
              </w:rPr>
              <w:t>Соревнования по спортивной гимнастике</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jc w:val="both"/>
              <w:rPr>
                <w:rFonts w:ascii="Times New Roman" w:hAnsi="Times New Roman"/>
                <w:sz w:val="24"/>
                <w:szCs w:val="24"/>
              </w:rPr>
            </w:pPr>
            <w:r>
              <w:rPr>
                <w:rFonts w:ascii="Times New Roman" w:hAnsi="Times New Roman"/>
                <w:sz w:val="24"/>
                <w:szCs w:val="24"/>
              </w:rPr>
              <w:t>1-8 классы</w:t>
            </w:r>
          </w:p>
        </w:tc>
      </w:tr>
      <w:tr w:rsidR="00F82FEA">
        <w:trPr>
          <w:trHeight w:val="460"/>
        </w:trPr>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66"/>
              <w:jc w:val="both"/>
              <w:rPr>
                <w:rFonts w:ascii="Times New Roman" w:hAnsi="Times New Roman"/>
                <w:sz w:val="24"/>
                <w:szCs w:val="24"/>
              </w:rPr>
            </w:pPr>
            <w:r>
              <w:rPr>
                <w:rFonts w:ascii="Times New Roman" w:hAnsi="Times New Roman"/>
                <w:sz w:val="24"/>
                <w:szCs w:val="24"/>
              </w:rPr>
              <w:t>Состязания для мальчиков, посвященные дню защитника Отечества, «Вперед, мальчишки!», «А ну-ка, парни!», «Олимпийцы, на старт!»</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jc w:val="both"/>
              <w:rPr>
                <w:rFonts w:ascii="Times New Roman" w:hAnsi="Times New Roman"/>
                <w:sz w:val="24"/>
                <w:szCs w:val="24"/>
              </w:rPr>
            </w:pPr>
            <w:r>
              <w:rPr>
                <w:rFonts w:ascii="Times New Roman" w:hAnsi="Times New Roman"/>
                <w:sz w:val="24"/>
                <w:szCs w:val="24"/>
              </w:rPr>
              <w:t>1-11 классы</w:t>
            </w:r>
          </w:p>
        </w:tc>
      </w:tr>
      <w:tr w:rsidR="00F82FEA">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66"/>
              <w:jc w:val="both"/>
              <w:rPr>
                <w:rFonts w:ascii="Times New Roman" w:hAnsi="Times New Roman"/>
                <w:sz w:val="24"/>
                <w:szCs w:val="24"/>
              </w:rPr>
            </w:pPr>
            <w:r>
              <w:rPr>
                <w:rFonts w:ascii="Times New Roman" w:hAnsi="Times New Roman"/>
                <w:sz w:val="24"/>
                <w:szCs w:val="24"/>
              </w:rPr>
              <w:t>Состязания для девочек, посвященные 8 марта,</w:t>
            </w:r>
          </w:p>
          <w:p w:rsidR="00F82FEA" w:rsidRDefault="00EF4D91">
            <w:pPr>
              <w:spacing w:after="0" w:line="240" w:lineRule="auto"/>
              <w:ind w:left="66"/>
              <w:jc w:val="both"/>
              <w:rPr>
                <w:rFonts w:ascii="Times New Roman" w:hAnsi="Times New Roman"/>
                <w:sz w:val="24"/>
                <w:szCs w:val="24"/>
              </w:rPr>
            </w:pPr>
            <w:r>
              <w:rPr>
                <w:rFonts w:ascii="Times New Roman" w:hAnsi="Times New Roman"/>
                <w:sz w:val="24"/>
                <w:szCs w:val="24"/>
              </w:rPr>
              <w:t>«Вперед, девчонки!», «Железная леди», «Олимпийский идеал»</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jc w:val="both"/>
              <w:rPr>
                <w:rFonts w:ascii="Times New Roman" w:hAnsi="Times New Roman"/>
                <w:sz w:val="24"/>
                <w:szCs w:val="24"/>
              </w:rPr>
            </w:pPr>
            <w:r>
              <w:rPr>
                <w:rFonts w:ascii="Times New Roman" w:hAnsi="Times New Roman"/>
                <w:sz w:val="24"/>
                <w:szCs w:val="24"/>
              </w:rPr>
              <w:t>1-11 классы</w:t>
            </w:r>
          </w:p>
        </w:tc>
      </w:tr>
      <w:tr w:rsidR="00F82FEA">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66"/>
              <w:jc w:val="both"/>
              <w:rPr>
                <w:rFonts w:ascii="Times New Roman" w:hAnsi="Times New Roman"/>
                <w:sz w:val="24"/>
                <w:szCs w:val="24"/>
              </w:rPr>
            </w:pPr>
            <w:r>
              <w:rPr>
                <w:rFonts w:ascii="Times New Roman" w:hAnsi="Times New Roman"/>
                <w:sz w:val="24"/>
                <w:szCs w:val="24"/>
              </w:rPr>
              <w:t>День здоровья</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jc w:val="both"/>
              <w:rPr>
                <w:rFonts w:ascii="Times New Roman" w:hAnsi="Times New Roman"/>
                <w:sz w:val="24"/>
                <w:szCs w:val="24"/>
              </w:rPr>
            </w:pPr>
            <w:r>
              <w:rPr>
                <w:rFonts w:ascii="Times New Roman" w:hAnsi="Times New Roman"/>
                <w:sz w:val="24"/>
                <w:szCs w:val="24"/>
              </w:rPr>
              <w:t>1-11 классы</w:t>
            </w:r>
          </w:p>
          <w:p w:rsidR="00F82FEA" w:rsidRDefault="00EF4D91">
            <w:pPr>
              <w:spacing w:after="0" w:line="240" w:lineRule="auto"/>
              <w:jc w:val="both"/>
              <w:rPr>
                <w:rFonts w:ascii="Times New Roman" w:hAnsi="Times New Roman"/>
                <w:sz w:val="24"/>
                <w:szCs w:val="24"/>
              </w:rPr>
            </w:pPr>
            <w:r>
              <w:rPr>
                <w:rFonts w:ascii="Times New Roman" w:hAnsi="Times New Roman"/>
                <w:sz w:val="24"/>
                <w:szCs w:val="24"/>
              </w:rPr>
              <w:t xml:space="preserve">работники школы </w:t>
            </w:r>
          </w:p>
        </w:tc>
      </w:tr>
      <w:tr w:rsidR="00F82FEA">
        <w:tc>
          <w:tcPr>
            <w:tcW w:w="7797"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ind w:left="-421"/>
              <w:jc w:val="both"/>
              <w:rPr>
                <w:rFonts w:ascii="Times New Roman" w:hAnsi="Times New Roman"/>
                <w:sz w:val="24"/>
                <w:szCs w:val="24"/>
              </w:rPr>
            </w:pPr>
            <w:r>
              <w:rPr>
                <w:rFonts w:ascii="Times New Roman" w:hAnsi="Times New Roman"/>
                <w:sz w:val="24"/>
                <w:szCs w:val="24"/>
              </w:rPr>
              <w:t xml:space="preserve">        Весенний кросс «Весна, зовет на старт!»</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jc w:val="both"/>
              <w:rPr>
                <w:rFonts w:ascii="Times New Roman" w:hAnsi="Times New Roman"/>
                <w:sz w:val="24"/>
                <w:szCs w:val="24"/>
              </w:rPr>
            </w:pPr>
            <w:r>
              <w:rPr>
                <w:rFonts w:ascii="Times New Roman" w:hAnsi="Times New Roman"/>
                <w:sz w:val="24"/>
                <w:szCs w:val="24"/>
              </w:rPr>
              <w:t>2-11 классы</w:t>
            </w:r>
          </w:p>
        </w:tc>
      </w:tr>
    </w:tbl>
    <w:p w:rsidR="00F82FEA" w:rsidRDefault="00F82FEA">
      <w:pPr>
        <w:autoSpaceDE w:val="0"/>
        <w:spacing w:after="0" w:line="240" w:lineRule="auto"/>
        <w:jc w:val="center"/>
        <w:rPr>
          <w:rFonts w:ascii="Times New Roman" w:hAnsi="Times New Roman"/>
          <w:b/>
          <w:spacing w:val="1"/>
          <w:sz w:val="28"/>
          <w:szCs w:val="28"/>
        </w:rPr>
      </w:pPr>
    </w:p>
    <w:p w:rsidR="00F82FEA" w:rsidRDefault="00EF4D91">
      <w:pPr>
        <w:autoSpaceDE w:val="0"/>
        <w:spacing w:after="0" w:line="240" w:lineRule="auto"/>
        <w:jc w:val="center"/>
        <w:rPr>
          <w:rFonts w:ascii="Times New Roman" w:hAnsi="Times New Roman"/>
          <w:b/>
          <w:spacing w:val="1"/>
          <w:sz w:val="28"/>
          <w:szCs w:val="28"/>
        </w:rPr>
      </w:pPr>
      <w:r>
        <w:rPr>
          <w:rFonts w:ascii="Times New Roman" w:hAnsi="Times New Roman"/>
          <w:b/>
          <w:spacing w:val="1"/>
          <w:sz w:val="28"/>
          <w:szCs w:val="28"/>
        </w:rPr>
        <w:t>8.7. Система формирования здорового образа жизни в школе</w:t>
      </w:r>
    </w:p>
    <w:p w:rsidR="00F82FEA" w:rsidRDefault="00EF4D91">
      <w:pPr>
        <w:autoSpaceDE w:val="0"/>
        <w:spacing w:after="0" w:line="240" w:lineRule="auto"/>
        <w:jc w:val="both"/>
        <w:rPr>
          <w:rFonts w:ascii="Times New Roman" w:hAnsi="Times New Roman"/>
          <w:sz w:val="28"/>
          <w:szCs w:val="28"/>
        </w:rPr>
      </w:pPr>
      <w:r>
        <w:rPr>
          <w:rFonts w:ascii="Times New Roman" w:hAnsi="Times New Roman"/>
          <w:sz w:val="28"/>
          <w:szCs w:val="28"/>
        </w:rPr>
        <w:lastRenderedPageBreak/>
        <w:tab/>
        <w:t xml:space="preserve">С целью  оценки физического и нервно-психического развития детей и подростков,  определения  группы здоровья, выделения группы часто болеющих детей  в </w:t>
      </w:r>
      <w:r w:rsidR="00E1126E">
        <w:rPr>
          <w:rFonts w:ascii="Times New Roman" w:hAnsi="Times New Roman"/>
          <w:sz w:val="28"/>
          <w:szCs w:val="28"/>
        </w:rPr>
        <w:t>ГКОУ «Тельманская СОШ»</w:t>
      </w:r>
      <w:r>
        <w:rPr>
          <w:rFonts w:ascii="Times New Roman" w:hAnsi="Times New Roman"/>
          <w:sz w:val="28"/>
          <w:szCs w:val="28"/>
        </w:rPr>
        <w:t xml:space="preserve"> ежегодно проводится осмотр обучающихся</w:t>
      </w:r>
      <w:r w:rsidR="00E1126E">
        <w:rPr>
          <w:rFonts w:ascii="Times New Roman" w:hAnsi="Times New Roman"/>
          <w:sz w:val="28"/>
          <w:szCs w:val="28"/>
        </w:rPr>
        <w:t>.</w:t>
      </w:r>
      <w:r>
        <w:rPr>
          <w:rFonts w:ascii="Times New Roman" w:hAnsi="Times New Roman"/>
          <w:sz w:val="28"/>
          <w:szCs w:val="28"/>
        </w:rPr>
        <w:t xml:space="preserve"> Результаты медицинского осмотра анализируются и  медицинской сестрой доводятся до сведения родителей. Данные о состоянии здоровья обучающихся  и рекомендации заносятся в листки здоровья.</w:t>
      </w:r>
    </w:p>
    <w:p w:rsidR="00F82FEA" w:rsidRDefault="00EF4D91">
      <w:pPr>
        <w:autoSpaceDE w:val="0"/>
        <w:spacing w:after="0" w:line="240" w:lineRule="auto"/>
        <w:jc w:val="both"/>
        <w:rPr>
          <w:rFonts w:ascii="Times New Roman" w:hAnsi="Times New Roman"/>
          <w:sz w:val="28"/>
          <w:szCs w:val="28"/>
        </w:rPr>
      </w:pPr>
      <w:r>
        <w:rPr>
          <w:rFonts w:ascii="Times New Roman" w:eastAsia="Times New Roman" w:hAnsi="Times New Roman"/>
          <w:sz w:val="28"/>
          <w:szCs w:val="28"/>
        </w:rPr>
        <w:tab/>
      </w:r>
      <w:r>
        <w:rPr>
          <w:rFonts w:ascii="Times New Roman" w:hAnsi="Times New Roman"/>
          <w:sz w:val="28"/>
          <w:szCs w:val="28"/>
        </w:rPr>
        <w:t>Ежедневная утренняя зарядка, проводимая до начала занятий учителями физической культуры и физоргами-старшеклассниками, способствует повышению  адаптации  организма ребенка  к неблагоприятным воздействиям внешней среды.</w:t>
      </w:r>
    </w:p>
    <w:p w:rsidR="00F82FEA" w:rsidRDefault="00EF4D91">
      <w:pPr>
        <w:autoSpaceDE w:val="0"/>
        <w:spacing w:after="0" w:line="240" w:lineRule="auto"/>
        <w:jc w:val="both"/>
        <w:rPr>
          <w:rFonts w:ascii="Times New Roman" w:hAnsi="Times New Roman"/>
          <w:sz w:val="28"/>
          <w:szCs w:val="28"/>
        </w:rPr>
      </w:pPr>
      <w:r>
        <w:rPr>
          <w:rFonts w:ascii="Times New Roman" w:eastAsia="Times New Roman" w:hAnsi="Times New Roman"/>
          <w:sz w:val="28"/>
          <w:szCs w:val="28"/>
        </w:rPr>
        <w:tab/>
      </w:r>
      <w:r>
        <w:rPr>
          <w:rFonts w:ascii="Times New Roman" w:hAnsi="Times New Roman"/>
          <w:sz w:val="28"/>
          <w:szCs w:val="28"/>
        </w:rPr>
        <w:t>Проводится сезонная профилактика простудных заболеваний проводится путем закаливания носоглотки чесночным раствором, полоскания горла настоем трав календула и шалфей, которые приготавливает медицинская сестра.</w:t>
      </w:r>
    </w:p>
    <w:p w:rsidR="00F82FEA" w:rsidRDefault="00EF4D91">
      <w:pPr>
        <w:autoSpaceDE w:val="0"/>
        <w:spacing w:after="0" w:line="240" w:lineRule="auto"/>
        <w:jc w:val="both"/>
        <w:rPr>
          <w:rFonts w:ascii="Times New Roman" w:hAnsi="Times New Roman"/>
          <w:sz w:val="28"/>
          <w:szCs w:val="28"/>
        </w:rPr>
      </w:pPr>
      <w:r>
        <w:rPr>
          <w:rFonts w:ascii="Times New Roman" w:eastAsia="Times New Roman" w:hAnsi="Times New Roman"/>
          <w:sz w:val="28"/>
          <w:szCs w:val="28"/>
        </w:rPr>
        <w:tab/>
      </w:r>
      <w:r>
        <w:rPr>
          <w:rFonts w:ascii="Times New Roman" w:hAnsi="Times New Roman"/>
          <w:sz w:val="28"/>
          <w:szCs w:val="28"/>
        </w:rPr>
        <w:t>Ежегодно учителями биологии проводятся конференции по здоровьесбережению.</w:t>
      </w:r>
    </w:p>
    <w:p w:rsidR="00F82FEA" w:rsidRDefault="00EF4D91">
      <w:pPr>
        <w:autoSpaceDE w:val="0"/>
        <w:spacing w:after="0" w:line="240" w:lineRule="auto"/>
        <w:jc w:val="both"/>
        <w:rPr>
          <w:rFonts w:ascii="Times New Roman" w:hAnsi="Times New Roman"/>
          <w:sz w:val="28"/>
          <w:szCs w:val="28"/>
        </w:rPr>
      </w:pPr>
      <w:r>
        <w:rPr>
          <w:rFonts w:ascii="Times New Roman" w:eastAsia="Times New Roman" w:hAnsi="Times New Roman"/>
          <w:sz w:val="28"/>
          <w:szCs w:val="28"/>
        </w:rPr>
        <w:tab/>
      </w:r>
      <w:r>
        <w:rPr>
          <w:rFonts w:ascii="Times New Roman" w:hAnsi="Times New Roman"/>
          <w:sz w:val="28"/>
          <w:szCs w:val="28"/>
        </w:rPr>
        <w:t xml:space="preserve">В спортивных праздниках, днях здоровья принимают активное  участие  учителя, работники школы, ученики и их родители.  </w:t>
      </w:r>
      <w:r>
        <w:rPr>
          <w:rFonts w:ascii="Times New Roman" w:hAnsi="Times New Roman"/>
          <w:sz w:val="28"/>
          <w:szCs w:val="28"/>
        </w:rPr>
        <w:tab/>
        <w:t>Это помогает не только укрепить здоровье, но и получить заряд бодрости и энергии, сплотить коллектив.</w:t>
      </w:r>
    </w:p>
    <w:p w:rsidR="00F82FEA" w:rsidRDefault="00F82FEA">
      <w:pPr>
        <w:shd w:val="clear" w:color="auto" w:fill="FFFFFF"/>
        <w:spacing w:after="0" w:line="240" w:lineRule="auto"/>
        <w:ind w:left="425" w:right="442"/>
        <w:jc w:val="center"/>
        <w:rPr>
          <w:rFonts w:ascii="Times New Roman" w:hAnsi="Times New Roman"/>
          <w:b/>
          <w:bCs/>
          <w:color w:val="FF0000"/>
          <w:spacing w:val="1"/>
          <w:sz w:val="28"/>
          <w:szCs w:val="28"/>
        </w:rPr>
      </w:pPr>
    </w:p>
    <w:p w:rsidR="00F82FEA" w:rsidRDefault="00EF4D91">
      <w:pPr>
        <w:shd w:val="clear" w:color="auto" w:fill="FFFFFF"/>
        <w:spacing w:after="0" w:line="240" w:lineRule="auto"/>
        <w:ind w:left="425" w:right="442"/>
        <w:jc w:val="center"/>
        <w:rPr>
          <w:rFonts w:ascii="Times New Roman" w:hAnsi="Times New Roman"/>
          <w:b/>
          <w:bCs/>
          <w:spacing w:val="1"/>
          <w:sz w:val="28"/>
          <w:szCs w:val="28"/>
        </w:rPr>
      </w:pPr>
      <w:r>
        <w:rPr>
          <w:rFonts w:ascii="Times New Roman" w:hAnsi="Times New Roman"/>
          <w:b/>
          <w:bCs/>
          <w:spacing w:val="1"/>
          <w:sz w:val="28"/>
          <w:szCs w:val="28"/>
        </w:rPr>
        <w:t>9. Материально-техническое обеспечение образовательного процесса</w:t>
      </w:r>
    </w:p>
    <w:p w:rsidR="00F82FEA" w:rsidRDefault="00EF4D91">
      <w:pPr>
        <w:spacing w:after="0" w:line="240" w:lineRule="auto"/>
        <w:rPr>
          <w:rFonts w:ascii="Times New Roman" w:hAnsi="Times New Roman"/>
          <w:b/>
          <w:sz w:val="28"/>
          <w:szCs w:val="28"/>
        </w:rPr>
      </w:pPr>
      <w:r>
        <w:rPr>
          <w:rFonts w:ascii="Times New Roman" w:hAnsi="Times New Roman"/>
          <w:b/>
          <w:sz w:val="28"/>
          <w:szCs w:val="28"/>
        </w:rPr>
        <w:t>1. Тип здания:</w:t>
      </w:r>
    </w:p>
    <w:p w:rsidR="00F82FEA" w:rsidRDefault="00E1126E">
      <w:pPr>
        <w:spacing w:after="0" w:line="240" w:lineRule="auto"/>
        <w:rPr>
          <w:rFonts w:ascii="Times New Roman" w:hAnsi="Times New Roman"/>
          <w:b/>
          <w:sz w:val="28"/>
          <w:szCs w:val="28"/>
        </w:rPr>
      </w:pPr>
      <w:r w:rsidRPr="00E1126E">
        <w:rPr>
          <w:rFonts w:ascii="Times New Roman" w:hAnsi="Times New Roman"/>
          <w:b/>
          <w:sz w:val="28"/>
          <w:szCs w:val="28"/>
        </w:rPr>
        <w:t>ГКОУ «Тельманская СОШ»</w:t>
      </w:r>
      <w:r w:rsidR="00EF4D91">
        <w:rPr>
          <w:rFonts w:ascii="Times New Roman" w:hAnsi="Times New Roman"/>
          <w:b/>
          <w:sz w:val="28"/>
          <w:szCs w:val="28"/>
        </w:rPr>
        <w:t>:</w:t>
      </w:r>
    </w:p>
    <w:p w:rsidR="00F82FEA" w:rsidRDefault="00EF4D91">
      <w:pPr>
        <w:spacing w:after="0" w:line="240" w:lineRule="auto"/>
        <w:rPr>
          <w:rFonts w:ascii="Times New Roman" w:hAnsi="Times New Roman"/>
          <w:sz w:val="28"/>
          <w:szCs w:val="28"/>
        </w:rPr>
      </w:pPr>
      <w:r>
        <w:rPr>
          <w:rFonts w:ascii="Times New Roman" w:hAnsi="Times New Roman"/>
          <w:sz w:val="28"/>
          <w:szCs w:val="28"/>
        </w:rPr>
        <w:t>Учебный</w:t>
      </w:r>
      <w:r w:rsidR="00E1126E">
        <w:rPr>
          <w:rFonts w:ascii="Times New Roman" w:hAnsi="Times New Roman"/>
          <w:sz w:val="28"/>
          <w:szCs w:val="28"/>
        </w:rPr>
        <w:t xml:space="preserve"> корпус  – типовой.</w:t>
      </w:r>
    </w:p>
    <w:p w:rsidR="00F82FEA" w:rsidRDefault="00EF4D91">
      <w:pPr>
        <w:spacing w:after="0" w:line="240" w:lineRule="auto"/>
        <w:rPr>
          <w:rFonts w:ascii="Times New Roman" w:hAnsi="Times New Roman"/>
          <w:b/>
          <w:sz w:val="28"/>
          <w:szCs w:val="28"/>
        </w:rPr>
      </w:pPr>
      <w:r>
        <w:rPr>
          <w:rFonts w:ascii="Times New Roman" w:hAnsi="Times New Roman"/>
          <w:b/>
          <w:sz w:val="28"/>
          <w:szCs w:val="28"/>
        </w:rPr>
        <w:t>2. Количество учебных кабинетов:</w:t>
      </w:r>
    </w:p>
    <w:tbl>
      <w:tblPr>
        <w:tblW w:w="0" w:type="auto"/>
        <w:tblInd w:w="-5" w:type="dxa"/>
        <w:tblLayout w:type="fixed"/>
        <w:tblLook w:val="0000"/>
      </w:tblPr>
      <w:tblGrid>
        <w:gridCol w:w="4248"/>
        <w:gridCol w:w="2529"/>
        <w:gridCol w:w="2539"/>
      </w:tblGrid>
      <w:tr w:rsidR="00F82FEA">
        <w:tc>
          <w:tcPr>
            <w:tcW w:w="4248"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jc w:val="center"/>
              <w:rPr>
                <w:rFonts w:ascii="Times New Roman" w:hAnsi="Times New Roman"/>
                <w:sz w:val="24"/>
                <w:szCs w:val="24"/>
              </w:rPr>
            </w:pPr>
            <w:r>
              <w:rPr>
                <w:rFonts w:ascii="Times New Roman" w:hAnsi="Times New Roman"/>
                <w:sz w:val="24"/>
                <w:szCs w:val="24"/>
              </w:rPr>
              <w:t>Учебные кабинеты</w:t>
            </w:r>
          </w:p>
        </w:tc>
        <w:tc>
          <w:tcPr>
            <w:tcW w:w="2529"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jc w:val="center"/>
              <w:rPr>
                <w:rFonts w:ascii="Times New Roman" w:hAnsi="Times New Roman"/>
                <w:sz w:val="24"/>
                <w:szCs w:val="24"/>
              </w:rPr>
            </w:pPr>
            <w:r>
              <w:rPr>
                <w:rFonts w:ascii="Times New Roman" w:hAnsi="Times New Roman"/>
                <w:sz w:val="24"/>
                <w:szCs w:val="24"/>
              </w:rPr>
              <w:t xml:space="preserve">количество </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jc w:val="center"/>
              <w:rPr>
                <w:rFonts w:ascii="Times New Roman" w:hAnsi="Times New Roman"/>
                <w:sz w:val="24"/>
                <w:szCs w:val="24"/>
              </w:rPr>
            </w:pPr>
            <w:r>
              <w:rPr>
                <w:rFonts w:ascii="Times New Roman" w:hAnsi="Times New Roman"/>
                <w:sz w:val="24"/>
                <w:szCs w:val="24"/>
              </w:rPr>
              <w:t>общая площадь</w:t>
            </w:r>
          </w:p>
        </w:tc>
      </w:tr>
      <w:tr w:rsidR="00F82FEA">
        <w:tc>
          <w:tcPr>
            <w:tcW w:w="4248"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 xml:space="preserve">Сахзаводская средняя </w:t>
            </w:r>
          </w:p>
        </w:tc>
        <w:tc>
          <w:tcPr>
            <w:tcW w:w="2529" w:type="dxa"/>
            <w:tcBorders>
              <w:top w:val="single" w:sz="4" w:space="0" w:color="000000"/>
              <w:left w:val="single" w:sz="4" w:space="0" w:color="000000"/>
              <w:bottom w:val="single" w:sz="4" w:space="0" w:color="000000"/>
            </w:tcBorders>
            <w:shd w:val="clear" w:color="auto" w:fill="auto"/>
          </w:tcPr>
          <w:p w:rsidR="00F82FEA" w:rsidRDefault="00E1126E">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1126E">
            <w:pPr>
              <w:snapToGrid w:val="0"/>
              <w:spacing w:after="0" w:line="240" w:lineRule="auto"/>
              <w:jc w:val="center"/>
              <w:rPr>
                <w:rFonts w:ascii="Times New Roman" w:hAnsi="Times New Roman"/>
                <w:sz w:val="24"/>
                <w:szCs w:val="24"/>
              </w:rPr>
            </w:pPr>
            <w:r>
              <w:rPr>
                <w:rFonts w:ascii="Times New Roman" w:hAnsi="Times New Roman"/>
                <w:sz w:val="24"/>
                <w:szCs w:val="24"/>
              </w:rPr>
              <w:t>8</w:t>
            </w:r>
            <w:r w:rsidR="00EF4D91">
              <w:rPr>
                <w:rFonts w:ascii="Times New Roman" w:hAnsi="Times New Roman"/>
                <w:sz w:val="24"/>
                <w:szCs w:val="24"/>
              </w:rPr>
              <w:t>00, 0 кв.м</w:t>
            </w:r>
          </w:p>
        </w:tc>
      </w:tr>
    </w:tbl>
    <w:p w:rsidR="00F82FEA" w:rsidRDefault="00F82FEA">
      <w:pPr>
        <w:spacing w:after="0" w:line="240" w:lineRule="auto"/>
        <w:rPr>
          <w:rFonts w:ascii="Times New Roman" w:hAnsi="Times New Roman"/>
          <w:b/>
          <w:sz w:val="24"/>
          <w:szCs w:val="24"/>
        </w:rPr>
      </w:pPr>
    </w:p>
    <w:p w:rsidR="00F82FEA" w:rsidRDefault="00EF4D91">
      <w:pPr>
        <w:spacing w:after="0" w:line="240" w:lineRule="auto"/>
        <w:rPr>
          <w:rFonts w:ascii="Times New Roman" w:hAnsi="Times New Roman"/>
          <w:b/>
          <w:sz w:val="28"/>
          <w:szCs w:val="28"/>
        </w:rPr>
      </w:pPr>
      <w:r>
        <w:rPr>
          <w:rFonts w:ascii="Times New Roman" w:hAnsi="Times New Roman"/>
          <w:b/>
          <w:sz w:val="28"/>
          <w:szCs w:val="28"/>
        </w:rPr>
        <w:t>3. Предельная численность обучающихся в течение года:</w:t>
      </w:r>
    </w:p>
    <w:p w:rsidR="00F82FEA" w:rsidRDefault="00E1126E">
      <w:pPr>
        <w:spacing w:after="0" w:line="240" w:lineRule="auto"/>
        <w:rPr>
          <w:rFonts w:ascii="Times New Roman" w:hAnsi="Times New Roman"/>
          <w:sz w:val="28"/>
          <w:szCs w:val="28"/>
        </w:rPr>
      </w:pPr>
      <w:r>
        <w:rPr>
          <w:rFonts w:ascii="Times New Roman" w:hAnsi="Times New Roman"/>
          <w:sz w:val="28"/>
          <w:szCs w:val="28"/>
        </w:rPr>
        <w:t>ГКОУ «Тельманская СОШ» : обучающихся - 117</w:t>
      </w:r>
      <w:r w:rsidR="00EF4D91">
        <w:rPr>
          <w:rFonts w:ascii="Times New Roman" w:hAnsi="Times New Roman"/>
          <w:sz w:val="28"/>
          <w:szCs w:val="28"/>
        </w:rPr>
        <w:t xml:space="preserve">, </w:t>
      </w:r>
    </w:p>
    <w:p w:rsidR="00F82FEA" w:rsidRDefault="00EF4D91">
      <w:pPr>
        <w:spacing w:after="0" w:line="240" w:lineRule="auto"/>
        <w:rPr>
          <w:rFonts w:ascii="Times New Roman" w:hAnsi="Times New Roman"/>
          <w:sz w:val="28"/>
          <w:szCs w:val="28"/>
        </w:rPr>
      </w:pPr>
      <w:r>
        <w:rPr>
          <w:rFonts w:ascii="Times New Roman" w:hAnsi="Times New Roman"/>
          <w:sz w:val="28"/>
          <w:szCs w:val="28"/>
        </w:rPr>
        <w:t xml:space="preserve">                                               </w:t>
      </w:r>
      <w:r w:rsidR="00E1126E">
        <w:rPr>
          <w:rFonts w:ascii="Times New Roman" w:hAnsi="Times New Roman"/>
          <w:sz w:val="28"/>
          <w:szCs w:val="28"/>
        </w:rPr>
        <w:t xml:space="preserve">             воспитанников – 28</w:t>
      </w:r>
    </w:p>
    <w:p w:rsidR="00F82FEA" w:rsidRDefault="00EF4D91">
      <w:pPr>
        <w:spacing w:after="0" w:line="240" w:lineRule="auto"/>
        <w:rPr>
          <w:rFonts w:ascii="Times New Roman" w:hAnsi="Times New Roman"/>
          <w:b/>
          <w:sz w:val="28"/>
          <w:szCs w:val="28"/>
        </w:rPr>
      </w:pPr>
      <w:r>
        <w:rPr>
          <w:rFonts w:ascii="Times New Roman" w:hAnsi="Times New Roman"/>
          <w:b/>
          <w:sz w:val="28"/>
          <w:szCs w:val="28"/>
        </w:rPr>
        <w:t>4. Фактическая численность обучающихся в течение года:</w:t>
      </w:r>
    </w:p>
    <w:p w:rsidR="00F82FEA" w:rsidRDefault="00E1126E">
      <w:pPr>
        <w:spacing w:after="0" w:line="240" w:lineRule="auto"/>
        <w:rPr>
          <w:rFonts w:ascii="Times New Roman" w:hAnsi="Times New Roman"/>
          <w:sz w:val="28"/>
          <w:szCs w:val="28"/>
        </w:rPr>
      </w:pPr>
      <w:r>
        <w:rPr>
          <w:rFonts w:ascii="Times New Roman" w:hAnsi="Times New Roman"/>
          <w:sz w:val="28"/>
          <w:szCs w:val="28"/>
        </w:rPr>
        <w:t>ГКОУ «Тельманская СОШ» МБОУ : обучающихся - 17</w:t>
      </w:r>
      <w:r w:rsidR="00EF4D91">
        <w:rPr>
          <w:rFonts w:ascii="Times New Roman" w:hAnsi="Times New Roman"/>
          <w:sz w:val="28"/>
          <w:szCs w:val="28"/>
        </w:rPr>
        <w:t xml:space="preserve">, </w:t>
      </w:r>
    </w:p>
    <w:p w:rsidR="00F82FEA" w:rsidRDefault="00EF4D91">
      <w:pPr>
        <w:spacing w:after="0" w:line="240" w:lineRule="auto"/>
        <w:rPr>
          <w:rFonts w:ascii="Times New Roman" w:hAnsi="Times New Roman"/>
          <w:sz w:val="28"/>
          <w:szCs w:val="28"/>
        </w:rPr>
      </w:pPr>
      <w:r>
        <w:rPr>
          <w:rFonts w:ascii="Times New Roman" w:hAnsi="Times New Roman"/>
          <w:sz w:val="28"/>
          <w:szCs w:val="28"/>
        </w:rPr>
        <w:t xml:space="preserve">                                                             воспитанников –</w:t>
      </w:r>
      <w:r w:rsidR="00E1126E">
        <w:rPr>
          <w:rFonts w:ascii="Times New Roman" w:hAnsi="Times New Roman"/>
          <w:sz w:val="28"/>
          <w:szCs w:val="28"/>
        </w:rPr>
        <w:t xml:space="preserve"> 17</w:t>
      </w:r>
    </w:p>
    <w:p w:rsidR="00F82FEA" w:rsidRDefault="00EF4D91">
      <w:pPr>
        <w:spacing w:after="0" w:line="240" w:lineRule="auto"/>
        <w:rPr>
          <w:rFonts w:ascii="Times New Roman" w:hAnsi="Times New Roman"/>
          <w:b/>
          <w:sz w:val="28"/>
          <w:szCs w:val="28"/>
        </w:rPr>
      </w:pPr>
      <w:r>
        <w:rPr>
          <w:rFonts w:ascii="Times New Roman" w:hAnsi="Times New Roman"/>
          <w:b/>
          <w:sz w:val="28"/>
          <w:szCs w:val="28"/>
        </w:rPr>
        <w:t xml:space="preserve">5. Количество учебных кабинетов:  </w:t>
      </w:r>
    </w:p>
    <w:p w:rsidR="00F82FEA" w:rsidRDefault="00E1126E">
      <w:pPr>
        <w:spacing w:after="0" w:line="240" w:lineRule="auto"/>
        <w:rPr>
          <w:rFonts w:ascii="Times New Roman" w:hAnsi="Times New Roman"/>
          <w:sz w:val="28"/>
          <w:szCs w:val="28"/>
        </w:rPr>
      </w:pPr>
      <w:r>
        <w:rPr>
          <w:rFonts w:ascii="Times New Roman" w:hAnsi="Times New Roman"/>
          <w:sz w:val="28"/>
          <w:szCs w:val="28"/>
        </w:rPr>
        <w:t>ГКОУ «Тельманская СОШ» -14</w:t>
      </w:r>
    </w:p>
    <w:p w:rsidR="00F82FEA" w:rsidRDefault="00EF4D91">
      <w:pPr>
        <w:numPr>
          <w:ilvl w:val="0"/>
          <w:numId w:val="18"/>
        </w:numPr>
        <w:shd w:val="clear" w:color="auto" w:fill="FFFFFF"/>
        <w:spacing w:after="0" w:line="240" w:lineRule="auto"/>
        <w:ind w:left="284" w:hanging="284"/>
        <w:rPr>
          <w:rFonts w:ascii="Times New Roman" w:hAnsi="Times New Roman"/>
          <w:sz w:val="28"/>
          <w:szCs w:val="28"/>
        </w:rPr>
      </w:pPr>
      <w:r>
        <w:rPr>
          <w:rFonts w:ascii="Times New Roman" w:hAnsi="Times New Roman"/>
          <w:b/>
          <w:sz w:val="28"/>
          <w:szCs w:val="28"/>
        </w:rPr>
        <w:t xml:space="preserve">Наличие библиотеки:  </w:t>
      </w:r>
      <w:r>
        <w:rPr>
          <w:rFonts w:ascii="Times New Roman" w:hAnsi="Times New Roman"/>
          <w:sz w:val="28"/>
          <w:szCs w:val="28"/>
        </w:rPr>
        <w:t>имеется.</w:t>
      </w:r>
    </w:p>
    <w:p w:rsidR="00F82FEA" w:rsidRDefault="00EF4D91">
      <w:pPr>
        <w:numPr>
          <w:ilvl w:val="0"/>
          <w:numId w:val="18"/>
        </w:numPr>
        <w:shd w:val="clear" w:color="auto" w:fill="FFFFFF"/>
        <w:spacing w:after="0" w:line="240" w:lineRule="auto"/>
        <w:ind w:left="284" w:hanging="284"/>
        <w:rPr>
          <w:rFonts w:ascii="Times New Roman" w:hAnsi="Times New Roman"/>
          <w:b/>
          <w:sz w:val="28"/>
          <w:szCs w:val="28"/>
        </w:rPr>
      </w:pPr>
      <w:r>
        <w:rPr>
          <w:rFonts w:ascii="Times New Roman" w:hAnsi="Times New Roman"/>
          <w:b/>
          <w:sz w:val="28"/>
          <w:szCs w:val="28"/>
        </w:rPr>
        <w:t>Наличие спортивного зала</w:t>
      </w:r>
    </w:p>
    <w:p w:rsidR="00F82FEA" w:rsidRDefault="00E1126E">
      <w:pPr>
        <w:tabs>
          <w:tab w:val="left" w:pos="0"/>
        </w:tabs>
        <w:spacing w:after="0" w:line="240" w:lineRule="auto"/>
        <w:rPr>
          <w:rFonts w:ascii="Times New Roman" w:hAnsi="Times New Roman"/>
          <w:sz w:val="28"/>
          <w:szCs w:val="28"/>
        </w:rPr>
      </w:pPr>
      <w:r>
        <w:rPr>
          <w:rFonts w:ascii="Times New Roman" w:hAnsi="Times New Roman"/>
          <w:sz w:val="28"/>
          <w:szCs w:val="28"/>
        </w:rPr>
        <w:t>Спортивный  зал</w:t>
      </w:r>
      <w:r w:rsidR="00EF4D91">
        <w:rPr>
          <w:rFonts w:ascii="Times New Roman" w:hAnsi="Times New Roman"/>
          <w:sz w:val="28"/>
          <w:szCs w:val="28"/>
        </w:rPr>
        <w:t xml:space="preserve">: </w:t>
      </w:r>
    </w:p>
    <w:p w:rsidR="00F82FEA" w:rsidRDefault="00E1126E">
      <w:pPr>
        <w:tabs>
          <w:tab w:val="left" w:pos="0"/>
        </w:tabs>
        <w:spacing w:after="0" w:line="240" w:lineRule="auto"/>
        <w:rPr>
          <w:rFonts w:ascii="Times New Roman" w:hAnsi="Times New Roman"/>
          <w:sz w:val="28"/>
          <w:szCs w:val="28"/>
        </w:rPr>
      </w:pPr>
      <w:r>
        <w:rPr>
          <w:rFonts w:ascii="Times New Roman" w:hAnsi="Times New Roman"/>
          <w:sz w:val="28"/>
          <w:szCs w:val="28"/>
        </w:rPr>
        <w:t xml:space="preserve">ГКОУ «Тельманская СОШ» -  </w:t>
      </w:r>
      <w:r w:rsidR="00EF4D91">
        <w:rPr>
          <w:rFonts w:ascii="Times New Roman" w:hAnsi="Times New Roman"/>
          <w:sz w:val="28"/>
          <w:szCs w:val="28"/>
        </w:rPr>
        <w:t xml:space="preserve"> 180 кв.м; </w:t>
      </w:r>
    </w:p>
    <w:p w:rsidR="00F82FEA" w:rsidRDefault="00EF4D91">
      <w:pPr>
        <w:tabs>
          <w:tab w:val="left" w:pos="0"/>
        </w:tabs>
        <w:spacing w:after="0" w:line="240" w:lineRule="auto"/>
        <w:rPr>
          <w:rFonts w:ascii="Times New Roman" w:hAnsi="Times New Roman"/>
          <w:sz w:val="28"/>
          <w:szCs w:val="28"/>
        </w:rPr>
      </w:pPr>
      <w:r>
        <w:rPr>
          <w:rFonts w:ascii="Times New Roman" w:hAnsi="Times New Roman"/>
          <w:sz w:val="28"/>
          <w:szCs w:val="28"/>
        </w:rPr>
        <w:t xml:space="preserve"> </w:t>
      </w:r>
    </w:p>
    <w:p w:rsidR="00F82FEA" w:rsidRDefault="00EF4D91">
      <w:pPr>
        <w:tabs>
          <w:tab w:val="left" w:pos="0"/>
        </w:tabs>
        <w:snapToGrid w:val="0"/>
        <w:spacing w:after="0" w:line="240" w:lineRule="auto"/>
        <w:rPr>
          <w:rFonts w:ascii="Times New Roman" w:hAnsi="Times New Roman"/>
          <w:b/>
          <w:sz w:val="28"/>
          <w:szCs w:val="28"/>
        </w:rPr>
      </w:pPr>
      <w:r>
        <w:rPr>
          <w:rFonts w:ascii="Times New Roman" w:hAnsi="Times New Roman"/>
          <w:b/>
          <w:sz w:val="28"/>
          <w:szCs w:val="28"/>
        </w:rPr>
        <w:t xml:space="preserve">8. Наличие спортивной площадки </w:t>
      </w:r>
    </w:p>
    <w:p w:rsidR="00F82FEA" w:rsidRDefault="00E1126E">
      <w:pPr>
        <w:tabs>
          <w:tab w:val="left" w:pos="0"/>
        </w:tabs>
        <w:snapToGrid w:val="0"/>
        <w:spacing w:after="0" w:line="240" w:lineRule="auto"/>
        <w:rPr>
          <w:rFonts w:ascii="Times New Roman" w:hAnsi="Times New Roman"/>
          <w:sz w:val="28"/>
          <w:szCs w:val="28"/>
        </w:rPr>
      </w:pPr>
      <w:r>
        <w:rPr>
          <w:rFonts w:ascii="Times New Roman" w:hAnsi="Times New Roman"/>
          <w:sz w:val="28"/>
          <w:szCs w:val="28"/>
        </w:rPr>
        <w:t xml:space="preserve">Стадион - 600 кв., </w:t>
      </w:r>
      <w:r w:rsidR="00EF4D91">
        <w:rPr>
          <w:rFonts w:ascii="Times New Roman" w:hAnsi="Times New Roman"/>
          <w:sz w:val="28"/>
          <w:szCs w:val="28"/>
        </w:rPr>
        <w:t xml:space="preserve"> </w:t>
      </w:r>
    </w:p>
    <w:p w:rsidR="00F82FEA" w:rsidRDefault="00EF4D91">
      <w:pPr>
        <w:tabs>
          <w:tab w:val="left" w:pos="0"/>
        </w:tabs>
        <w:spacing w:after="0" w:line="240" w:lineRule="auto"/>
        <w:rPr>
          <w:rFonts w:ascii="Times New Roman" w:hAnsi="Times New Roman"/>
          <w:sz w:val="28"/>
          <w:szCs w:val="28"/>
        </w:rPr>
      </w:pPr>
      <w:r>
        <w:rPr>
          <w:rFonts w:ascii="Times New Roman" w:hAnsi="Times New Roman"/>
          <w:sz w:val="28"/>
          <w:szCs w:val="28"/>
        </w:rPr>
        <w:t>спортивная площадка -  500 кв.м</w:t>
      </w:r>
    </w:p>
    <w:p w:rsidR="00F82FEA" w:rsidRDefault="00E1126E">
      <w:pPr>
        <w:tabs>
          <w:tab w:val="left" w:pos="0"/>
        </w:tabs>
        <w:spacing w:after="0" w:line="240" w:lineRule="auto"/>
        <w:rPr>
          <w:rFonts w:ascii="Times New Roman" w:hAnsi="Times New Roman"/>
          <w:b/>
          <w:sz w:val="28"/>
          <w:szCs w:val="28"/>
        </w:rPr>
      </w:pPr>
      <w:r>
        <w:rPr>
          <w:rFonts w:ascii="Times New Roman" w:hAnsi="Times New Roman"/>
          <w:b/>
          <w:sz w:val="28"/>
          <w:szCs w:val="28"/>
        </w:rPr>
        <w:t>9</w:t>
      </w:r>
      <w:r w:rsidR="00EF4D91">
        <w:rPr>
          <w:rFonts w:ascii="Times New Roman" w:hAnsi="Times New Roman"/>
          <w:b/>
          <w:sz w:val="28"/>
          <w:szCs w:val="28"/>
        </w:rPr>
        <w:t>. Наличие помещений для кружковой работы</w:t>
      </w:r>
    </w:p>
    <w:p w:rsidR="00F82FEA" w:rsidRDefault="00E1126E">
      <w:pPr>
        <w:tabs>
          <w:tab w:val="left" w:pos="0"/>
        </w:tabs>
        <w:spacing w:after="0" w:line="240" w:lineRule="auto"/>
        <w:rPr>
          <w:rFonts w:ascii="Times New Roman" w:hAnsi="Times New Roman"/>
          <w:sz w:val="28"/>
          <w:szCs w:val="28"/>
        </w:rPr>
      </w:pPr>
      <w:r>
        <w:rPr>
          <w:rFonts w:ascii="Times New Roman" w:hAnsi="Times New Roman"/>
          <w:sz w:val="28"/>
          <w:szCs w:val="28"/>
        </w:rPr>
        <w:t xml:space="preserve">Имеется </w:t>
      </w:r>
      <w:r w:rsidR="00EF4D91">
        <w:rPr>
          <w:rFonts w:ascii="Times New Roman" w:hAnsi="Times New Roman"/>
          <w:sz w:val="28"/>
          <w:szCs w:val="28"/>
        </w:rPr>
        <w:t xml:space="preserve"> спортивный зал,  учебные кабинеты</w:t>
      </w:r>
    </w:p>
    <w:p w:rsidR="00F82FEA" w:rsidRDefault="00EF4D91">
      <w:pPr>
        <w:numPr>
          <w:ilvl w:val="0"/>
          <w:numId w:val="17"/>
        </w:numPr>
        <w:tabs>
          <w:tab w:val="left" w:pos="0"/>
        </w:tabs>
        <w:spacing w:after="0" w:line="240" w:lineRule="auto"/>
        <w:rPr>
          <w:rFonts w:ascii="Times New Roman" w:hAnsi="Times New Roman"/>
          <w:b/>
          <w:sz w:val="28"/>
          <w:szCs w:val="28"/>
        </w:rPr>
      </w:pPr>
      <w:r>
        <w:rPr>
          <w:rFonts w:ascii="Times New Roman" w:hAnsi="Times New Roman"/>
          <w:b/>
          <w:sz w:val="28"/>
          <w:szCs w:val="28"/>
        </w:rPr>
        <w:t xml:space="preserve"> Количество мастерских</w:t>
      </w:r>
    </w:p>
    <w:p w:rsidR="00F82FEA" w:rsidRDefault="00EF4D91">
      <w:pPr>
        <w:tabs>
          <w:tab w:val="left" w:pos="0"/>
        </w:tabs>
        <w:spacing w:after="0" w:line="240" w:lineRule="auto"/>
        <w:rPr>
          <w:rFonts w:ascii="Times New Roman" w:hAnsi="Times New Roman"/>
          <w:sz w:val="28"/>
          <w:szCs w:val="28"/>
        </w:rPr>
      </w:pPr>
      <w:r>
        <w:rPr>
          <w:rFonts w:ascii="Times New Roman" w:hAnsi="Times New Roman"/>
          <w:sz w:val="28"/>
          <w:szCs w:val="28"/>
        </w:rPr>
        <w:lastRenderedPageBreak/>
        <w:t>технического труда - 40 кв.м,</w:t>
      </w:r>
    </w:p>
    <w:p w:rsidR="00F82FEA" w:rsidRDefault="00EF4D91">
      <w:pPr>
        <w:tabs>
          <w:tab w:val="left" w:pos="0"/>
        </w:tabs>
        <w:spacing w:after="0" w:line="240" w:lineRule="auto"/>
        <w:rPr>
          <w:rFonts w:ascii="Times New Roman" w:hAnsi="Times New Roman"/>
          <w:sz w:val="28"/>
          <w:szCs w:val="28"/>
        </w:rPr>
      </w:pPr>
      <w:r>
        <w:rPr>
          <w:rFonts w:ascii="Times New Roman" w:hAnsi="Times New Roman"/>
          <w:b/>
          <w:sz w:val="28"/>
          <w:szCs w:val="28"/>
        </w:rPr>
        <w:t>12. Наличие столовой:</w:t>
      </w:r>
      <w:r>
        <w:rPr>
          <w:rFonts w:ascii="Times New Roman" w:hAnsi="Times New Roman"/>
          <w:sz w:val="28"/>
          <w:szCs w:val="28"/>
        </w:rPr>
        <w:t xml:space="preserve"> </w:t>
      </w:r>
    </w:p>
    <w:p w:rsidR="00F82FEA" w:rsidRDefault="00E1126E">
      <w:pPr>
        <w:tabs>
          <w:tab w:val="left" w:pos="0"/>
        </w:tabs>
        <w:spacing w:after="0" w:line="240" w:lineRule="auto"/>
        <w:rPr>
          <w:rFonts w:ascii="Times New Roman" w:hAnsi="Times New Roman"/>
          <w:sz w:val="28"/>
          <w:szCs w:val="28"/>
        </w:rPr>
      </w:pPr>
      <w:r>
        <w:rPr>
          <w:rFonts w:ascii="Times New Roman" w:hAnsi="Times New Roman"/>
          <w:sz w:val="28"/>
          <w:szCs w:val="28"/>
        </w:rPr>
        <w:t xml:space="preserve">ГКОУ «Тельманская СОШ» </w:t>
      </w:r>
      <w:r w:rsidR="00EF4D91">
        <w:rPr>
          <w:rFonts w:ascii="Times New Roman" w:hAnsi="Times New Roman"/>
          <w:sz w:val="28"/>
          <w:szCs w:val="28"/>
        </w:rPr>
        <w:t xml:space="preserve">: площадь  </w:t>
      </w:r>
      <w:r>
        <w:rPr>
          <w:rFonts w:ascii="Times New Roman" w:hAnsi="Times New Roman"/>
          <w:sz w:val="28"/>
          <w:szCs w:val="28"/>
        </w:rPr>
        <w:t>-  80 кв.м, посадочных мест  - 3</w:t>
      </w:r>
      <w:r w:rsidR="00EF4D91">
        <w:rPr>
          <w:rFonts w:ascii="Times New Roman" w:hAnsi="Times New Roman"/>
          <w:sz w:val="28"/>
          <w:szCs w:val="28"/>
        </w:rPr>
        <w:t>6</w:t>
      </w:r>
    </w:p>
    <w:p w:rsidR="00F82FEA" w:rsidRDefault="00EF4D91">
      <w:pPr>
        <w:tabs>
          <w:tab w:val="left" w:pos="0"/>
        </w:tabs>
        <w:spacing w:after="0" w:line="240" w:lineRule="auto"/>
        <w:rPr>
          <w:rFonts w:ascii="Times New Roman" w:hAnsi="Times New Roman"/>
          <w:b/>
          <w:sz w:val="28"/>
          <w:szCs w:val="28"/>
        </w:rPr>
      </w:pPr>
      <w:r>
        <w:rPr>
          <w:rFonts w:ascii="Times New Roman" w:hAnsi="Times New Roman"/>
          <w:b/>
          <w:sz w:val="28"/>
          <w:szCs w:val="28"/>
        </w:rPr>
        <w:t>13. Технические средства обеспечения образовательного процесса</w:t>
      </w:r>
    </w:p>
    <w:p w:rsidR="00F82FEA" w:rsidRDefault="00EF4D91" w:rsidP="00E1126E">
      <w:pPr>
        <w:tabs>
          <w:tab w:val="left" w:pos="0"/>
        </w:tabs>
        <w:spacing w:after="0" w:line="240" w:lineRule="auto"/>
        <w:rPr>
          <w:rFonts w:ascii="Times New Roman" w:hAnsi="Times New Roman"/>
          <w:b/>
          <w:sz w:val="24"/>
          <w:szCs w:val="24"/>
        </w:rPr>
      </w:pPr>
      <w:r>
        <w:rPr>
          <w:rFonts w:ascii="Times New Roman" w:hAnsi="Times New Roman"/>
          <w:sz w:val="28"/>
          <w:szCs w:val="28"/>
        </w:rPr>
        <w:t xml:space="preserve"> </w:t>
      </w:r>
    </w:p>
    <w:p w:rsidR="00F82FEA" w:rsidRDefault="00EF4D91">
      <w:pPr>
        <w:spacing w:after="0" w:line="240" w:lineRule="auto"/>
        <w:jc w:val="center"/>
        <w:rPr>
          <w:rFonts w:ascii="Times New Roman" w:hAnsi="Times New Roman"/>
          <w:b/>
          <w:sz w:val="28"/>
          <w:szCs w:val="28"/>
        </w:rPr>
      </w:pPr>
      <w:r>
        <w:rPr>
          <w:rFonts w:ascii="Times New Roman" w:hAnsi="Times New Roman"/>
          <w:b/>
          <w:sz w:val="28"/>
          <w:szCs w:val="28"/>
        </w:rPr>
        <w:t>Информационно-техническое обеспечение:</w:t>
      </w:r>
    </w:p>
    <w:tbl>
      <w:tblPr>
        <w:tblW w:w="0" w:type="auto"/>
        <w:tblInd w:w="-5" w:type="dxa"/>
        <w:tblLayout w:type="fixed"/>
        <w:tblLook w:val="0000"/>
      </w:tblPr>
      <w:tblGrid>
        <w:gridCol w:w="6062"/>
        <w:gridCol w:w="810"/>
        <w:gridCol w:w="2246"/>
      </w:tblGrid>
      <w:tr w:rsidR="00F82FEA">
        <w:tc>
          <w:tcPr>
            <w:tcW w:w="6062"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jc w:val="center"/>
              <w:rPr>
                <w:rFonts w:ascii="Times New Roman" w:hAnsi="Times New Roman"/>
                <w:sz w:val="24"/>
                <w:szCs w:val="24"/>
              </w:rPr>
            </w:pPr>
            <w:r>
              <w:rPr>
                <w:rFonts w:ascii="Times New Roman" w:hAnsi="Times New Roman"/>
                <w:sz w:val="24"/>
                <w:szCs w:val="24"/>
              </w:rPr>
              <w:t>Наличие в ОУ оргтехники</w:t>
            </w:r>
          </w:p>
        </w:tc>
        <w:tc>
          <w:tcPr>
            <w:tcW w:w="810"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jc w:val="center"/>
              <w:rPr>
                <w:rFonts w:ascii="Times New Roman" w:hAnsi="Times New Roman"/>
                <w:sz w:val="24"/>
                <w:szCs w:val="24"/>
              </w:rPr>
            </w:pPr>
            <w:r>
              <w:rPr>
                <w:rFonts w:ascii="Times New Roman" w:hAnsi="Times New Roman"/>
                <w:sz w:val="24"/>
                <w:szCs w:val="24"/>
              </w:rPr>
              <w:t>Кол-во</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jc w:val="center"/>
              <w:rPr>
                <w:rFonts w:ascii="Times New Roman" w:hAnsi="Times New Roman"/>
                <w:sz w:val="24"/>
                <w:szCs w:val="24"/>
              </w:rPr>
            </w:pPr>
            <w:r>
              <w:rPr>
                <w:rFonts w:ascii="Times New Roman" w:hAnsi="Times New Roman"/>
                <w:sz w:val="24"/>
                <w:szCs w:val="24"/>
              </w:rPr>
              <w:t>состояние</w:t>
            </w:r>
          </w:p>
        </w:tc>
      </w:tr>
      <w:tr w:rsidR="00F82FEA">
        <w:tc>
          <w:tcPr>
            <w:tcW w:w="6062"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Сканер</w:t>
            </w:r>
          </w:p>
        </w:tc>
        <w:tc>
          <w:tcPr>
            <w:tcW w:w="810"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3</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Рабочее</w:t>
            </w:r>
          </w:p>
        </w:tc>
      </w:tr>
      <w:tr w:rsidR="00F82FEA">
        <w:tc>
          <w:tcPr>
            <w:tcW w:w="6062"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Модем</w:t>
            </w:r>
          </w:p>
        </w:tc>
        <w:tc>
          <w:tcPr>
            <w:tcW w:w="810"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1</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Рабочее</w:t>
            </w:r>
          </w:p>
        </w:tc>
      </w:tr>
      <w:tr w:rsidR="00F82FEA">
        <w:tc>
          <w:tcPr>
            <w:tcW w:w="6062"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Принтер</w:t>
            </w:r>
          </w:p>
        </w:tc>
        <w:tc>
          <w:tcPr>
            <w:tcW w:w="810" w:type="dxa"/>
            <w:tcBorders>
              <w:top w:val="single" w:sz="4" w:space="0" w:color="000000"/>
              <w:left w:val="single" w:sz="4" w:space="0" w:color="000000"/>
              <w:bottom w:val="single" w:sz="4" w:space="0" w:color="000000"/>
            </w:tcBorders>
            <w:shd w:val="clear" w:color="auto" w:fill="auto"/>
          </w:tcPr>
          <w:p w:rsidR="00F82FEA" w:rsidRDefault="00E1126E">
            <w:pPr>
              <w:snapToGrid w:val="0"/>
              <w:spacing w:after="0" w:line="240" w:lineRule="auto"/>
              <w:rPr>
                <w:rFonts w:ascii="Times New Roman" w:hAnsi="Times New Roman"/>
                <w:sz w:val="24"/>
                <w:szCs w:val="24"/>
              </w:rPr>
            </w:pPr>
            <w:r>
              <w:rPr>
                <w:rFonts w:ascii="Times New Roman" w:hAnsi="Times New Roman"/>
                <w:sz w:val="24"/>
                <w:szCs w:val="24"/>
              </w:rPr>
              <w:t>3</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Рабочее</w:t>
            </w:r>
          </w:p>
        </w:tc>
      </w:tr>
      <w:tr w:rsidR="00F82FEA">
        <w:trPr>
          <w:trHeight w:val="315"/>
        </w:trPr>
        <w:tc>
          <w:tcPr>
            <w:tcW w:w="6062"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 xml:space="preserve">Магнитофон </w:t>
            </w:r>
          </w:p>
        </w:tc>
        <w:tc>
          <w:tcPr>
            <w:tcW w:w="810" w:type="dxa"/>
            <w:tcBorders>
              <w:top w:val="single" w:sz="4" w:space="0" w:color="000000"/>
              <w:left w:val="single" w:sz="4" w:space="0" w:color="000000"/>
              <w:bottom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1</w:t>
            </w:r>
          </w:p>
        </w:tc>
        <w:tc>
          <w:tcPr>
            <w:tcW w:w="2246" w:type="dxa"/>
            <w:tcBorders>
              <w:top w:val="single" w:sz="4" w:space="0" w:color="000000"/>
              <w:left w:val="single" w:sz="4" w:space="0" w:color="000000"/>
              <w:bottom w:val="single" w:sz="4" w:space="0" w:color="000000"/>
              <w:right w:val="single" w:sz="4" w:space="0" w:color="000000"/>
            </w:tcBorders>
            <w:shd w:val="clear" w:color="auto" w:fill="auto"/>
          </w:tcPr>
          <w:p w:rsidR="00F82FEA" w:rsidRDefault="00EF4D91">
            <w:pPr>
              <w:snapToGrid w:val="0"/>
              <w:spacing w:after="0" w:line="240" w:lineRule="auto"/>
              <w:rPr>
                <w:rFonts w:ascii="Times New Roman" w:hAnsi="Times New Roman"/>
                <w:sz w:val="24"/>
                <w:szCs w:val="24"/>
              </w:rPr>
            </w:pPr>
            <w:r>
              <w:rPr>
                <w:rFonts w:ascii="Times New Roman" w:hAnsi="Times New Roman"/>
                <w:sz w:val="24"/>
                <w:szCs w:val="24"/>
              </w:rPr>
              <w:t xml:space="preserve">Рабочее </w:t>
            </w:r>
          </w:p>
        </w:tc>
      </w:tr>
    </w:tbl>
    <w:p w:rsidR="00F82FEA" w:rsidRDefault="00F82FEA">
      <w:pPr>
        <w:spacing w:after="0" w:line="240" w:lineRule="auto"/>
        <w:jc w:val="center"/>
        <w:rPr>
          <w:rFonts w:ascii="Times New Roman" w:hAnsi="Times New Roman"/>
          <w:b/>
          <w:sz w:val="24"/>
          <w:szCs w:val="24"/>
        </w:rPr>
      </w:pPr>
    </w:p>
    <w:p w:rsidR="00F82FEA" w:rsidRDefault="00F82FEA">
      <w:pPr>
        <w:spacing w:after="0" w:line="240" w:lineRule="auto"/>
        <w:jc w:val="center"/>
        <w:rPr>
          <w:rFonts w:ascii="Times New Roman" w:hAnsi="Times New Roman"/>
          <w:b/>
          <w:sz w:val="24"/>
          <w:szCs w:val="24"/>
        </w:rPr>
      </w:pPr>
    </w:p>
    <w:p w:rsidR="00F82FEA" w:rsidRDefault="00F82FEA">
      <w:pPr>
        <w:spacing w:after="0" w:line="240" w:lineRule="auto"/>
        <w:jc w:val="center"/>
        <w:rPr>
          <w:rFonts w:ascii="Times New Roman" w:hAnsi="Times New Roman"/>
          <w:b/>
          <w:sz w:val="24"/>
          <w:szCs w:val="24"/>
        </w:rPr>
      </w:pPr>
    </w:p>
    <w:p w:rsidR="00F82FEA" w:rsidRDefault="00F82FEA">
      <w:pPr>
        <w:spacing w:line="240" w:lineRule="auto"/>
        <w:ind w:left="720"/>
        <w:jc w:val="center"/>
        <w:rPr>
          <w:rFonts w:ascii="Times New Roman" w:hAnsi="Times New Roman"/>
          <w:b/>
          <w:sz w:val="28"/>
          <w:szCs w:val="28"/>
        </w:rPr>
      </w:pPr>
    </w:p>
    <w:p w:rsidR="00F82FEA" w:rsidRDefault="00EF4D91">
      <w:pPr>
        <w:numPr>
          <w:ilvl w:val="1"/>
          <w:numId w:val="20"/>
        </w:numPr>
        <w:spacing w:after="0" w:line="240" w:lineRule="auto"/>
        <w:jc w:val="center"/>
        <w:rPr>
          <w:rFonts w:ascii="Times New Roman" w:hAnsi="Times New Roman"/>
          <w:b/>
          <w:sz w:val="28"/>
          <w:szCs w:val="28"/>
        </w:rPr>
      </w:pPr>
      <w:r>
        <w:rPr>
          <w:rFonts w:ascii="Times New Roman" w:hAnsi="Times New Roman"/>
          <w:b/>
          <w:sz w:val="28"/>
          <w:szCs w:val="28"/>
        </w:rPr>
        <w:t xml:space="preserve">Обеспечение условий безопасности </w:t>
      </w:r>
    </w:p>
    <w:p w:rsidR="00F82FEA" w:rsidRDefault="00EF4D91">
      <w:pPr>
        <w:spacing w:after="0" w:line="240" w:lineRule="auto"/>
        <w:ind w:left="1440"/>
        <w:jc w:val="center"/>
        <w:rPr>
          <w:rFonts w:ascii="Times New Roman" w:hAnsi="Times New Roman"/>
          <w:b/>
          <w:sz w:val="28"/>
          <w:szCs w:val="28"/>
        </w:rPr>
      </w:pPr>
      <w:r>
        <w:rPr>
          <w:rFonts w:ascii="Times New Roman" w:hAnsi="Times New Roman"/>
          <w:b/>
          <w:sz w:val="28"/>
          <w:szCs w:val="28"/>
        </w:rPr>
        <w:t>образовательно-воспитательной деятельности</w:t>
      </w:r>
    </w:p>
    <w:p w:rsidR="00F82FEA" w:rsidRDefault="00EF4D91">
      <w:pPr>
        <w:pStyle w:val="af2"/>
        <w:spacing w:after="0" w:line="240" w:lineRule="auto"/>
        <w:ind w:left="0" w:right="53" w:firstLine="709"/>
        <w:jc w:val="both"/>
        <w:rPr>
          <w:rFonts w:ascii="Times New Roman" w:hAnsi="Times New Roman"/>
          <w:sz w:val="28"/>
          <w:szCs w:val="28"/>
        </w:rPr>
      </w:pPr>
      <w:r>
        <w:rPr>
          <w:rFonts w:ascii="Times New Roman" w:hAnsi="Times New Roman"/>
          <w:sz w:val="28"/>
          <w:szCs w:val="28"/>
        </w:rPr>
        <w:t xml:space="preserve">Обучение в школе проходит в условиях, гарантирующих здоровье человека, защиту прав личности в образовательном процессе, психологический комфорт и физическую безопасность участников образовательного процесса.  Система обеспечения безопасности образовательного процесса направлена на обеспечение охраны здоровья работников, обучающихся и воспитанников в процессе их трудовой и образовательной деятельности, профилактику травматизма,  несчастных случаев. Ежегодно комиссией, состоящей из представителей администрации школы, учителей физической культуры, представителей Совета учреждения проводится проверка и  испытания всего спортивного оборудования и инвентаря, технических средств обучения.  В конце августа назначенной комиссией проверяется готовность к учебному учебных кабинетов, лабораторий, спортивных площадок, стадиона, корта, спортивного зала.  Признание и обеспечение приоритета жизни и здоровья работников, обучающихся и воспитанников по отношению к результатам их трудовой и образовательной деятельности является первостепенной задачей работы всего коллектива МБОУ «Сахзаводская СОШ».  </w:t>
      </w:r>
    </w:p>
    <w:p w:rsidR="00F82FEA" w:rsidRDefault="00F82FEA">
      <w:pPr>
        <w:autoSpaceDE w:val="0"/>
        <w:spacing w:after="0" w:line="240" w:lineRule="auto"/>
        <w:ind w:firstLine="709"/>
        <w:jc w:val="both"/>
        <w:rPr>
          <w:rFonts w:ascii="Times New Roman" w:eastAsia="Times New Roman" w:hAnsi="Times New Roman"/>
          <w:sz w:val="28"/>
          <w:szCs w:val="28"/>
        </w:rPr>
      </w:pPr>
    </w:p>
    <w:p w:rsidR="00F82FEA" w:rsidRDefault="00EF4D91">
      <w:pPr>
        <w:autoSpaceDE w:val="0"/>
        <w:spacing w:after="0" w:line="240" w:lineRule="auto"/>
        <w:jc w:val="center"/>
        <w:rPr>
          <w:rFonts w:ascii="F2" w:eastAsia="Times New Roman" w:hAnsi="F2" w:cs="F2"/>
          <w:b/>
          <w:bCs/>
          <w:sz w:val="28"/>
          <w:szCs w:val="28"/>
        </w:rPr>
      </w:pPr>
      <w:r>
        <w:rPr>
          <w:rFonts w:ascii="Times New Roman" w:eastAsia="Times New Roman" w:hAnsi="Times New Roman"/>
          <w:b/>
          <w:bCs/>
          <w:sz w:val="28"/>
          <w:szCs w:val="28"/>
        </w:rPr>
        <w:t>9.2. Информационно-методические условия реали</w:t>
      </w:r>
      <w:r>
        <w:rPr>
          <w:rFonts w:ascii="F2" w:eastAsia="Times New Roman" w:hAnsi="F2" w:cs="F2"/>
          <w:b/>
          <w:bCs/>
          <w:sz w:val="28"/>
          <w:szCs w:val="28"/>
        </w:rPr>
        <w:t>зации основной образовательной программы</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В соответствии с современными требованиями информационно-методические условия реализации основной образовательной программы обеспечиваются современной информационно-образовательной средой.</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Под </w:t>
      </w:r>
      <w:r>
        <w:rPr>
          <w:rFonts w:ascii="Times New Roman" w:eastAsia="Times New Roman" w:hAnsi="Times New Roman"/>
          <w:bCs/>
          <w:sz w:val="28"/>
          <w:szCs w:val="28"/>
        </w:rPr>
        <w:t xml:space="preserve">информационно-образовательной средой </w:t>
      </w:r>
      <w:r>
        <w:rPr>
          <w:rFonts w:ascii="Times New Roman" w:eastAsia="Times New Roman" w:hAnsi="Times New Roman"/>
          <w:sz w:val="28"/>
          <w:szCs w:val="28"/>
        </w:rPr>
        <w:t xml:space="preserve">(или </w:t>
      </w:r>
      <w:r>
        <w:rPr>
          <w:rFonts w:ascii="Times New Roman" w:eastAsia="Times New Roman" w:hAnsi="Times New Roman"/>
          <w:bCs/>
          <w:sz w:val="28"/>
          <w:szCs w:val="28"/>
        </w:rPr>
        <w:t>ИОС</w:t>
      </w:r>
      <w:r>
        <w:rPr>
          <w:rFonts w:ascii="Times New Roman" w:eastAsia="Times New Roman" w:hAnsi="Times New Roman"/>
          <w:sz w:val="28"/>
          <w:szCs w:val="28"/>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w:t>
      </w:r>
      <w:r>
        <w:rPr>
          <w:rFonts w:ascii="Times New Roman" w:eastAsia="Times New Roman" w:hAnsi="Times New Roman"/>
          <w:sz w:val="28"/>
          <w:szCs w:val="28"/>
        </w:rPr>
        <w:lastRenderedPageBreak/>
        <w:t>участников образовательного процесса в решении учебно-познавательных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w:t>
      </w:r>
    </w:p>
    <w:p w:rsidR="00F82FEA" w:rsidRDefault="00EF4D91">
      <w:pPr>
        <w:autoSpaceDE w:val="0"/>
        <w:spacing w:after="0" w:line="240" w:lineRule="auto"/>
        <w:jc w:val="both"/>
        <w:rPr>
          <w:rFonts w:ascii="Times New Roman" w:eastAsia="Times New Roman" w:hAnsi="Times New Roman"/>
          <w:bCs/>
          <w:i/>
          <w:iCs/>
          <w:sz w:val="28"/>
          <w:szCs w:val="28"/>
        </w:rPr>
      </w:pPr>
      <w:r>
        <w:rPr>
          <w:rFonts w:ascii="Times New Roman" w:eastAsia="Times New Roman" w:hAnsi="Times New Roman"/>
          <w:bCs/>
          <w:i/>
          <w:iCs/>
          <w:sz w:val="28"/>
          <w:szCs w:val="28"/>
        </w:rPr>
        <w:tab/>
        <w:t>Основными элементами ИОС являются: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-информационно-образовательные ресурсы в виде печатной продукции;</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-информационно-образовательные ресурсы на сменных оптических носителях;</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-информационно-образовательные ресурсы Интернета;</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-вычислительная и информационно-телекоммуникационная инфраструктура;</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 xml:space="preserve">Необходимое для использования ИКТ оборудование в </w:t>
      </w:r>
      <w:r w:rsidR="00E1126E">
        <w:rPr>
          <w:rFonts w:ascii="Times New Roman" w:hAnsi="Times New Roman"/>
          <w:sz w:val="28"/>
          <w:szCs w:val="28"/>
        </w:rPr>
        <w:t xml:space="preserve">ГКОУ «Тельманская СОШ» </w:t>
      </w:r>
      <w:r>
        <w:rPr>
          <w:rFonts w:ascii="Times New Roman" w:eastAsia="Times New Roman" w:hAnsi="Times New Roman"/>
          <w:sz w:val="28"/>
          <w:szCs w:val="28"/>
        </w:rPr>
        <w:t xml:space="preserve"> отвечает современным требованиям и обеспечивает использование ИКТ:</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 учебной деятельности;</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-во внеурочной деятельности;</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 естественно-научной деятельности;</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-при измерении, контроле и оценке результатов образования;</w:t>
      </w:r>
    </w:p>
    <w:p w:rsidR="00F82FEA" w:rsidRDefault="00EF4D91">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 административной деятельности, включая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F82FEA" w:rsidRDefault="00EF4D91">
      <w:pPr>
        <w:autoSpaceDE w:val="0"/>
        <w:spacing w:after="0" w:line="240" w:lineRule="auto"/>
        <w:jc w:val="both"/>
        <w:rPr>
          <w:rFonts w:ascii="Times New Roman" w:eastAsia="Times New Roman" w:hAnsi="Times New Roman"/>
          <w:color w:val="000000"/>
          <w:sz w:val="28"/>
          <w:szCs w:val="28"/>
        </w:rPr>
      </w:pPr>
      <w:r>
        <w:rPr>
          <w:rFonts w:ascii="Times New Roman" w:eastAsia="Times New Roman" w:hAnsi="Times New Roman"/>
          <w:sz w:val="28"/>
          <w:szCs w:val="28"/>
        </w:rPr>
        <w:tab/>
      </w:r>
      <w:r>
        <w:rPr>
          <w:rFonts w:ascii="Times New Roman" w:eastAsia="Times New Roman" w:hAnsi="Times New Roman"/>
          <w:color w:val="000000"/>
          <w:sz w:val="28"/>
          <w:szCs w:val="28"/>
        </w:rPr>
        <w:t xml:space="preserve">Образовательный процесс в </w:t>
      </w:r>
      <w:r w:rsidR="00E1126E">
        <w:rPr>
          <w:rFonts w:ascii="Times New Roman" w:hAnsi="Times New Roman"/>
          <w:sz w:val="28"/>
          <w:szCs w:val="28"/>
        </w:rPr>
        <w:t>ГКОУ «Тельманская СОШ»</w:t>
      </w:r>
      <w:r>
        <w:rPr>
          <w:rFonts w:ascii="Times New Roman" w:eastAsia="Times New Roman" w:hAnsi="Times New Roman"/>
          <w:color w:val="000000"/>
          <w:sz w:val="28"/>
          <w:szCs w:val="28"/>
        </w:rPr>
        <w:t xml:space="preserve"> оснащен примерными</w:t>
      </w:r>
      <w:r>
        <w:rPr>
          <w:rFonts w:ascii="Times New Roman" w:eastAsia="Times New Roman" w:hAnsi="Times New Roman"/>
          <w:b/>
          <w:bCs/>
          <w:sz w:val="28"/>
          <w:szCs w:val="28"/>
        </w:rPr>
        <w:t xml:space="preserve"> </w:t>
      </w:r>
      <w:r>
        <w:rPr>
          <w:rFonts w:ascii="Times New Roman" w:eastAsia="Times New Roman" w:hAnsi="Times New Roman"/>
          <w:color w:val="000000"/>
          <w:sz w:val="28"/>
          <w:szCs w:val="28"/>
        </w:rPr>
        <w:t>программами по всем дисциплинам учебного плана, методической, научно-популярной, справочно-библиографической, художественной литературой, а</w:t>
      </w:r>
      <w:r>
        <w:rPr>
          <w:rFonts w:ascii="Times New Roman" w:eastAsia="Times New Roman" w:hAnsi="Times New Roman"/>
          <w:b/>
          <w:bCs/>
          <w:sz w:val="28"/>
          <w:szCs w:val="28"/>
        </w:rPr>
        <w:t xml:space="preserve"> </w:t>
      </w:r>
      <w:r>
        <w:rPr>
          <w:rFonts w:ascii="Times New Roman" w:eastAsia="Times New Roman" w:hAnsi="Times New Roman"/>
          <w:color w:val="000000"/>
          <w:sz w:val="28"/>
          <w:szCs w:val="28"/>
        </w:rPr>
        <w:t>также периодическими изданиями.</w:t>
      </w:r>
    </w:p>
    <w:p w:rsidR="00F82FEA" w:rsidRDefault="00EF4D91">
      <w:pPr>
        <w:autoSpaceDE w:val="0"/>
        <w:spacing w:after="0" w:line="240" w:lineRule="auto"/>
        <w:jc w:val="both"/>
        <w:rPr>
          <w:rFonts w:ascii="Times New Roman" w:eastAsia="Times New Roman" w:hAnsi="Times New Roman"/>
          <w:color w:val="000000"/>
          <w:sz w:val="28"/>
          <w:szCs w:val="28"/>
        </w:rPr>
      </w:pPr>
      <w:r>
        <w:rPr>
          <w:rFonts w:ascii="Times New Roman" w:eastAsia="Times New Roman" w:hAnsi="Times New Roman"/>
          <w:bCs/>
          <w:color w:val="000000"/>
          <w:sz w:val="28"/>
          <w:szCs w:val="28"/>
        </w:rPr>
        <w:tab/>
      </w:r>
      <w:r>
        <w:rPr>
          <w:rFonts w:ascii="Times New Roman" w:eastAsia="Times New Roman" w:hAnsi="Times New Roman"/>
          <w:color w:val="000000"/>
          <w:sz w:val="28"/>
          <w:szCs w:val="28"/>
        </w:rPr>
        <w:t>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F82FEA" w:rsidRDefault="00EF4D91">
      <w:pPr>
        <w:autoSpaceDE w:val="0"/>
        <w:spacing w:after="0" w:line="240" w:lineRule="auto"/>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ab/>
        <w:t>Перечень доступных и используемых Электронных образовательных ресурсов, размещенных в федеральных и региональных базах данных</w:t>
      </w:r>
    </w:p>
    <w:p w:rsidR="00F82FEA" w:rsidRDefault="00EF4D91">
      <w:pPr>
        <w:autoSpaceDE w:val="0"/>
        <w:spacing w:after="0" w:line="240" w:lineRule="auto"/>
        <w:jc w:val="center"/>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Федеральные образовательные порталы:</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-Российское образование. Федеральный портал http://www.edu.ru/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-Российский общеобразовательный портал http://school.edu.ru/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-Федеральный государственный образовательный стандарт http://www.standart.edu.ru/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-Cайт Информика www.informika.ru</w:t>
      </w:r>
    </w:p>
    <w:p w:rsidR="00F82FEA" w:rsidRDefault="00EF4D91">
      <w:pPr>
        <w:autoSpaceDE w:val="0"/>
        <w:spacing w:after="0" w:line="240" w:lineRule="auto"/>
        <w:ind w:left="1416" w:hanging="708"/>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-Естественно-научный образовательный портал </w:t>
      </w:r>
      <w:r>
        <w:rPr>
          <w:rFonts w:ascii="Times New Roman" w:eastAsia="Times New Roman" w:hAnsi="Times New Roman"/>
          <w:sz w:val="28"/>
          <w:szCs w:val="28"/>
        </w:rPr>
        <w:t>http://www.en.edu.ru/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-Информационно-коммуникационные технологии в образовании http://www.ict.edu.ru/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-Образовательный портал «Русский язык» http://ruslang.edu.ru/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-Российский портал открытого образования http://www.openet.edu.ru/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-Федеральный портал «Дополнительное образование детей»</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http://www.vidod.edu.ru/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-Федеральный образовательный портал «Непрерывная подготовка</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Преподавателей» http://www.neo.edu.ru/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-Федеральный портал «Здоровье и образование» http://www.valeo.edu.ru/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-Федеральный портал по научной и инновационной деятельности</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http://sci-innov.ru/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-Электронная библиотека учебников и методических материалов</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http://window.edu.ru/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-Издательство «Просвещение» http://www.prosv.ru/</w:t>
      </w:r>
    </w:p>
    <w:p w:rsidR="00F82FEA" w:rsidRDefault="00EF4D91">
      <w:pPr>
        <w:autoSpaceDE w:val="0"/>
        <w:spacing w:after="0" w:line="240" w:lineRule="auto"/>
        <w:ind w:left="1416" w:hanging="708"/>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-Каталог учебных изданий, электронного оборудования и электронных образовательных ресурсов для общего образования </w:t>
      </w:r>
      <w:r>
        <w:rPr>
          <w:rFonts w:ascii="Times New Roman" w:eastAsia="Times New Roman" w:hAnsi="Times New Roman"/>
          <w:sz w:val="28"/>
          <w:szCs w:val="28"/>
        </w:rPr>
        <w:t>http://www.ndce.edu.ru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-Федеральный портал «Информационно-коммуникационные технологии в</w:t>
      </w:r>
    </w:p>
    <w:p w:rsidR="00F82FEA" w:rsidRDefault="00EF4D91">
      <w:pPr>
        <w:autoSpaceDE w:val="0"/>
        <w:spacing w:after="0" w:line="240" w:lineRule="auto"/>
        <w:ind w:left="1416" w:hanging="708"/>
        <w:jc w:val="both"/>
        <w:rPr>
          <w:rFonts w:ascii="Times New Roman" w:eastAsia="Times New Roman" w:hAnsi="Times New Roman"/>
          <w:sz w:val="28"/>
          <w:szCs w:val="28"/>
        </w:rPr>
      </w:pPr>
      <w:r>
        <w:rPr>
          <w:rFonts w:ascii="Times New Roman" w:eastAsia="Times New Roman" w:hAnsi="Times New Roman"/>
          <w:color w:val="000000"/>
          <w:sz w:val="28"/>
          <w:szCs w:val="28"/>
        </w:rPr>
        <w:t>образовании</w:t>
      </w:r>
      <w:r>
        <w:rPr>
          <w:rFonts w:ascii="Times New Roman" w:eastAsia="Times New Roman" w:hAnsi="Times New Roman"/>
          <w:sz w:val="28"/>
          <w:szCs w:val="28"/>
        </w:rPr>
        <w:t>» http://www.ict.edu.ru</w:t>
      </w:r>
    </w:p>
    <w:p w:rsidR="00F82FEA" w:rsidRDefault="00EF4D91">
      <w:pPr>
        <w:autoSpaceDE w:val="0"/>
        <w:spacing w:after="0" w:line="240" w:lineRule="auto"/>
        <w:ind w:left="1416" w:hanging="708"/>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-Портал Math.ru: библиотека, медиатека, олимпиады, задачи, научные школы, история </w:t>
      </w:r>
      <w:r>
        <w:rPr>
          <w:rFonts w:ascii="Times New Roman" w:eastAsia="Times New Roman" w:hAnsi="Times New Roman"/>
          <w:sz w:val="28"/>
          <w:szCs w:val="28"/>
        </w:rPr>
        <w:t>математики http://www.math.ru</w:t>
      </w:r>
    </w:p>
    <w:p w:rsidR="00F82FEA" w:rsidRDefault="00EF4D91">
      <w:pPr>
        <w:autoSpaceDE w:val="0"/>
        <w:spacing w:after="0" w:line="240" w:lineRule="auto"/>
        <w:ind w:left="1416" w:hanging="708"/>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-Коллекция «Мировая художественная культура» </w:t>
      </w:r>
      <w:r>
        <w:rPr>
          <w:rFonts w:ascii="Times New Roman" w:eastAsia="Times New Roman" w:hAnsi="Times New Roman"/>
          <w:sz w:val="28"/>
          <w:szCs w:val="28"/>
        </w:rPr>
        <w:t>http://www.art.september.ru</w:t>
      </w:r>
    </w:p>
    <w:p w:rsidR="00F82FEA" w:rsidRDefault="00EF4D91">
      <w:pPr>
        <w:autoSpaceDE w:val="0"/>
        <w:spacing w:after="0" w:line="240" w:lineRule="auto"/>
        <w:ind w:left="1416" w:hanging="708"/>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-Музыкальная коллекция Российского общеобразовательного портала </w:t>
      </w:r>
      <w:r>
        <w:rPr>
          <w:rFonts w:ascii="Times New Roman" w:eastAsia="Times New Roman" w:hAnsi="Times New Roman"/>
          <w:sz w:val="28"/>
          <w:szCs w:val="28"/>
        </w:rPr>
        <w:t>http://www.musik.edu.ru</w:t>
      </w:r>
    </w:p>
    <w:p w:rsidR="00F82FEA" w:rsidRDefault="00EF4D91">
      <w:pPr>
        <w:autoSpaceDE w:val="0"/>
        <w:spacing w:after="0" w:line="240" w:lineRule="auto"/>
        <w:ind w:left="1416" w:hanging="708"/>
        <w:jc w:val="both"/>
        <w:rPr>
          <w:rFonts w:ascii="Times New Roman" w:eastAsia="Times New Roman" w:hAnsi="Times New Roman"/>
          <w:sz w:val="28"/>
          <w:szCs w:val="28"/>
        </w:rPr>
      </w:pPr>
      <w:r>
        <w:rPr>
          <w:rFonts w:ascii="Times New Roman" w:eastAsia="Times New Roman" w:hAnsi="Times New Roman"/>
          <w:sz w:val="28"/>
          <w:szCs w:val="28"/>
        </w:rPr>
        <w:t>-Портал «Музеи России» http://www.museum.ru</w:t>
      </w:r>
    </w:p>
    <w:p w:rsidR="00F82FEA" w:rsidRDefault="00EF4D91">
      <w:pPr>
        <w:autoSpaceDE w:val="0"/>
        <w:spacing w:after="0" w:line="240" w:lineRule="auto"/>
        <w:ind w:left="1416" w:hanging="708"/>
        <w:jc w:val="both"/>
        <w:rPr>
          <w:rFonts w:ascii="Times New Roman" w:eastAsia="Times New Roman" w:hAnsi="Times New Roman"/>
          <w:sz w:val="28"/>
          <w:szCs w:val="28"/>
        </w:rPr>
      </w:pPr>
      <w:r>
        <w:rPr>
          <w:rFonts w:ascii="Times New Roman" w:eastAsia="Times New Roman" w:hAnsi="Times New Roman"/>
          <w:sz w:val="28"/>
          <w:szCs w:val="28"/>
        </w:rPr>
        <w:t>-ИнтерГУ.ru - Интернет-государство учителей www.intergu.ru</w:t>
      </w:r>
    </w:p>
    <w:p w:rsidR="00F82FEA" w:rsidRDefault="00EF4D91">
      <w:pPr>
        <w:autoSpaceDE w:val="0"/>
        <w:spacing w:after="0" w:line="240" w:lineRule="auto"/>
        <w:ind w:left="708" w:hanging="708"/>
        <w:jc w:val="both"/>
        <w:rPr>
          <w:rFonts w:ascii="Times New Roman" w:eastAsia="Times New Roman" w:hAnsi="Times New Roman"/>
          <w:i/>
          <w:iCs/>
          <w:color w:val="000000"/>
          <w:sz w:val="28"/>
          <w:szCs w:val="28"/>
        </w:rPr>
      </w:pPr>
      <w:r>
        <w:rPr>
          <w:rFonts w:ascii="Times New Roman" w:eastAsia="Times New Roman" w:hAnsi="Times New Roman"/>
          <w:i/>
          <w:iCs/>
          <w:color w:val="000000"/>
          <w:sz w:val="28"/>
          <w:szCs w:val="28"/>
        </w:rPr>
        <w:t>Образовательные программы и проекты:</w:t>
      </w:r>
    </w:p>
    <w:p w:rsidR="00F82FEA" w:rsidRDefault="00EF4D91">
      <w:pPr>
        <w:autoSpaceDE w:val="0"/>
        <w:spacing w:after="0" w:line="240" w:lineRule="auto"/>
        <w:ind w:left="1416" w:hanging="708"/>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-Сетевые образовательные сообщества Открытый класс </w:t>
      </w:r>
      <w:r>
        <w:rPr>
          <w:rFonts w:ascii="Times New Roman" w:eastAsia="Times New Roman" w:hAnsi="Times New Roman"/>
          <w:sz w:val="28"/>
          <w:szCs w:val="28"/>
        </w:rPr>
        <w:t>http://www.openclass.ru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-Сеть творческих учителей http://it-n.ru/</w:t>
      </w:r>
    </w:p>
    <w:p w:rsidR="00F82FEA" w:rsidRDefault="00EF4D91">
      <w:pPr>
        <w:autoSpaceDE w:val="0"/>
        <w:spacing w:after="0" w:line="240" w:lineRule="auto"/>
        <w:ind w:left="1416" w:hanging="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-Обучение для будущего Дистанционный курс http://teachonline.intel.com/ru</w:t>
      </w:r>
    </w:p>
    <w:p w:rsidR="00F82FEA" w:rsidRDefault="00EF4D91">
      <w:pPr>
        <w:autoSpaceDE w:val="0"/>
        <w:spacing w:after="0" w:line="240" w:lineRule="auto"/>
        <w:ind w:left="1416" w:hanging="708"/>
        <w:jc w:val="both"/>
        <w:rPr>
          <w:rFonts w:ascii="Times New Roman" w:eastAsia="Times New Roman" w:hAnsi="Times New Roman"/>
          <w:sz w:val="28"/>
          <w:szCs w:val="28"/>
        </w:rPr>
      </w:pPr>
      <w:r>
        <w:rPr>
          <w:rFonts w:ascii="Times New Roman" w:eastAsia="Times New Roman" w:hAnsi="Times New Roman"/>
          <w:sz w:val="28"/>
          <w:szCs w:val="28"/>
        </w:rPr>
        <w:t xml:space="preserve">-Обучение для будущего http://www.iteach.ru/ </w:t>
      </w:r>
    </w:p>
    <w:p w:rsidR="00F82FEA" w:rsidRDefault="00EF4D91">
      <w:pPr>
        <w:autoSpaceDE w:val="0"/>
        <w:spacing w:after="0" w:line="240" w:lineRule="auto"/>
        <w:ind w:left="1416" w:hanging="708"/>
        <w:jc w:val="both"/>
        <w:rPr>
          <w:color w:val="FF0000"/>
          <w:sz w:val="28"/>
          <w:szCs w:val="28"/>
        </w:rPr>
      </w:pPr>
      <w:r>
        <w:rPr>
          <w:rFonts w:ascii="Times New Roman" w:eastAsia="Times New Roman" w:hAnsi="Times New Roman"/>
          <w:sz w:val="28"/>
          <w:szCs w:val="28"/>
        </w:rPr>
        <w:t xml:space="preserve">-Российский детский Интернет Фестиваль </w:t>
      </w:r>
      <w:hyperlink r:id="rId12" w:history="1">
        <w:r>
          <w:rPr>
            <w:rStyle w:val="a8"/>
            <w:rFonts w:ascii="Times New Roman" w:hAnsi="Times New Roman"/>
          </w:rPr>
          <w:t>http://www.childfest.ru/</w:t>
        </w:r>
      </w:hyperlink>
    </w:p>
    <w:p w:rsidR="00F82FEA" w:rsidRDefault="00F82FEA">
      <w:pPr>
        <w:spacing w:before="240"/>
        <w:ind w:left="708"/>
        <w:rPr>
          <w:color w:val="FF0000"/>
          <w:sz w:val="28"/>
          <w:szCs w:val="28"/>
        </w:rPr>
      </w:pPr>
    </w:p>
    <w:p w:rsidR="00F82FEA" w:rsidRDefault="00F82FEA">
      <w:pPr>
        <w:rPr>
          <w:color w:val="FF0000"/>
          <w:sz w:val="28"/>
          <w:szCs w:val="28"/>
        </w:rPr>
      </w:pPr>
    </w:p>
    <w:p w:rsidR="00F82FEA" w:rsidRDefault="00F82FEA">
      <w:pPr>
        <w:rPr>
          <w:color w:val="FF0000"/>
          <w:sz w:val="28"/>
          <w:szCs w:val="28"/>
        </w:rPr>
      </w:pPr>
    </w:p>
    <w:p w:rsidR="00EF4D91" w:rsidRDefault="00EF4D91">
      <w:pPr>
        <w:autoSpaceDE w:val="0"/>
        <w:spacing w:after="0" w:line="240" w:lineRule="auto"/>
        <w:jc w:val="both"/>
      </w:pPr>
    </w:p>
    <w:sectPr w:rsidR="00EF4D91" w:rsidSect="00F82FEA">
      <w:footerReference w:type="default" r:id="rId13"/>
      <w:pgSz w:w="11906" w:h="16838"/>
      <w:pgMar w:top="993" w:right="850" w:bottom="851" w:left="993"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508" w:rsidRDefault="00966508">
      <w:pPr>
        <w:spacing w:after="0" w:line="240" w:lineRule="auto"/>
      </w:pPr>
      <w:r>
        <w:separator/>
      </w:r>
    </w:p>
  </w:endnote>
  <w:endnote w:type="continuationSeparator" w:id="0">
    <w:p w:rsidR="00966508" w:rsidRDefault="00966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MS Mincho"/>
    <w:charset w:val="80"/>
    <w:family w:val="auto"/>
    <w:pitch w:val="default"/>
    <w:sig w:usb0="00000000" w:usb1="00000000" w:usb2="00000000" w:usb3="00000000" w:csb0="00000000" w:csb1="00000000"/>
  </w:font>
  <w:font w:name="CambriaMath">
    <w:altName w:val="MS Mincho"/>
    <w:charset w:val="80"/>
    <w:family w:val="auto"/>
    <w:pitch w:val="default"/>
    <w:sig w:usb0="00000000" w:usb1="00000000" w:usb2="00000000" w:usb3="00000000" w:csb0="00000000" w:csb1="00000000"/>
  </w:font>
  <w:font w:name="SymbolMT">
    <w:altName w:val="Arial Unicode MS"/>
    <w:charset w:val="88"/>
    <w:family w:val="auto"/>
    <w:pitch w:val="default"/>
    <w:sig w:usb0="00000000" w:usb1="00000000" w:usb2="00000000" w:usb3="00000000" w:csb0="00000000" w:csb1="00000000"/>
  </w:font>
  <w:font w:name="F1">
    <w:altName w:val="Times New Roman"/>
    <w:charset w:val="CC"/>
    <w:family w:val="auto"/>
    <w:pitch w:val="default"/>
    <w:sig w:usb0="00000000" w:usb1="00000000" w:usb2="00000000" w:usb3="00000000" w:csb0="00000000" w:csb1="00000000"/>
  </w:font>
  <w:font w:name="F2">
    <w:altName w:val="Times New Roman"/>
    <w:charset w:val="CC"/>
    <w:family w:val="auto"/>
    <w:pitch w:val="default"/>
    <w:sig w:usb0="00000000" w:usb1="00000000" w:usb2="00000000" w:usb3="00000000" w:csb0="00000000" w:csb1="00000000"/>
  </w:font>
  <w:font w:name="F7">
    <w:altName w:val="Arial Unicode MS"/>
    <w:charset w:val="88"/>
    <w:family w:val="auto"/>
    <w:pitch w:val="default"/>
    <w:sig w:usb0="00000000" w:usb1="00000000" w:usb2="00000000" w:usb3="00000000" w:csb0="00000000" w:csb1="00000000"/>
  </w:font>
  <w:font w:name="F9">
    <w:altName w:val="Arial Unicode MS"/>
    <w:charset w:val="88"/>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C3" w:rsidRDefault="007E4098">
    <w:pPr>
      <w:pStyle w:val="ae"/>
    </w:pPr>
    <w:r>
      <w:pict>
        <v:shapetype id="_x0000_t202" coordsize="21600,21600" o:spt="202" path="m,l,21600r21600,l21600,xe">
          <v:stroke joinstyle="miter"/>
          <v:path gradientshapeok="t" o:connecttype="rect"/>
        </v:shapetype>
        <v:shape id="_x0000_s1025" type="#_x0000_t202" style="position:absolute;margin-left:551.75pt;margin-top:803.95pt;width:44.55pt;height:15.1pt;rotation:180;z-index:-251658752;mso-position-horizontal-relative:page;mso-position-vertical-relative:page" filled="f" stroked="f">
          <v:stroke joinstyle="round"/>
          <v:textbox style="mso-rotate-with-shape:t" inset=",0,,0">
            <w:txbxContent>
              <w:p w:rsidR="00C44AC3" w:rsidRDefault="00C44AC3">
                <w:pPr>
                  <w:jc w:val="center"/>
                </w:pPr>
                <w:r>
                  <w:t>74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508" w:rsidRDefault="00966508">
      <w:pPr>
        <w:spacing w:after="0" w:line="240" w:lineRule="auto"/>
      </w:pPr>
      <w:r>
        <w:separator/>
      </w:r>
    </w:p>
  </w:footnote>
  <w:footnote w:type="continuationSeparator" w:id="0">
    <w:p w:rsidR="00966508" w:rsidRDefault="009665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i/>
      </w:rPr>
    </w:lvl>
  </w:abstractNum>
  <w:abstractNum w:abstractNumId="1">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i/>
      </w:rPr>
    </w:lvl>
  </w:abstractNum>
  <w:abstractNum w:abstractNumId="2">
    <w:nsid w:val="00000003"/>
    <w:multiLevelType w:val="singleLevel"/>
    <w:tmpl w:val="00000003"/>
    <w:name w:val="WW8Num3"/>
    <w:lvl w:ilvl="0">
      <w:numFmt w:val="bullet"/>
      <w:lvlText w:val="•"/>
      <w:lvlJc w:val="left"/>
      <w:pPr>
        <w:tabs>
          <w:tab w:val="num" w:pos="0"/>
        </w:tabs>
        <w:ind w:left="720" w:hanging="360"/>
      </w:pPr>
      <w:rPr>
        <w:rFonts w:ascii="Times New Roman" w:hAnsi="Times New Roman" w:cs="Times New Roman"/>
        <w:i/>
      </w:rPr>
    </w:lvl>
  </w:abstractNum>
  <w:abstractNum w:abstractNumId="3">
    <w:nsid w:val="00000004"/>
    <w:multiLevelType w:val="singleLevel"/>
    <w:tmpl w:val="00000004"/>
    <w:name w:val="WW8Num4"/>
    <w:lvl w:ilvl="0">
      <w:numFmt w:val="bullet"/>
      <w:lvlText w:val="•"/>
      <w:lvlJc w:val="left"/>
      <w:pPr>
        <w:tabs>
          <w:tab w:val="num" w:pos="0"/>
        </w:tabs>
        <w:ind w:left="720" w:hanging="360"/>
      </w:pPr>
      <w:rPr>
        <w:rFonts w:ascii="Times New Roman" w:hAnsi="Times New Roman" w:cs="Times New Roman"/>
        <w:i/>
      </w:rPr>
    </w:lvl>
  </w:abstractNum>
  <w:abstractNum w:abstractNumId="4">
    <w:nsid w:val="00000005"/>
    <w:multiLevelType w:val="singleLevel"/>
    <w:tmpl w:val="00000005"/>
    <w:name w:val="WW8Num5"/>
    <w:lvl w:ilvl="0">
      <w:numFmt w:val="bullet"/>
      <w:lvlText w:val="•"/>
      <w:lvlJc w:val="left"/>
      <w:pPr>
        <w:tabs>
          <w:tab w:val="num" w:pos="0"/>
        </w:tabs>
        <w:ind w:left="720" w:hanging="360"/>
      </w:pPr>
      <w:rPr>
        <w:rFonts w:ascii="Times New Roman" w:hAnsi="Times New Roman" w:cs="Times New Roman"/>
        <w:i/>
      </w:rPr>
    </w:lvl>
  </w:abstractNum>
  <w:abstractNum w:abstractNumId="5">
    <w:nsid w:val="00000006"/>
    <w:multiLevelType w:val="singleLevel"/>
    <w:tmpl w:val="00000006"/>
    <w:name w:val="WW8Num6"/>
    <w:lvl w:ilvl="0">
      <w:numFmt w:val="bullet"/>
      <w:lvlText w:val="•"/>
      <w:lvlJc w:val="left"/>
      <w:pPr>
        <w:tabs>
          <w:tab w:val="num" w:pos="0"/>
        </w:tabs>
        <w:ind w:left="720" w:hanging="360"/>
      </w:pPr>
      <w:rPr>
        <w:rFonts w:ascii="Times New Roman" w:hAnsi="Times New Roman" w:cs="Times New Roman"/>
        <w:i/>
      </w:rPr>
    </w:lvl>
  </w:abstractNum>
  <w:abstractNum w:abstractNumId="6">
    <w:nsid w:val="00000007"/>
    <w:multiLevelType w:val="singleLevel"/>
    <w:tmpl w:val="00000007"/>
    <w:name w:val="WW8Num7"/>
    <w:lvl w:ilvl="0">
      <w:numFmt w:val="bullet"/>
      <w:lvlText w:val="•"/>
      <w:lvlJc w:val="left"/>
      <w:pPr>
        <w:tabs>
          <w:tab w:val="num" w:pos="0"/>
        </w:tabs>
        <w:ind w:left="720" w:hanging="360"/>
      </w:pPr>
      <w:rPr>
        <w:rFonts w:ascii="Times New Roman" w:hAnsi="Times New Roman" w:cs="Times New Roman"/>
        <w:i/>
      </w:rPr>
    </w:lvl>
  </w:abstractNum>
  <w:abstractNum w:abstractNumId="7">
    <w:nsid w:val="00000008"/>
    <w:multiLevelType w:val="singleLevel"/>
    <w:tmpl w:val="00000008"/>
    <w:name w:val="WW8Num8"/>
    <w:lvl w:ilvl="0">
      <w:numFmt w:val="bullet"/>
      <w:lvlText w:val="•"/>
      <w:lvlJc w:val="left"/>
      <w:pPr>
        <w:tabs>
          <w:tab w:val="num" w:pos="0"/>
        </w:tabs>
        <w:ind w:left="720" w:hanging="360"/>
      </w:pPr>
      <w:rPr>
        <w:rFonts w:ascii="Times New Roman" w:hAnsi="Times New Roman" w:cs="Times New Roman"/>
        <w:i/>
      </w:rPr>
    </w:lvl>
  </w:abstractNum>
  <w:abstractNum w:abstractNumId="8">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i/>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i/>
      </w:rPr>
    </w:lvl>
    <w:lvl w:ilvl="1">
      <w:start w:val="1"/>
      <w:numFmt w:val="bullet"/>
      <w:lvlText w:val=""/>
      <w:lvlJc w:val="left"/>
      <w:pPr>
        <w:tabs>
          <w:tab w:val="num" w:pos="1080"/>
        </w:tabs>
        <w:ind w:left="1080" w:hanging="360"/>
      </w:pPr>
      <w:rPr>
        <w:rFonts w:ascii="Symbol" w:hAnsi="Symbol" w:cs="Times New Roman"/>
        <w:i/>
      </w:rPr>
    </w:lvl>
    <w:lvl w:ilvl="2">
      <w:start w:val="1"/>
      <w:numFmt w:val="bullet"/>
      <w:lvlText w:val=""/>
      <w:lvlJc w:val="left"/>
      <w:pPr>
        <w:tabs>
          <w:tab w:val="num" w:pos="1440"/>
        </w:tabs>
        <w:ind w:left="1440" w:hanging="360"/>
      </w:pPr>
      <w:rPr>
        <w:rFonts w:ascii="Symbol" w:hAnsi="Symbol" w:cs="Times New Roman"/>
        <w:i/>
      </w:rPr>
    </w:lvl>
    <w:lvl w:ilvl="3">
      <w:start w:val="1"/>
      <w:numFmt w:val="bullet"/>
      <w:lvlText w:val=""/>
      <w:lvlJc w:val="left"/>
      <w:pPr>
        <w:tabs>
          <w:tab w:val="num" w:pos="1800"/>
        </w:tabs>
        <w:ind w:left="1800" w:hanging="360"/>
      </w:pPr>
      <w:rPr>
        <w:rFonts w:ascii="Symbol" w:hAnsi="Symbol" w:cs="Times New Roman"/>
        <w:i/>
      </w:rPr>
    </w:lvl>
    <w:lvl w:ilvl="4">
      <w:start w:val="1"/>
      <w:numFmt w:val="bullet"/>
      <w:lvlText w:val=""/>
      <w:lvlJc w:val="left"/>
      <w:pPr>
        <w:tabs>
          <w:tab w:val="num" w:pos="2160"/>
        </w:tabs>
        <w:ind w:left="2160" w:hanging="360"/>
      </w:pPr>
      <w:rPr>
        <w:rFonts w:ascii="Symbol" w:hAnsi="Symbol" w:cs="Times New Roman"/>
        <w:i/>
      </w:rPr>
    </w:lvl>
    <w:lvl w:ilvl="5">
      <w:start w:val="1"/>
      <w:numFmt w:val="bullet"/>
      <w:lvlText w:val=""/>
      <w:lvlJc w:val="left"/>
      <w:pPr>
        <w:tabs>
          <w:tab w:val="num" w:pos="2520"/>
        </w:tabs>
        <w:ind w:left="2520" w:hanging="360"/>
      </w:pPr>
      <w:rPr>
        <w:rFonts w:ascii="Symbol" w:hAnsi="Symbol" w:cs="Times New Roman"/>
        <w:i/>
      </w:rPr>
    </w:lvl>
    <w:lvl w:ilvl="6">
      <w:start w:val="1"/>
      <w:numFmt w:val="bullet"/>
      <w:lvlText w:val=""/>
      <w:lvlJc w:val="left"/>
      <w:pPr>
        <w:tabs>
          <w:tab w:val="num" w:pos="2880"/>
        </w:tabs>
        <w:ind w:left="2880" w:hanging="360"/>
      </w:pPr>
      <w:rPr>
        <w:rFonts w:ascii="Symbol" w:hAnsi="Symbol" w:cs="Times New Roman"/>
        <w:i/>
      </w:rPr>
    </w:lvl>
    <w:lvl w:ilvl="7">
      <w:start w:val="1"/>
      <w:numFmt w:val="bullet"/>
      <w:lvlText w:val=""/>
      <w:lvlJc w:val="left"/>
      <w:pPr>
        <w:tabs>
          <w:tab w:val="num" w:pos="3240"/>
        </w:tabs>
        <w:ind w:left="3240" w:hanging="360"/>
      </w:pPr>
      <w:rPr>
        <w:rFonts w:ascii="Symbol" w:hAnsi="Symbol" w:cs="Times New Roman"/>
        <w:i/>
      </w:rPr>
    </w:lvl>
    <w:lvl w:ilvl="8">
      <w:start w:val="1"/>
      <w:numFmt w:val="bullet"/>
      <w:lvlText w:val=""/>
      <w:lvlJc w:val="left"/>
      <w:pPr>
        <w:tabs>
          <w:tab w:val="num" w:pos="3600"/>
        </w:tabs>
        <w:ind w:left="3600" w:hanging="360"/>
      </w:pPr>
      <w:rPr>
        <w:rFonts w:ascii="Symbol" w:hAnsi="Symbol" w:cs="Times New Roman"/>
        <w:i/>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Times New Roman"/>
        <w:i/>
      </w:rPr>
    </w:lvl>
    <w:lvl w:ilvl="1">
      <w:start w:val="1"/>
      <w:numFmt w:val="bullet"/>
      <w:lvlText w:val=""/>
      <w:lvlJc w:val="left"/>
      <w:pPr>
        <w:tabs>
          <w:tab w:val="num" w:pos="1080"/>
        </w:tabs>
        <w:ind w:left="1080" w:hanging="360"/>
      </w:pPr>
      <w:rPr>
        <w:rFonts w:ascii="Symbol" w:hAnsi="Symbol" w:cs="Times New Roman"/>
        <w:i/>
      </w:rPr>
    </w:lvl>
    <w:lvl w:ilvl="2">
      <w:start w:val="1"/>
      <w:numFmt w:val="bullet"/>
      <w:lvlText w:val=""/>
      <w:lvlJc w:val="left"/>
      <w:pPr>
        <w:tabs>
          <w:tab w:val="num" w:pos="1440"/>
        </w:tabs>
        <w:ind w:left="1440" w:hanging="360"/>
      </w:pPr>
      <w:rPr>
        <w:rFonts w:ascii="Symbol" w:hAnsi="Symbol" w:cs="Times New Roman"/>
        <w:i/>
      </w:rPr>
    </w:lvl>
    <w:lvl w:ilvl="3">
      <w:start w:val="1"/>
      <w:numFmt w:val="bullet"/>
      <w:lvlText w:val=""/>
      <w:lvlJc w:val="left"/>
      <w:pPr>
        <w:tabs>
          <w:tab w:val="num" w:pos="1800"/>
        </w:tabs>
        <w:ind w:left="1800" w:hanging="360"/>
      </w:pPr>
      <w:rPr>
        <w:rFonts w:ascii="Symbol" w:hAnsi="Symbol" w:cs="Times New Roman"/>
        <w:i/>
      </w:rPr>
    </w:lvl>
    <w:lvl w:ilvl="4">
      <w:start w:val="1"/>
      <w:numFmt w:val="bullet"/>
      <w:lvlText w:val=""/>
      <w:lvlJc w:val="left"/>
      <w:pPr>
        <w:tabs>
          <w:tab w:val="num" w:pos="2160"/>
        </w:tabs>
        <w:ind w:left="2160" w:hanging="360"/>
      </w:pPr>
      <w:rPr>
        <w:rFonts w:ascii="Symbol" w:hAnsi="Symbol" w:cs="Times New Roman"/>
        <w:i/>
      </w:rPr>
    </w:lvl>
    <w:lvl w:ilvl="5">
      <w:start w:val="1"/>
      <w:numFmt w:val="bullet"/>
      <w:lvlText w:val=""/>
      <w:lvlJc w:val="left"/>
      <w:pPr>
        <w:tabs>
          <w:tab w:val="num" w:pos="2520"/>
        </w:tabs>
        <w:ind w:left="2520" w:hanging="360"/>
      </w:pPr>
      <w:rPr>
        <w:rFonts w:ascii="Symbol" w:hAnsi="Symbol" w:cs="Times New Roman"/>
        <w:i/>
      </w:rPr>
    </w:lvl>
    <w:lvl w:ilvl="6">
      <w:start w:val="1"/>
      <w:numFmt w:val="bullet"/>
      <w:lvlText w:val=""/>
      <w:lvlJc w:val="left"/>
      <w:pPr>
        <w:tabs>
          <w:tab w:val="num" w:pos="2880"/>
        </w:tabs>
        <w:ind w:left="2880" w:hanging="360"/>
      </w:pPr>
      <w:rPr>
        <w:rFonts w:ascii="Symbol" w:hAnsi="Symbol" w:cs="Times New Roman"/>
        <w:i/>
      </w:rPr>
    </w:lvl>
    <w:lvl w:ilvl="7">
      <w:start w:val="1"/>
      <w:numFmt w:val="bullet"/>
      <w:lvlText w:val=""/>
      <w:lvlJc w:val="left"/>
      <w:pPr>
        <w:tabs>
          <w:tab w:val="num" w:pos="3240"/>
        </w:tabs>
        <w:ind w:left="3240" w:hanging="360"/>
      </w:pPr>
      <w:rPr>
        <w:rFonts w:ascii="Symbol" w:hAnsi="Symbol" w:cs="Times New Roman"/>
        <w:i/>
      </w:rPr>
    </w:lvl>
    <w:lvl w:ilvl="8">
      <w:start w:val="1"/>
      <w:numFmt w:val="bullet"/>
      <w:lvlText w:val=""/>
      <w:lvlJc w:val="left"/>
      <w:pPr>
        <w:tabs>
          <w:tab w:val="num" w:pos="3600"/>
        </w:tabs>
        <w:ind w:left="3600" w:hanging="360"/>
      </w:pPr>
      <w:rPr>
        <w:rFonts w:ascii="Symbol" w:hAnsi="Symbol" w:cs="Times New Roman"/>
        <w:i/>
      </w:rPr>
    </w:lvl>
  </w:abstractNum>
  <w:abstractNum w:abstractNumId="11">
    <w:nsid w:val="0000000C"/>
    <w:multiLevelType w:val="singleLevel"/>
    <w:tmpl w:val="0000000C"/>
    <w:name w:val="WW8Num12"/>
    <w:lvl w:ilvl="0">
      <w:numFmt w:val="bullet"/>
      <w:lvlText w:val="•"/>
      <w:lvlJc w:val="left"/>
      <w:pPr>
        <w:tabs>
          <w:tab w:val="num" w:pos="0"/>
        </w:tabs>
        <w:ind w:left="720" w:hanging="360"/>
      </w:pPr>
      <w:rPr>
        <w:rFonts w:ascii="Times New Roman" w:hAnsi="Times New Roman" w:cs="Times New Roman"/>
        <w:i/>
      </w:rPr>
    </w:lvl>
  </w:abstractNum>
  <w:abstractNum w:abstractNumId="12">
    <w:nsid w:val="0000000D"/>
    <w:multiLevelType w:val="singleLevel"/>
    <w:tmpl w:val="0000000D"/>
    <w:name w:val="WW8Num13"/>
    <w:lvl w:ilvl="0">
      <w:numFmt w:val="bullet"/>
      <w:lvlText w:val="•"/>
      <w:lvlJc w:val="left"/>
      <w:pPr>
        <w:tabs>
          <w:tab w:val="num" w:pos="0"/>
        </w:tabs>
        <w:ind w:left="720" w:hanging="360"/>
      </w:pPr>
      <w:rPr>
        <w:rFonts w:ascii="Times New Roman" w:hAnsi="Times New Roman" w:cs="Times New Roman"/>
        <w:i/>
      </w:rPr>
    </w:lvl>
  </w:abstractNum>
  <w:abstractNum w:abstractNumId="13">
    <w:nsid w:val="0000000E"/>
    <w:multiLevelType w:val="singleLevel"/>
    <w:tmpl w:val="0000000E"/>
    <w:name w:val="WW8Num14"/>
    <w:lvl w:ilvl="0">
      <w:numFmt w:val="bullet"/>
      <w:lvlText w:val="•"/>
      <w:lvlJc w:val="left"/>
      <w:pPr>
        <w:tabs>
          <w:tab w:val="num" w:pos="0"/>
        </w:tabs>
        <w:ind w:left="720" w:hanging="360"/>
      </w:pPr>
      <w:rPr>
        <w:rFonts w:ascii="Times New Roman" w:hAnsi="Times New Roman" w:cs="Times New Roman"/>
        <w:i/>
      </w:rPr>
    </w:lvl>
  </w:abstractNum>
  <w:abstractNum w:abstractNumId="14">
    <w:nsid w:val="0000000F"/>
    <w:multiLevelType w:val="multilevel"/>
    <w:tmpl w:val="0000000F"/>
    <w:name w:val="WW8Num15"/>
    <w:lvl w:ilvl="0">
      <w:numFmt w:val="bullet"/>
      <w:lvlText w:val="•"/>
      <w:lvlJc w:val="left"/>
      <w:pPr>
        <w:tabs>
          <w:tab w:val="num" w:pos="720"/>
        </w:tabs>
        <w:ind w:left="720" w:hanging="360"/>
      </w:pPr>
      <w:rPr>
        <w:rFonts w:ascii="Times New Roman" w:hAnsi="Times New Roman" w:cs="Times New Roman"/>
        <w:i/>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i/>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i/>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5">
    <w:nsid w:val="00000010"/>
    <w:multiLevelType w:val="multilevel"/>
    <w:tmpl w:val="00000010"/>
    <w:name w:val="WW8Num16"/>
    <w:lvl w:ilvl="0">
      <w:numFmt w:val="bullet"/>
      <w:lvlText w:val="•"/>
      <w:lvlJc w:val="left"/>
      <w:pPr>
        <w:tabs>
          <w:tab w:val="num" w:pos="720"/>
        </w:tabs>
        <w:ind w:left="720" w:hanging="360"/>
      </w:pPr>
      <w:rPr>
        <w:rFonts w:ascii="Times New Roman" w:hAnsi="Times New Roman" w:cs="Times New Roman"/>
        <w:i/>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i/>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i/>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6">
    <w:nsid w:val="00000011"/>
    <w:multiLevelType w:val="singleLevel"/>
    <w:tmpl w:val="00000011"/>
    <w:name w:val="WW8Num17"/>
    <w:lvl w:ilvl="0">
      <w:start w:val="11"/>
      <w:numFmt w:val="decimal"/>
      <w:lvlText w:val="%1."/>
      <w:lvlJc w:val="left"/>
      <w:pPr>
        <w:tabs>
          <w:tab w:val="num" w:pos="900"/>
        </w:tabs>
        <w:ind w:left="900" w:hanging="360"/>
      </w:pPr>
    </w:lvl>
  </w:abstractNum>
  <w:abstractNum w:abstractNumId="17">
    <w:nsid w:val="00000012"/>
    <w:multiLevelType w:val="singleLevel"/>
    <w:tmpl w:val="00000012"/>
    <w:name w:val="WW8Num18"/>
    <w:lvl w:ilvl="0">
      <w:start w:val="6"/>
      <w:numFmt w:val="decimal"/>
      <w:lvlText w:val="%1."/>
      <w:lvlJc w:val="left"/>
      <w:pPr>
        <w:tabs>
          <w:tab w:val="num" w:pos="0"/>
        </w:tabs>
        <w:ind w:left="720" w:hanging="360"/>
      </w:pPr>
      <w:rPr>
        <w:b/>
      </w:rPr>
    </w:lvl>
  </w:abstractNum>
  <w:abstractNum w:abstractNumId="18">
    <w:nsid w:val="00000013"/>
    <w:multiLevelType w:val="singleLevel"/>
    <w:tmpl w:val="00000013"/>
    <w:name w:val="WW8Num20"/>
    <w:lvl w:ilvl="0">
      <w:start w:val="1"/>
      <w:numFmt w:val="bullet"/>
      <w:lvlText w:val=""/>
      <w:lvlJc w:val="left"/>
      <w:pPr>
        <w:tabs>
          <w:tab w:val="num" w:pos="0"/>
        </w:tabs>
        <w:ind w:left="720" w:hanging="360"/>
      </w:pPr>
      <w:rPr>
        <w:rFonts w:ascii="Wingdings" w:hAnsi="Wingdings"/>
      </w:rPr>
    </w:lvl>
  </w:abstractNum>
  <w:abstractNum w:abstractNumId="19">
    <w:nsid w:val="00000014"/>
    <w:multiLevelType w:val="multilevel"/>
    <w:tmpl w:val="00000014"/>
    <w:name w:val="WW8Num25"/>
    <w:lvl w:ilvl="0">
      <w:start w:val="9"/>
      <w:numFmt w:val="decimal"/>
      <w:lvlText w:val="%1."/>
      <w:lvlJc w:val="left"/>
      <w:pPr>
        <w:tabs>
          <w:tab w:val="num" w:pos="900"/>
        </w:tabs>
        <w:ind w:left="90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62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340" w:hanging="1080"/>
      </w:pPr>
    </w:lvl>
    <w:lvl w:ilvl="5">
      <w:start w:val="1"/>
      <w:numFmt w:val="decimal"/>
      <w:lvlText w:val="%1.%2.%3.%4.%5.%6."/>
      <w:lvlJc w:val="left"/>
      <w:pPr>
        <w:tabs>
          <w:tab w:val="num" w:pos="0"/>
        </w:tabs>
        <w:ind w:left="2880" w:hanging="1440"/>
      </w:pPr>
    </w:lvl>
    <w:lvl w:ilvl="6">
      <w:start w:val="1"/>
      <w:numFmt w:val="decimal"/>
      <w:lvlText w:val="%1.%2.%3.%4.%5.%6.%7."/>
      <w:lvlJc w:val="left"/>
      <w:pPr>
        <w:tabs>
          <w:tab w:val="num" w:pos="0"/>
        </w:tabs>
        <w:ind w:left="3420" w:hanging="1800"/>
      </w:pPr>
    </w:lvl>
    <w:lvl w:ilvl="7">
      <w:start w:val="1"/>
      <w:numFmt w:val="decimal"/>
      <w:lvlText w:val="%1.%2.%3.%4.%5.%6.%7.%8."/>
      <w:lvlJc w:val="left"/>
      <w:pPr>
        <w:tabs>
          <w:tab w:val="num" w:pos="0"/>
        </w:tabs>
        <w:ind w:left="3600" w:hanging="1800"/>
      </w:pPr>
    </w:lvl>
    <w:lvl w:ilvl="8">
      <w:start w:val="1"/>
      <w:numFmt w:val="decimal"/>
      <w:lvlText w:val="%1.%2.%3.%4.%5.%6.%7.%8.%9."/>
      <w:lvlJc w:val="left"/>
      <w:pPr>
        <w:tabs>
          <w:tab w:val="num" w:pos="0"/>
        </w:tabs>
        <w:ind w:left="4140" w:hanging="2160"/>
      </w:pPr>
    </w:lvl>
  </w:abstractNum>
  <w:abstractNum w:abstractNumId="20">
    <w:nsid w:val="00000015"/>
    <w:multiLevelType w:val="singleLevel"/>
    <w:tmpl w:val="00000015"/>
    <w:name w:val="WW8Num26"/>
    <w:lvl w:ilvl="0">
      <w:start w:val="1"/>
      <w:numFmt w:val="bullet"/>
      <w:lvlText w:val=""/>
      <w:lvlJc w:val="left"/>
      <w:pPr>
        <w:tabs>
          <w:tab w:val="num" w:pos="0"/>
        </w:tabs>
        <w:ind w:left="720" w:hanging="360"/>
      </w:pPr>
      <w:rPr>
        <w:rFonts w:ascii="Wingdings" w:hAnsi="Wingdings"/>
      </w:rPr>
    </w:lvl>
  </w:abstractNum>
  <w:abstractNum w:abstractNumId="21">
    <w:nsid w:val="00000016"/>
    <w:multiLevelType w:val="multilevel"/>
    <w:tmpl w:val="00000016"/>
    <w:name w:val="WW8Num28"/>
    <w:lvl w:ilvl="0">
      <w:start w:val="1"/>
      <w:numFmt w:val="decimal"/>
      <w:lvlText w:val="%1."/>
      <w:lvlJc w:val="left"/>
      <w:pPr>
        <w:tabs>
          <w:tab w:val="num" w:pos="0"/>
        </w:tabs>
        <w:ind w:left="450" w:hanging="45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22">
    <w:nsid w:val="00000017"/>
    <w:multiLevelType w:val="singleLevel"/>
    <w:tmpl w:val="00000017"/>
    <w:name w:val="WW8Num31"/>
    <w:lvl w:ilvl="0">
      <w:start w:val="1"/>
      <w:numFmt w:val="bullet"/>
      <w:lvlText w:val=""/>
      <w:lvlJc w:val="left"/>
      <w:pPr>
        <w:tabs>
          <w:tab w:val="num" w:pos="0"/>
        </w:tabs>
        <w:ind w:left="720" w:hanging="360"/>
      </w:pPr>
      <w:rPr>
        <w:rFonts w:ascii="Wingdings" w:hAnsi="Wingdings"/>
      </w:rPr>
    </w:lvl>
  </w:abstractNum>
  <w:abstractNum w:abstractNumId="23">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9A228D"/>
    <w:rsid w:val="00050DAB"/>
    <w:rsid w:val="001655A5"/>
    <w:rsid w:val="00194ED2"/>
    <w:rsid w:val="0028179E"/>
    <w:rsid w:val="00314DC9"/>
    <w:rsid w:val="003559D8"/>
    <w:rsid w:val="003869DC"/>
    <w:rsid w:val="003C083F"/>
    <w:rsid w:val="00517BD1"/>
    <w:rsid w:val="005B2B1C"/>
    <w:rsid w:val="006E0C4B"/>
    <w:rsid w:val="007E4098"/>
    <w:rsid w:val="008E647D"/>
    <w:rsid w:val="00966508"/>
    <w:rsid w:val="009A1A16"/>
    <w:rsid w:val="009A228D"/>
    <w:rsid w:val="00A1688F"/>
    <w:rsid w:val="00C3333A"/>
    <w:rsid w:val="00C44AC3"/>
    <w:rsid w:val="00C92349"/>
    <w:rsid w:val="00CD2C01"/>
    <w:rsid w:val="00CE1A1E"/>
    <w:rsid w:val="00E06C1E"/>
    <w:rsid w:val="00E1126E"/>
    <w:rsid w:val="00E6203D"/>
    <w:rsid w:val="00EF4D91"/>
    <w:rsid w:val="00F35B48"/>
    <w:rsid w:val="00F82FEA"/>
    <w:rsid w:val="00FD0F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FEA"/>
    <w:pPr>
      <w:suppressAutoHyphens/>
      <w:spacing w:after="200" w:line="276" w:lineRule="auto"/>
    </w:pPr>
    <w:rPr>
      <w:rFonts w:ascii="Calibri" w:eastAsia="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82FEA"/>
    <w:rPr>
      <w:rFonts w:ascii="Times New Roman" w:hAnsi="Times New Roman" w:cs="Times New Roman"/>
      <w:i/>
    </w:rPr>
  </w:style>
  <w:style w:type="character" w:customStyle="1" w:styleId="WW8Num2z0">
    <w:name w:val="WW8Num2z0"/>
    <w:rsid w:val="00F82FEA"/>
    <w:rPr>
      <w:rFonts w:ascii="Times New Roman" w:hAnsi="Times New Roman" w:cs="Times New Roman"/>
      <w:i/>
    </w:rPr>
  </w:style>
  <w:style w:type="character" w:customStyle="1" w:styleId="WW8Num3z0">
    <w:name w:val="WW8Num3z0"/>
    <w:rsid w:val="00F82FEA"/>
    <w:rPr>
      <w:rFonts w:ascii="Times New Roman" w:hAnsi="Times New Roman" w:cs="Times New Roman"/>
      <w:i/>
    </w:rPr>
  </w:style>
  <w:style w:type="character" w:customStyle="1" w:styleId="WW8Num4z0">
    <w:name w:val="WW8Num4z0"/>
    <w:rsid w:val="00F82FEA"/>
    <w:rPr>
      <w:rFonts w:ascii="Times New Roman" w:hAnsi="Times New Roman" w:cs="Times New Roman"/>
      <w:i/>
    </w:rPr>
  </w:style>
  <w:style w:type="character" w:customStyle="1" w:styleId="WW8Num5z0">
    <w:name w:val="WW8Num5z0"/>
    <w:rsid w:val="00F82FEA"/>
    <w:rPr>
      <w:rFonts w:ascii="Times New Roman" w:hAnsi="Times New Roman" w:cs="Times New Roman"/>
      <w:i/>
    </w:rPr>
  </w:style>
  <w:style w:type="character" w:customStyle="1" w:styleId="WW8Num6z0">
    <w:name w:val="WW8Num6z0"/>
    <w:rsid w:val="00F82FEA"/>
    <w:rPr>
      <w:rFonts w:ascii="Times New Roman" w:hAnsi="Times New Roman" w:cs="Times New Roman"/>
      <w:i/>
    </w:rPr>
  </w:style>
  <w:style w:type="character" w:customStyle="1" w:styleId="WW8Num7z0">
    <w:name w:val="WW8Num7z0"/>
    <w:rsid w:val="00F82FEA"/>
    <w:rPr>
      <w:rFonts w:ascii="Times New Roman" w:hAnsi="Times New Roman" w:cs="Times New Roman"/>
      <w:i/>
    </w:rPr>
  </w:style>
  <w:style w:type="character" w:customStyle="1" w:styleId="WW8Num8z0">
    <w:name w:val="WW8Num8z0"/>
    <w:rsid w:val="00F82FEA"/>
    <w:rPr>
      <w:rFonts w:ascii="Times New Roman" w:hAnsi="Times New Roman" w:cs="Times New Roman"/>
      <w:i/>
    </w:rPr>
  </w:style>
  <w:style w:type="character" w:customStyle="1" w:styleId="WW8Num9z0">
    <w:name w:val="WW8Num9z0"/>
    <w:rsid w:val="00F82FEA"/>
    <w:rPr>
      <w:rFonts w:ascii="Times New Roman" w:hAnsi="Times New Roman" w:cs="Times New Roman"/>
      <w:i/>
    </w:rPr>
  </w:style>
  <w:style w:type="character" w:customStyle="1" w:styleId="WW8Num10z0">
    <w:name w:val="WW8Num10z0"/>
    <w:rsid w:val="00F82FEA"/>
    <w:rPr>
      <w:rFonts w:ascii="Symbol" w:hAnsi="Symbol" w:cs="Times New Roman"/>
      <w:i/>
    </w:rPr>
  </w:style>
  <w:style w:type="character" w:customStyle="1" w:styleId="WW8Num11z0">
    <w:name w:val="WW8Num11z0"/>
    <w:rsid w:val="00F82FEA"/>
    <w:rPr>
      <w:rFonts w:ascii="Symbol" w:hAnsi="Symbol" w:cs="Times New Roman"/>
      <w:i/>
    </w:rPr>
  </w:style>
  <w:style w:type="character" w:customStyle="1" w:styleId="WW8Num12z0">
    <w:name w:val="WW8Num12z0"/>
    <w:rsid w:val="00F82FEA"/>
    <w:rPr>
      <w:rFonts w:ascii="Times New Roman" w:hAnsi="Times New Roman" w:cs="Times New Roman"/>
      <w:i/>
    </w:rPr>
  </w:style>
  <w:style w:type="character" w:customStyle="1" w:styleId="WW8Num13z0">
    <w:name w:val="WW8Num13z0"/>
    <w:rsid w:val="00F82FEA"/>
    <w:rPr>
      <w:rFonts w:ascii="Times New Roman" w:hAnsi="Times New Roman" w:cs="Times New Roman"/>
      <w:i/>
    </w:rPr>
  </w:style>
  <w:style w:type="character" w:customStyle="1" w:styleId="WW8Num14z0">
    <w:name w:val="WW8Num14z0"/>
    <w:rsid w:val="00F82FEA"/>
    <w:rPr>
      <w:rFonts w:ascii="Times New Roman" w:hAnsi="Times New Roman" w:cs="Times New Roman"/>
      <w:i/>
    </w:rPr>
  </w:style>
  <w:style w:type="character" w:customStyle="1" w:styleId="WW8Num15z0">
    <w:name w:val="WW8Num15z0"/>
    <w:rsid w:val="00F82FEA"/>
    <w:rPr>
      <w:rFonts w:ascii="Times New Roman" w:hAnsi="Times New Roman" w:cs="Times New Roman"/>
      <w:i/>
    </w:rPr>
  </w:style>
  <w:style w:type="character" w:customStyle="1" w:styleId="WW8Num15z1">
    <w:name w:val="WW8Num15z1"/>
    <w:rsid w:val="00F82FEA"/>
    <w:rPr>
      <w:rFonts w:ascii="OpenSymbol" w:hAnsi="OpenSymbol" w:cs="Courier New"/>
    </w:rPr>
  </w:style>
  <w:style w:type="character" w:customStyle="1" w:styleId="WW8Num15z3">
    <w:name w:val="WW8Num15z3"/>
    <w:rsid w:val="00F82FEA"/>
    <w:rPr>
      <w:rFonts w:ascii="Symbol" w:hAnsi="Symbol" w:cs="Times New Roman"/>
      <w:i/>
    </w:rPr>
  </w:style>
  <w:style w:type="character" w:customStyle="1" w:styleId="WW8Num16z0">
    <w:name w:val="WW8Num16z0"/>
    <w:rsid w:val="00F82FEA"/>
    <w:rPr>
      <w:rFonts w:ascii="Times New Roman" w:hAnsi="Times New Roman" w:cs="Times New Roman"/>
      <w:i/>
    </w:rPr>
  </w:style>
  <w:style w:type="character" w:customStyle="1" w:styleId="WW8Num16z1">
    <w:name w:val="WW8Num16z1"/>
    <w:rsid w:val="00F82FEA"/>
    <w:rPr>
      <w:rFonts w:ascii="OpenSymbol" w:hAnsi="OpenSymbol" w:cs="Courier New"/>
    </w:rPr>
  </w:style>
  <w:style w:type="character" w:customStyle="1" w:styleId="WW8Num16z3">
    <w:name w:val="WW8Num16z3"/>
    <w:rsid w:val="00F82FEA"/>
    <w:rPr>
      <w:rFonts w:ascii="Symbol" w:hAnsi="Symbol" w:cs="Times New Roman"/>
      <w:i/>
    </w:rPr>
  </w:style>
  <w:style w:type="character" w:customStyle="1" w:styleId="WW8Num18z0">
    <w:name w:val="WW8Num18z0"/>
    <w:rsid w:val="00F82FEA"/>
    <w:rPr>
      <w:b/>
    </w:rPr>
  </w:style>
  <w:style w:type="character" w:customStyle="1" w:styleId="WW8Num19z0">
    <w:name w:val="WW8Num19z0"/>
    <w:rsid w:val="00F82FEA"/>
    <w:rPr>
      <w:b/>
    </w:rPr>
  </w:style>
  <w:style w:type="character" w:customStyle="1" w:styleId="WW8Num20z0">
    <w:name w:val="WW8Num20z0"/>
    <w:rsid w:val="00F82FEA"/>
    <w:rPr>
      <w:rFonts w:ascii="Wingdings" w:hAnsi="Wingdings"/>
    </w:rPr>
  </w:style>
  <w:style w:type="character" w:customStyle="1" w:styleId="WW8Num20z1">
    <w:name w:val="WW8Num20z1"/>
    <w:rsid w:val="00F82FEA"/>
    <w:rPr>
      <w:rFonts w:ascii="Courier New" w:hAnsi="Courier New" w:cs="Courier New"/>
    </w:rPr>
  </w:style>
  <w:style w:type="character" w:customStyle="1" w:styleId="WW8Num20z3">
    <w:name w:val="WW8Num20z3"/>
    <w:rsid w:val="00F82FEA"/>
    <w:rPr>
      <w:rFonts w:ascii="Symbol" w:hAnsi="Symbol"/>
    </w:rPr>
  </w:style>
  <w:style w:type="character" w:customStyle="1" w:styleId="WW8Num21z1">
    <w:name w:val="WW8Num21z1"/>
    <w:rsid w:val="00F82FEA"/>
    <w:rPr>
      <w:rFonts w:ascii="Times New Roman" w:eastAsia="Calibri" w:hAnsi="Times New Roman" w:cs="Times New Roman"/>
    </w:rPr>
  </w:style>
  <w:style w:type="character" w:customStyle="1" w:styleId="WW8Num22z0">
    <w:name w:val="WW8Num22z0"/>
    <w:rsid w:val="00F82FEA"/>
    <w:rPr>
      <w:rFonts w:ascii="Wingdings" w:hAnsi="Wingdings"/>
    </w:rPr>
  </w:style>
  <w:style w:type="character" w:customStyle="1" w:styleId="WW8Num22z1">
    <w:name w:val="WW8Num22z1"/>
    <w:rsid w:val="00F82FEA"/>
    <w:rPr>
      <w:rFonts w:ascii="Courier New" w:hAnsi="Courier New" w:cs="Courier New"/>
    </w:rPr>
  </w:style>
  <w:style w:type="character" w:customStyle="1" w:styleId="WW8Num22z3">
    <w:name w:val="WW8Num22z3"/>
    <w:rsid w:val="00F82FEA"/>
    <w:rPr>
      <w:rFonts w:ascii="Symbol" w:hAnsi="Symbol"/>
    </w:rPr>
  </w:style>
  <w:style w:type="character" w:customStyle="1" w:styleId="WW8Num23z0">
    <w:name w:val="WW8Num23z0"/>
    <w:rsid w:val="00F82FEA"/>
    <w:rPr>
      <w:rFonts w:ascii="Symbol" w:hAnsi="Symbol"/>
    </w:rPr>
  </w:style>
  <w:style w:type="character" w:customStyle="1" w:styleId="WW8Num23z1">
    <w:name w:val="WW8Num23z1"/>
    <w:rsid w:val="00F82FEA"/>
    <w:rPr>
      <w:rFonts w:ascii="Courier New" w:hAnsi="Courier New" w:cs="Courier New"/>
    </w:rPr>
  </w:style>
  <w:style w:type="character" w:customStyle="1" w:styleId="WW8Num23z2">
    <w:name w:val="WW8Num23z2"/>
    <w:rsid w:val="00F82FEA"/>
    <w:rPr>
      <w:rFonts w:ascii="Wingdings" w:hAnsi="Wingdings"/>
    </w:rPr>
  </w:style>
  <w:style w:type="character" w:customStyle="1" w:styleId="WW8Num26z0">
    <w:name w:val="WW8Num26z0"/>
    <w:rsid w:val="00F82FEA"/>
    <w:rPr>
      <w:rFonts w:ascii="Wingdings" w:hAnsi="Wingdings"/>
    </w:rPr>
  </w:style>
  <w:style w:type="character" w:customStyle="1" w:styleId="WW8Num26z1">
    <w:name w:val="WW8Num26z1"/>
    <w:rsid w:val="00F82FEA"/>
    <w:rPr>
      <w:rFonts w:ascii="Courier New" w:hAnsi="Courier New" w:cs="Courier New"/>
    </w:rPr>
  </w:style>
  <w:style w:type="character" w:customStyle="1" w:styleId="WW8Num26z3">
    <w:name w:val="WW8Num26z3"/>
    <w:rsid w:val="00F82FEA"/>
    <w:rPr>
      <w:rFonts w:ascii="Symbol" w:hAnsi="Symbol"/>
    </w:rPr>
  </w:style>
  <w:style w:type="character" w:customStyle="1" w:styleId="WW8Num29z0">
    <w:name w:val="WW8Num29z0"/>
    <w:rsid w:val="00F82FEA"/>
    <w:rPr>
      <w:rFonts w:ascii="Symbol" w:hAnsi="Symbol"/>
    </w:rPr>
  </w:style>
  <w:style w:type="character" w:customStyle="1" w:styleId="WW8Num29z1">
    <w:name w:val="WW8Num29z1"/>
    <w:rsid w:val="00F82FEA"/>
    <w:rPr>
      <w:rFonts w:ascii="Courier New" w:hAnsi="Courier New" w:cs="Courier New"/>
    </w:rPr>
  </w:style>
  <w:style w:type="character" w:customStyle="1" w:styleId="WW8Num29z2">
    <w:name w:val="WW8Num29z2"/>
    <w:rsid w:val="00F82FEA"/>
    <w:rPr>
      <w:rFonts w:ascii="Wingdings" w:hAnsi="Wingdings"/>
    </w:rPr>
  </w:style>
  <w:style w:type="character" w:customStyle="1" w:styleId="WW8Num30z0">
    <w:name w:val="WW8Num30z0"/>
    <w:rsid w:val="00F82FEA"/>
    <w:rPr>
      <w:rFonts w:ascii="Symbol" w:hAnsi="Symbol"/>
    </w:rPr>
  </w:style>
  <w:style w:type="character" w:customStyle="1" w:styleId="WW8Num30z1">
    <w:name w:val="WW8Num30z1"/>
    <w:rsid w:val="00F82FEA"/>
    <w:rPr>
      <w:rFonts w:ascii="Courier New" w:hAnsi="Courier New" w:cs="Courier New"/>
    </w:rPr>
  </w:style>
  <w:style w:type="character" w:customStyle="1" w:styleId="WW8Num30z2">
    <w:name w:val="WW8Num30z2"/>
    <w:rsid w:val="00F82FEA"/>
    <w:rPr>
      <w:rFonts w:ascii="Wingdings" w:hAnsi="Wingdings"/>
    </w:rPr>
  </w:style>
  <w:style w:type="character" w:customStyle="1" w:styleId="WW8Num31z0">
    <w:name w:val="WW8Num31z0"/>
    <w:rsid w:val="00F82FEA"/>
    <w:rPr>
      <w:rFonts w:ascii="Wingdings" w:hAnsi="Wingdings"/>
    </w:rPr>
  </w:style>
  <w:style w:type="character" w:customStyle="1" w:styleId="WW8Num31z1">
    <w:name w:val="WW8Num31z1"/>
    <w:rsid w:val="00F82FEA"/>
    <w:rPr>
      <w:rFonts w:ascii="Courier New" w:hAnsi="Courier New" w:cs="Courier New"/>
    </w:rPr>
  </w:style>
  <w:style w:type="character" w:customStyle="1" w:styleId="WW8Num31z3">
    <w:name w:val="WW8Num31z3"/>
    <w:rsid w:val="00F82FEA"/>
    <w:rPr>
      <w:rFonts w:ascii="Symbol" w:hAnsi="Symbol"/>
    </w:rPr>
  </w:style>
  <w:style w:type="character" w:customStyle="1" w:styleId="WW8Num32z0">
    <w:name w:val="WW8Num32z0"/>
    <w:rsid w:val="00F82FEA"/>
    <w:rPr>
      <w:rFonts w:ascii="Wingdings" w:hAnsi="Wingdings"/>
    </w:rPr>
  </w:style>
  <w:style w:type="character" w:customStyle="1" w:styleId="WW8Num32z1">
    <w:name w:val="WW8Num32z1"/>
    <w:rsid w:val="00F82FEA"/>
    <w:rPr>
      <w:rFonts w:ascii="Courier New" w:hAnsi="Courier New" w:cs="Courier New"/>
    </w:rPr>
  </w:style>
  <w:style w:type="character" w:customStyle="1" w:styleId="WW8Num32z3">
    <w:name w:val="WW8Num32z3"/>
    <w:rsid w:val="00F82FEA"/>
    <w:rPr>
      <w:rFonts w:ascii="Symbol" w:hAnsi="Symbol"/>
    </w:rPr>
  </w:style>
  <w:style w:type="character" w:customStyle="1" w:styleId="1">
    <w:name w:val="Основной шрифт абзаца1"/>
    <w:rsid w:val="00F82FEA"/>
  </w:style>
  <w:style w:type="character" w:customStyle="1" w:styleId="a3">
    <w:name w:val="Верхний колонтитул Знак"/>
    <w:rsid w:val="00F82FEA"/>
    <w:rPr>
      <w:sz w:val="22"/>
      <w:szCs w:val="22"/>
    </w:rPr>
  </w:style>
  <w:style w:type="character" w:customStyle="1" w:styleId="a4">
    <w:name w:val="Нижний колонтитул Знак"/>
    <w:rsid w:val="00F82FEA"/>
    <w:rPr>
      <w:sz w:val="22"/>
      <w:szCs w:val="22"/>
    </w:rPr>
  </w:style>
  <w:style w:type="character" w:customStyle="1" w:styleId="apple-converted-space">
    <w:name w:val="apple-converted-space"/>
    <w:basedOn w:val="1"/>
    <w:rsid w:val="00F82FEA"/>
  </w:style>
  <w:style w:type="character" w:customStyle="1" w:styleId="2">
    <w:name w:val="Основной текст 2 Знак"/>
    <w:rsid w:val="00F82FEA"/>
    <w:rPr>
      <w:rFonts w:ascii="Times New Roman" w:eastAsia="Times New Roman" w:hAnsi="Times New Roman"/>
      <w:sz w:val="28"/>
      <w:szCs w:val="24"/>
    </w:rPr>
  </w:style>
  <w:style w:type="character" w:customStyle="1" w:styleId="a5">
    <w:name w:val="Подзаголовок Знак"/>
    <w:rsid w:val="00F82FEA"/>
    <w:rPr>
      <w:rFonts w:ascii="Arial" w:eastAsia="Times New Roman" w:hAnsi="Arial" w:cs="Arial"/>
      <w:b/>
      <w:bCs/>
      <w:sz w:val="22"/>
      <w:szCs w:val="24"/>
    </w:rPr>
  </w:style>
  <w:style w:type="character" w:customStyle="1" w:styleId="a6">
    <w:name w:val="Основной текст Знак"/>
    <w:rsid w:val="00F82FEA"/>
    <w:rPr>
      <w:sz w:val="22"/>
      <w:szCs w:val="22"/>
    </w:rPr>
  </w:style>
  <w:style w:type="character" w:customStyle="1" w:styleId="a7">
    <w:name w:val="Основной текст с отступом Знак"/>
    <w:rsid w:val="00F82FEA"/>
    <w:rPr>
      <w:sz w:val="22"/>
      <w:szCs w:val="22"/>
    </w:rPr>
  </w:style>
  <w:style w:type="character" w:styleId="a8">
    <w:name w:val="Hyperlink"/>
    <w:rsid w:val="00F82FEA"/>
    <w:rPr>
      <w:b/>
      <w:bCs/>
      <w:strike w:val="0"/>
      <w:dstrike w:val="0"/>
      <w:color w:val="607901"/>
      <w:u w:val="none"/>
    </w:rPr>
  </w:style>
  <w:style w:type="character" w:customStyle="1" w:styleId="a9">
    <w:name w:val="Текст выноски Знак"/>
    <w:rsid w:val="00F82FEA"/>
    <w:rPr>
      <w:rFonts w:ascii="Segoe UI" w:hAnsi="Segoe UI" w:cs="Segoe UI"/>
      <w:sz w:val="18"/>
      <w:szCs w:val="18"/>
    </w:rPr>
  </w:style>
  <w:style w:type="paragraph" w:customStyle="1" w:styleId="aa">
    <w:name w:val="Заголовок"/>
    <w:basedOn w:val="a"/>
    <w:next w:val="ab"/>
    <w:rsid w:val="00F82FEA"/>
    <w:pPr>
      <w:keepNext/>
      <w:spacing w:before="240" w:after="120"/>
    </w:pPr>
    <w:rPr>
      <w:rFonts w:ascii="Arial" w:eastAsia="SimSun" w:hAnsi="Arial" w:cs="Tahoma"/>
      <w:sz w:val="28"/>
      <w:szCs w:val="28"/>
    </w:rPr>
  </w:style>
  <w:style w:type="paragraph" w:styleId="ab">
    <w:name w:val="Body Text"/>
    <w:basedOn w:val="a"/>
    <w:rsid w:val="00F82FEA"/>
    <w:pPr>
      <w:spacing w:after="120"/>
    </w:pPr>
  </w:style>
  <w:style w:type="paragraph" w:styleId="ac">
    <w:name w:val="List"/>
    <w:basedOn w:val="ab"/>
    <w:rsid w:val="00F82FEA"/>
    <w:rPr>
      <w:rFonts w:cs="Tahoma"/>
    </w:rPr>
  </w:style>
  <w:style w:type="paragraph" w:customStyle="1" w:styleId="10">
    <w:name w:val="Название1"/>
    <w:basedOn w:val="a"/>
    <w:rsid w:val="00F82FEA"/>
    <w:pPr>
      <w:suppressLineNumbers/>
      <w:spacing w:before="120" w:after="120"/>
    </w:pPr>
    <w:rPr>
      <w:rFonts w:cs="Tahoma"/>
      <w:i/>
      <w:iCs/>
      <w:sz w:val="24"/>
      <w:szCs w:val="24"/>
    </w:rPr>
  </w:style>
  <w:style w:type="paragraph" w:customStyle="1" w:styleId="11">
    <w:name w:val="Указатель1"/>
    <w:basedOn w:val="a"/>
    <w:rsid w:val="00F82FEA"/>
    <w:pPr>
      <w:suppressLineNumbers/>
    </w:pPr>
    <w:rPr>
      <w:rFonts w:cs="Tahoma"/>
    </w:rPr>
  </w:style>
  <w:style w:type="paragraph" w:styleId="ad">
    <w:name w:val="header"/>
    <w:basedOn w:val="a"/>
    <w:rsid w:val="00F82FEA"/>
    <w:pPr>
      <w:tabs>
        <w:tab w:val="center" w:pos="4677"/>
        <w:tab w:val="right" w:pos="9355"/>
      </w:tabs>
    </w:pPr>
  </w:style>
  <w:style w:type="paragraph" w:styleId="ae">
    <w:name w:val="footer"/>
    <w:basedOn w:val="a"/>
    <w:rsid w:val="00F82FEA"/>
    <w:pPr>
      <w:tabs>
        <w:tab w:val="center" w:pos="4677"/>
        <w:tab w:val="right" w:pos="9355"/>
      </w:tabs>
    </w:pPr>
  </w:style>
  <w:style w:type="paragraph" w:customStyle="1" w:styleId="21">
    <w:name w:val="Основной текст 21"/>
    <w:basedOn w:val="a"/>
    <w:rsid w:val="00F82FEA"/>
    <w:pPr>
      <w:spacing w:after="0" w:line="240" w:lineRule="auto"/>
      <w:jc w:val="center"/>
    </w:pPr>
    <w:rPr>
      <w:rFonts w:ascii="Times New Roman" w:eastAsia="Times New Roman" w:hAnsi="Times New Roman"/>
      <w:sz w:val="28"/>
      <w:szCs w:val="24"/>
    </w:rPr>
  </w:style>
  <w:style w:type="paragraph" w:customStyle="1" w:styleId="af">
    <w:name w:val="Знак"/>
    <w:basedOn w:val="a"/>
    <w:rsid w:val="00F82FEA"/>
    <w:pPr>
      <w:spacing w:after="160" w:line="240" w:lineRule="exact"/>
    </w:pPr>
    <w:rPr>
      <w:rFonts w:ascii="Verdana" w:eastAsia="Times New Roman" w:hAnsi="Verdana"/>
      <w:sz w:val="20"/>
      <w:szCs w:val="20"/>
      <w:lang w:val="en-US"/>
    </w:rPr>
  </w:style>
  <w:style w:type="paragraph" w:styleId="af0">
    <w:name w:val="Subtitle"/>
    <w:basedOn w:val="a"/>
    <w:next w:val="ab"/>
    <w:qFormat/>
    <w:rsid w:val="00F82FEA"/>
    <w:pPr>
      <w:tabs>
        <w:tab w:val="left" w:pos="360"/>
      </w:tabs>
      <w:autoSpaceDE w:val="0"/>
      <w:spacing w:after="0" w:line="240" w:lineRule="auto"/>
      <w:jc w:val="center"/>
    </w:pPr>
    <w:rPr>
      <w:rFonts w:ascii="Arial" w:eastAsia="Times New Roman" w:hAnsi="Arial"/>
      <w:b/>
      <w:bCs/>
      <w:szCs w:val="24"/>
    </w:rPr>
  </w:style>
  <w:style w:type="paragraph" w:customStyle="1" w:styleId="af1">
    <w:name w:val="Содержимое таблицы"/>
    <w:basedOn w:val="a"/>
    <w:rsid w:val="00F82FEA"/>
    <w:pPr>
      <w:widowControl w:val="0"/>
      <w:suppressLineNumbers/>
      <w:spacing w:after="0" w:line="240" w:lineRule="auto"/>
    </w:pPr>
    <w:rPr>
      <w:rFonts w:ascii="Times New Roman" w:eastAsia="SimSun" w:hAnsi="Times New Roman" w:cs="Tahoma"/>
      <w:kern w:val="1"/>
      <w:sz w:val="24"/>
      <w:szCs w:val="24"/>
      <w:lang w:eastAsia="hi-IN" w:bidi="hi-IN"/>
    </w:rPr>
  </w:style>
  <w:style w:type="paragraph" w:styleId="af2">
    <w:name w:val="Body Text Indent"/>
    <w:basedOn w:val="a"/>
    <w:rsid w:val="00F82FEA"/>
    <w:pPr>
      <w:spacing w:after="120"/>
      <w:ind w:left="283"/>
    </w:pPr>
  </w:style>
  <w:style w:type="paragraph" w:styleId="af3">
    <w:name w:val="Normal (Web)"/>
    <w:basedOn w:val="a"/>
    <w:rsid w:val="00F82FEA"/>
    <w:pPr>
      <w:spacing w:before="280" w:after="280" w:line="240" w:lineRule="auto"/>
    </w:pPr>
    <w:rPr>
      <w:rFonts w:ascii="Tahoma" w:eastAsia="Times New Roman" w:hAnsi="Tahoma" w:cs="Tahoma"/>
      <w:sz w:val="17"/>
      <w:szCs w:val="17"/>
    </w:rPr>
  </w:style>
  <w:style w:type="paragraph" w:customStyle="1" w:styleId="msonospacing0">
    <w:name w:val="msonospacing"/>
    <w:basedOn w:val="a"/>
    <w:rsid w:val="00F82FEA"/>
    <w:pPr>
      <w:spacing w:before="280" w:after="280" w:line="240" w:lineRule="auto"/>
    </w:pPr>
    <w:rPr>
      <w:rFonts w:ascii="Times New Roman" w:eastAsia="Times New Roman" w:hAnsi="Times New Roman"/>
      <w:sz w:val="24"/>
      <w:szCs w:val="24"/>
    </w:rPr>
  </w:style>
  <w:style w:type="paragraph" w:styleId="af4">
    <w:name w:val="Balloon Text"/>
    <w:basedOn w:val="a"/>
    <w:rsid w:val="00F82FEA"/>
    <w:pPr>
      <w:spacing w:after="0" w:line="240" w:lineRule="auto"/>
    </w:pPr>
    <w:rPr>
      <w:rFonts w:ascii="Segoe UI" w:hAnsi="Segoe UI"/>
      <w:sz w:val="18"/>
      <w:szCs w:val="18"/>
    </w:rPr>
  </w:style>
  <w:style w:type="paragraph" w:customStyle="1" w:styleId="af5">
    <w:name w:val="Заголовок таблицы"/>
    <w:basedOn w:val="af1"/>
    <w:rsid w:val="00F82FEA"/>
    <w:pPr>
      <w:jc w:val="center"/>
    </w:pPr>
    <w:rPr>
      <w:b/>
      <w:bCs/>
    </w:rPr>
  </w:style>
  <w:style w:type="paragraph" w:styleId="af6">
    <w:name w:val="Title"/>
    <w:basedOn w:val="a"/>
    <w:link w:val="af7"/>
    <w:qFormat/>
    <w:rsid w:val="00194ED2"/>
    <w:pPr>
      <w:suppressAutoHyphens w:val="0"/>
      <w:spacing w:after="0" w:line="240" w:lineRule="auto"/>
      <w:jc w:val="center"/>
    </w:pPr>
    <w:rPr>
      <w:rFonts w:ascii="Times New Roman" w:eastAsia="Times New Roman" w:hAnsi="Times New Roman" w:cs="Times New Roman"/>
      <w:b/>
      <w:sz w:val="24"/>
      <w:szCs w:val="20"/>
      <w:lang w:eastAsia="en-US"/>
    </w:rPr>
  </w:style>
  <w:style w:type="character" w:customStyle="1" w:styleId="af7">
    <w:name w:val="Название Знак"/>
    <w:basedOn w:val="a0"/>
    <w:link w:val="af6"/>
    <w:rsid w:val="00194ED2"/>
    <w:rPr>
      <w:b/>
      <w:sz w:val="24"/>
      <w:lang w:eastAsia="en-US"/>
    </w:rPr>
  </w:style>
</w:styles>
</file>

<file path=word/webSettings.xml><?xml version="1.0" encoding="utf-8"?>
<w:webSettings xmlns:r="http://schemas.openxmlformats.org/officeDocument/2006/relationships" xmlns:w="http://schemas.openxmlformats.org/wordprocessingml/2006/main">
  <w:divs>
    <w:div w:id="106425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ost.ru/content/base/part/67058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akonprost.ru/content/base/part/670582" TargetMode="External"/><Relationship Id="rId12" Type="http://schemas.openxmlformats.org/officeDocument/2006/relationships/hyperlink" Target="http://www.childf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prost.ru/konstitucija-r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zakonprost.ru/content/base/part/670585" TargetMode="External"/><Relationship Id="rId4" Type="http://schemas.openxmlformats.org/officeDocument/2006/relationships/webSettings" Target="webSettings.xml"/><Relationship Id="rId9" Type="http://schemas.openxmlformats.org/officeDocument/2006/relationships/hyperlink" Target="http://www.zakonprost.ru/content/base/part/67058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73</Pages>
  <Words>25958</Words>
  <Characters>147963</Characters>
  <Application>Microsoft Office Word</Application>
  <DocSecurity>0</DocSecurity>
  <Lines>1233</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user050421</cp:lastModifiedBy>
  <cp:revision>19</cp:revision>
  <cp:lastPrinted>2014-01-29T11:13:00Z</cp:lastPrinted>
  <dcterms:created xsi:type="dcterms:W3CDTF">2017-08-13T10:47:00Z</dcterms:created>
  <dcterms:modified xsi:type="dcterms:W3CDTF">2021-04-29T06:34:00Z</dcterms:modified>
</cp:coreProperties>
</file>