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2FEA" w:rsidRDefault="00F82FEA">
      <w:pPr>
        <w:autoSpaceDE w:val="0"/>
        <w:spacing w:after="0" w:line="240" w:lineRule="auto"/>
        <w:jc w:val="center"/>
        <w:rPr>
          <w:rFonts w:ascii="Times New Roman" w:hAnsi="Times New Roman"/>
          <w:b/>
          <w:bCs/>
          <w:sz w:val="24"/>
          <w:szCs w:val="24"/>
        </w:rPr>
      </w:pPr>
    </w:p>
    <w:p w:rsidR="00F82FEA" w:rsidRDefault="00F82FEA">
      <w:pPr>
        <w:autoSpaceDE w:val="0"/>
        <w:spacing w:after="0" w:line="240" w:lineRule="auto"/>
        <w:jc w:val="center"/>
        <w:rPr>
          <w:rFonts w:ascii="Times New Roman" w:hAnsi="Times New Roman"/>
          <w:b/>
          <w:bCs/>
          <w:sz w:val="28"/>
          <w:szCs w:val="28"/>
        </w:rPr>
      </w:pPr>
    </w:p>
    <w:p w:rsidR="00F82FEA" w:rsidRDefault="00EF4D91">
      <w:pPr>
        <w:autoSpaceDE w:val="0"/>
        <w:spacing w:after="0" w:line="240" w:lineRule="auto"/>
        <w:jc w:val="right"/>
        <w:rPr>
          <w:rFonts w:ascii="Times New Roman" w:hAnsi="Times New Roman"/>
          <w:bCs/>
          <w:sz w:val="28"/>
          <w:szCs w:val="28"/>
        </w:rPr>
      </w:pPr>
      <w:r>
        <w:rPr>
          <w:rFonts w:ascii="Times New Roman" w:hAnsi="Times New Roman"/>
          <w:bCs/>
          <w:sz w:val="28"/>
          <w:szCs w:val="28"/>
        </w:rPr>
        <w:t xml:space="preserve">                                                                                       Утверждаю</w:t>
      </w:r>
    </w:p>
    <w:p w:rsidR="00F82FEA" w:rsidRDefault="00EF4D91">
      <w:pPr>
        <w:autoSpaceDE w:val="0"/>
        <w:spacing w:after="0" w:line="240" w:lineRule="auto"/>
        <w:jc w:val="right"/>
        <w:rPr>
          <w:rFonts w:ascii="Times New Roman" w:hAnsi="Times New Roman"/>
          <w:bCs/>
          <w:sz w:val="28"/>
          <w:szCs w:val="28"/>
        </w:rPr>
      </w:pPr>
      <w:r>
        <w:rPr>
          <w:rFonts w:ascii="Times New Roman" w:hAnsi="Times New Roman"/>
          <w:bCs/>
          <w:sz w:val="28"/>
          <w:szCs w:val="28"/>
        </w:rPr>
        <w:t xml:space="preserve">                                               Директор школы</w:t>
      </w:r>
    </w:p>
    <w:p w:rsidR="00F82FEA" w:rsidRDefault="00EF4D91">
      <w:pPr>
        <w:autoSpaceDE w:val="0"/>
        <w:spacing w:after="0" w:line="240" w:lineRule="auto"/>
        <w:jc w:val="right"/>
        <w:rPr>
          <w:rFonts w:ascii="Times New Roman" w:hAnsi="Times New Roman"/>
          <w:bCs/>
          <w:sz w:val="28"/>
          <w:szCs w:val="28"/>
        </w:rPr>
      </w:pPr>
      <w:r>
        <w:rPr>
          <w:rFonts w:ascii="Times New Roman" w:hAnsi="Times New Roman"/>
          <w:bCs/>
          <w:sz w:val="28"/>
          <w:szCs w:val="28"/>
        </w:rPr>
        <w:t xml:space="preserve">                                                                  ______________</w:t>
      </w:r>
    </w:p>
    <w:p w:rsidR="00F82FEA" w:rsidRDefault="009A1A16">
      <w:pPr>
        <w:autoSpaceDE w:val="0"/>
        <w:spacing w:after="0" w:line="240" w:lineRule="auto"/>
        <w:jc w:val="right"/>
        <w:rPr>
          <w:rFonts w:ascii="Times New Roman" w:hAnsi="Times New Roman"/>
          <w:bCs/>
          <w:sz w:val="28"/>
          <w:szCs w:val="28"/>
        </w:rPr>
      </w:pPr>
      <w:r>
        <w:rPr>
          <w:rFonts w:ascii="Times New Roman" w:hAnsi="Times New Roman"/>
          <w:bCs/>
          <w:sz w:val="28"/>
          <w:szCs w:val="28"/>
        </w:rPr>
        <w:t>Асадулаев М</w:t>
      </w:r>
      <w:r w:rsidR="006E0C4B">
        <w:rPr>
          <w:rFonts w:ascii="Times New Roman" w:hAnsi="Times New Roman"/>
          <w:bCs/>
          <w:sz w:val="28"/>
          <w:szCs w:val="28"/>
        </w:rPr>
        <w:t>.Х.</w:t>
      </w:r>
      <w:r w:rsidR="00EF4D91">
        <w:rPr>
          <w:rFonts w:ascii="Times New Roman" w:hAnsi="Times New Roman"/>
          <w:bCs/>
          <w:sz w:val="28"/>
          <w:szCs w:val="28"/>
        </w:rPr>
        <w:t xml:space="preserve">                                                                   </w:t>
      </w:r>
      <w:r w:rsidR="006E0C4B">
        <w:rPr>
          <w:rFonts w:ascii="Times New Roman" w:hAnsi="Times New Roman"/>
          <w:bCs/>
          <w:sz w:val="28"/>
          <w:szCs w:val="28"/>
        </w:rPr>
        <w:t xml:space="preserve">                </w:t>
      </w:r>
    </w:p>
    <w:p w:rsidR="00F82FEA" w:rsidRDefault="00C44AC3">
      <w:pPr>
        <w:autoSpaceDE w:val="0"/>
        <w:spacing w:after="0" w:line="240" w:lineRule="auto"/>
        <w:jc w:val="right"/>
        <w:rPr>
          <w:rFonts w:ascii="Times New Roman" w:hAnsi="Times New Roman"/>
          <w:bCs/>
          <w:sz w:val="28"/>
          <w:szCs w:val="28"/>
        </w:rPr>
      </w:pPr>
      <w:r>
        <w:rPr>
          <w:rFonts w:ascii="Times New Roman" w:hAnsi="Times New Roman"/>
          <w:bCs/>
          <w:sz w:val="28"/>
          <w:szCs w:val="28"/>
        </w:rPr>
        <w:t xml:space="preserve">Приказ № </w:t>
      </w:r>
      <w:r w:rsidR="006E0C4B">
        <w:rPr>
          <w:rFonts w:ascii="Times New Roman" w:hAnsi="Times New Roman"/>
          <w:bCs/>
          <w:sz w:val="28"/>
          <w:szCs w:val="28"/>
        </w:rPr>
        <w:t>27  от 29.08.2018</w:t>
      </w:r>
      <w:r w:rsidR="00EF4D91">
        <w:rPr>
          <w:rFonts w:ascii="Times New Roman" w:hAnsi="Times New Roman"/>
          <w:bCs/>
          <w:sz w:val="28"/>
          <w:szCs w:val="28"/>
        </w:rPr>
        <w:t xml:space="preserve"> г.</w:t>
      </w:r>
    </w:p>
    <w:p w:rsidR="00F82FEA" w:rsidRDefault="00F82FEA">
      <w:pPr>
        <w:autoSpaceDE w:val="0"/>
        <w:spacing w:after="0" w:line="240" w:lineRule="auto"/>
        <w:jc w:val="right"/>
        <w:rPr>
          <w:rFonts w:ascii="Times New Roman" w:hAnsi="Times New Roman"/>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EF4D91">
      <w:pPr>
        <w:autoSpaceDE w:val="0"/>
        <w:spacing w:after="0" w:line="240" w:lineRule="auto"/>
        <w:jc w:val="center"/>
        <w:rPr>
          <w:rFonts w:ascii="Times New Roman" w:hAnsi="Times New Roman"/>
          <w:b/>
          <w:bCs/>
          <w:sz w:val="44"/>
          <w:szCs w:val="44"/>
        </w:rPr>
      </w:pPr>
      <w:r>
        <w:rPr>
          <w:rFonts w:ascii="Times New Roman" w:hAnsi="Times New Roman"/>
          <w:b/>
          <w:bCs/>
          <w:sz w:val="44"/>
          <w:szCs w:val="44"/>
        </w:rPr>
        <w:t xml:space="preserve">ОСНОВНАЯ </w:t>
      </w:r>
    </w:p>
    <w:p w:rsidR="00F82FEA" w:rsidRDefault="00EF4D91">
      <w:pPr>
        <w:autoSpaceDE w:val="0"/>
        <w:spacing w:after="0" w:line="240" w:lineRule="auto"/>
        <w:jc w:val="center"/>
        <w:rPr>
          <w:rFonts w:ascii="Times New Roman" w:hAnsi="Times New Roman"/>
          <w:b/>
          <w:bCs/>
          <w:sz w:val="44"/>
          <w:szCs w:val="44"/>
        </w:rPr>
      </w:pPr>
      <w:r>
        <w:rPr>
          <w:rFonts w:ascii="Times New Roman" w:hAnsi="Times New Roman"/>
          <w:b/>
          <w:bCs/>
          <w:sz w:val="44"/>
          <w:szCs w:val="44"/>
        </w:rPr>
        <w:t xml:space="preserve">ОБРАЗОВАТЕЛЬНАЯ ПРОГРАММА </w:t>
      </w:r>
    </w:p>
    <w:p w:rsidR="00F82FEA" w:rsidRDefault="00EF4D91">
      <w:pPr>
        <w:autoSpaceDE w:val="0"/>
        <w:spacing w:after="0" w:line="240" w:lineRule="auto"/>
        <w:jc w:val="center"/>
        <w:rPr>
          <w:rFonts w:ascii="Times New Roman" w:hAnsi="Times New Roman"/>
          <w:b/>
          <w:bCs/>
          <w:sz w:val="44"/>
          <w:szCs w:val="44"/>
        </w:rPr>
      </w:pPr>
      <w:r>
        <w:rPr>
          <w:rFonts w:ascii="Times New Roman" w:hAnsi="Times New Roman"/>
          <w:b/>
          <w:bCs/>
          <w:sz w:val="44"/>
          <w:szCs w:val="44"/>
        </w:rPr>
        <w:t>СРЕДНЕГО ОБЩЕГО ОБРАЗОВАНИЯ</w:t>
      </w:r>
    </w:p>
    <w:p w:rsidR="00CD2C01" w:rsidRPr="00CD2C01" w:rsidRDefault="00CD2C01" w:rsidP="00CD2C01">
      <w:pPr>
        <w:autoSpaceDE w:val="0"/>
        <w:jc w:val="center"/>
        <w:rPr>
          <w:rFonts w:ascii="Times New Roman CYR" w:hAnsi="Times New Roman CYR" w:cs="Times New Roman CYR"/>
          <w:bCs/>
          <w:sz w:val="52"/>
          <w:szCs w:val="52"/>
        </w:rPr>
      </w:pPr>
      <w:r w:rsidRPr="00CD2C01">
        <w:rPr>
          <w:rFonts w:ascii="Times New Roman CYR" w:hAnsi="Times New Roman CYR" w:cs="Times New Roman CYR"/>
          <w:bCs/>
          <w:sz w:val="52"/>
          <w:szCs w:val="52"/>
        </w:rPr>
        <w:t>на 2017-2021 годы</w:t>
      </w: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F82FEA">
      <w:pPr>
        <w:autoSpaceDE w:val="0"/>
        <w:spacing w:after="0" w:line="240" w:lineRule="auto"/>
        <w:jc w:val="center"/>
        <w:rPr>
          <w:rFonts w:ascii="Times New Roman" w:hAnsi="Times New Roman"/>
          <w:b/>
          <w:bCs/>
          <w:sz w:val="28"/>
          <w:szCs w:val="28"/>
        </w:rPr>
      </w:pPr>
    </w:p>
    <w:p w:rsidR="00F82FEA" w:rsidRDefault="00EF4D91">
      <w:pPr>
        <w:autoSpaceDE w:val="0"/>
        <w:spacing w:after="0" w:line="240" w:lineRule="auto"/>
        <w:jc w:val="right"/>
        <w:rPr>
          <w:rFonts w:ascii="Times New Roman" w:hAnsi="Times New Roman"/>
          <w:bCs/>
          <w:sz w:val="28"/>
          <w:szCs w:val="28"/>
        </w:rPr>
      </w:pPr>
      <w:r>
        <w:rPr>
          <w:rFonts w:ascii="Times New Roman" w:hAnsi="Times New Roman"/>
          <w:bCs/>
          <w:sz w:val="28"/>
          <w:szCs w:val="28"/>
        </w:rPr>
        <w:t>Рассмотрено и принято:</w:t>
      </w:r>
    </w:p>
    <w:p w:rsidR="00F82FEA" w:rsidRDefault="00EF4D91">
      <w:pPr>
        <w:autoSpaceDE w:val="0"/>
        <w:spacing w:after="0" w:line="240" w:lineRule="auto"/>
        <w:jc w:val="right"/>
        <w:rPr>
          <w:rFonts w:ascii="Times New Roman" w:hAnsi="Times New Roman"/>
          <w:bCs/>
          <w:sz w:val="28"/>
          <w:szCs w:val="28"/>
        </w:rPr>
      </w:pPr>
      <w:r>
        <w:rPr>
          <w:rFonts w:ascii="Times New Roman" w:hAnsi="Times New Roman"/>
          <w:bCs/>
          <w:sz w:val="28"/>
          <w:szCs w:val="28"/>
        </w:rPr>
        <w:t>на педагогическом с</w:t>
      </w:r>
      <w:r w:rsidR="006E0C4B">
        <w:rPr>
          <w:rFonts w:ascii="Times New Roman" w:hAnsi="Times New Roman"/>
          <w:bCs/>
          <w:sz w:val="28"/>
          <w:szCs w:val="28"/>
        </w:rPr>
        <w:t>овете протокол № 1 от 29.08.2018</w:t>
      </w:r>
      <w:r>
        <w:rPr>
          <w:rFonts w:ascii="Times New Roman" w:hAnsi="Times New Roman"/>
          <w:bCs/>
          <w:sz w:val="28"/>
          <w:szCs w:val="28"/>
        </w:rPr>
        <w:t xml:space="preserve"> г.</w:t>
      </w:r>
    </w:p>
    <w:p w:rsidR="00F82FEA" w:rsidRDefault="00F82FEA">
      <w:pPr>
        <w:autoSpaceDE w:val="0"/>
        <w:spacing w:after="0" w:line="240" w:lineRule="auto"/>
        <w:jc w:val="right"/>
        <w:rPr>
          <w:rFonts w:ascii="Times New Roman" w:hAnsi="Times New Roman"/>
          <w:bCs/>
          <w:color w:val="FF0000"/>
          <w:sz w:val="28"/>
          <w:szCs w:val="28"/>
        </w:rPr>
      </w:pPr>
    </w:p>
    <w:p w:rsidR="00F82FEA" w:rsidRDefault="00F82FEA">
      <w:pPr>
        <w:autoSpaceDE w:val="0"/>
        <w:spacing w:after="0" w:line="240" w:lineRule="auto"/>
        <w:jc w:val="right"/>
        <w:rPr>
          <w:rFonts w:ascii="Times New Roman" w:hAnsi="Times New Roman"/>
          <w:bCs/>
          <w:color w:val="FF0000"/>
          <w:sz w:val="28"/>
          <w:szCs w:val="28"/>
        </w:rPr>
      </w:pPr>
    </w:p>
    <w:p w:rsidR="00F82FEA" w:rsidRDefault="00F82FEA">
      <w:pPr>
        <w:autoSpaceDE w:val="0"/>
        <w:spacing w:after="0" w:line="240" w:lineRule="auto"/>
        <w:jc w:val="right"/>
        <w:rPr>
          <w:rFonts w:ascii="Times New Roman" w:hAnsi="Times New Roman"/>
          <w:bCs/>
          <w:color w:val="FF0000"/>
          <w:sz w:val="28"/>
          <w:szCs w:val="28"/>
        </w:rPr>
      </w:pPr>
    </w:p>
    <w:p w:rsidR="00F82FEA" w:rsidRDefault="00F82FEA">
      <w:pPr>
        <w:autoSpaceDE w:val="0"/>
        <w:spacing w:after="0" w:line="240" w:lineRule="auto"/>
        <w:jc w:val="right"/>
        <w:rPr>
          <w:rFonts w:ascii="Times New Roman" w:hAnsi="Times New Roman"/>
          <w:bCs/>
          <w:sz w:val="28"/>
          <w:szCs w:val="28"/>
        </w:rPr>
      </w:pPr>
    </w:p>
    <w:p w:rsidR="00F82FEA" w:rsidRDefault="00F82FEA">
      <w:pPr>
        <w:autoSpaceDE w:val="0"/>
        <w:spacing w:after="0" w:line="240" w:lineRule="auto"/>
        <w:jc w:val="right"/>
        <w:rPr>
          <w:rFonts w:ascii="Times New Roman" w:hAnsi="Times New Roman"/>
          <w:bCs/>
          <w:sz w:val="28"/>
          <w:szCs w:val="28"/>
        </w:rPr>
      </w:pPr>
    </w:p>
    <w:p w:rsidR="00F82FEA" w:rsidRDefault="00F82FEA">
      <w:pPr>
        <w:autoSpaceDE w:val="0"/>
        <w:spacing w:after="0" w:line="240" w:lineRule="auto"/>
        <w:jc w:val="right"/>
        <w:rPr>
          <w:rFonts w:ascii="Times New Roman" w:hAnsi="Times New Roman"/>
          <w:bCs/>
          <w:sz w:val="28"/>
          <w:szCs w:val="28"/>
        </w:rPr>
      </w:pPr>
    </w:p>
    <w:p w:rsidR="00F82FEA" w:rsidRDefault="00F82FEA">
      <w:pPr>
        <w:autoSpaceDE w:val="0"/>
        <w:spacing w:after="0" w:line="240" w:lineRule="auto"/>
        <w:jc w:val="right"/>
        <w:rPr>
          <w:rFonts w:ascii="Times New Roman" w:hAnsi="Times New Roman"/>
          <w:bCs/>
          <w:sz w:val="28"/>
          <w:szCs w:val="28"/>
        </w:rPr>
      </w:pPr>
    </w:p>
    <w:p w:rsidR="00F82FEA" w:rsidRDefault="00F82FEA">
      <w:pPr>
        <w:autoSpaceDE w:val="0"/>
        <w:spacing w:after="0" w:line="240" w:lineRule="auto"/>
        <w:jc w:val="right"/>
        <w:rPr>
          <w:rFonts w:ascii="Times New Roman" w:hAnsi="Times New Roman"/>
          <w:bCs/>
          <w:sz w:val="28"/>
          <w:szCs w:val="28"/>
        </w:rPr>
      </w:pPr>
    </w:p>
    <w:p w:rsidR="00F82FEA" w:rsidRDefault="006E0C4B">
      <w:pPr>
        <w:autoSpaceDE w:val="0"/>
        <w:spacing w:after="0" w:line="240" w:lineRule="auto"/>
        <w:ind w:left="960"/>
        <w:jc w:val="center"/>
        <w:rPr>
          <w:rFonts w:ascii="Times New Roman" w:hAnsi="Times New Roman"/>
          <w:b/>
          <w:bCs/>
          <w:sz w:val="28"/>
          <w:szCs w:val="28"/>
        </w:rPr>
      </w:pPr>
      <w:r>
        <w:rPr>
          <w:rFonts w:ascii="Times New Roman" w:hAnsi="Times New Roman"/>
          <w:b/>
          <w:bCs/>
          <w:sz w:val="28"/>
          <w:szCs w:val="28"/>
        </w:rPr>
        <w:t>2018</w:t>
      </w:r>
    </w:p>
    <w:p w:rsidR="006E0C4B" w:rsidRDefault="006E0C4B">
      <w:pPr>
        <w:autoSpaceDE w:val="0"/>
        <w:spacing w:after="0" w:line="240" w:lineRule="auto"/>
        <w:ind w:left="-142"/>
        <w:jc w:val="center"/>
        <w:rPr>
          <w:rFonts w:ascii="Times New Roman" w:hAnsi="Times New Roman"/>
          <w:b/>
          <w:bCs/>
          <w:sz w:val="28"/>
          <w:szCs w:val="28"/>
        </w:rPr>
      </w:pPr>
    </w:p>
    <w:p w:rsidR="006E0C4B" w:rsidRDefault="006E0C4B">
      <w:pPr>
        <w:autoSpaceDE w:val="0"/>
        <w:spacing w:after="0" w:line="240" w:lineRule="auto"/>
        <w:ind w:left="-142"/>
        <w:jc w:val="center"/>
        <w:rPr>
          <w:rFonts w:ascii="Times New Roman" w:hAnsi="Times New Roman"/>
          <w:b/>
          <w:bCs/>
          <w:sz w:val="28"/>
          <w:szCs w:val="28"/>
        </w:rPr>
      </w:pPr>
    </w:p>
    <w:p w:rsidR="00F82FEA" w:rsidRDefault="00EF4D91">
      <w:pPr>
        <w:autoSpaceDE w:val="0"/>
        <w:spacing w:after="0" w:line="240" w:lineRule="auto"/>
        <w:ind w:left="-142"/>
        <w:jc w:val="center"/>
        <w:rPr>
          <w:rFonts w:ascii="Times New Roman" w:hAnsi="Times New Roman"/>
          <w:b/>
          <w:bCs/>
          <w:sz w:val="28"/>
          <w:szCs w:val="28"/>
        </w:rPr>
      </w:pPr>
      <w:r>
        <w:rPr>
          <w:rFonts w:ascii="Times New Roman" w:hAnsi="Times New Roman"/>
          <w:b/>
          <w:bCs/>
          <w:sz w:val="28"/>
          <w:szCs w:val="28"/>
        </w:rPr>
        <w:t>Пояснительная записка</w:t>
      </w:r>
    </w:p>
    <w:p w:rsidR="00F82FEA" w:rsidRDefault="00F82FEA">
      <w:pPr>
        <w:autoSpaceDE w:val="0"/>
        <w:spacing w:after="0" w:line="240" w:lineRule="auto"/>
        <w:ind w:left="720"/>
        <w:jc w:val="center"/>
        <w:rPr>
          <w:rFonts w:ascii="Times New Roman" w:hAnsi="Times New Roman"/>
          <w:b/>
          <w:bCs/>
          <w:sz w:val="28"/>
          <w:szCs w:val="28"/>
        </w:rPr>
      </w:pPr>
    </w:p>
    <w:p w:rsidR="00F82FEA" w:rsidRDefault="00EF4D91">
      <w:pPr>
        <w:numPr>
          <w:ilvl w:val="1"/>
          <w:numId w:val="22"/>
        </w:numPr>
        <w:autoSpaceDE w:val="0"/>
        <w:spacing w:after="0" w:line="240" w:lineRule="auto"/>
        <w:ind w:left="0" w:firstLine="720"/>
        <w:jc w:val="center"/>
        <w:rPr>
          <w:rFonts w:ascii="Times New Roman" w:hAnsi="Times New Roman"/>
          <w:b/>
          <w:bCs/>
          <w:sz w:val="28"/>
          <w:szCs w:val="28"/>
        </w:rPr>
      </w:pPr>
      <w:r>
        <w:rPr>
          <w:rFonts w:ascii="Times New Roman" w:hAnsi="Times New Roman"/>
          <w:b/>
          <w:bCs/>
          <w:sz w:val="28"/>
          <w:szCs w:val="28"/>
        </w:rPr>
        <w:t>Общая характеристика основной образовательной программы среднего общего образования</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hAnsi="Times New Roman"/>
          <w:sz w:val="28"/>
          <w:szCs w:val="28"/>
        </w:rPr>
        <w:tab/>
        <w:t>Основная образовательная программа среднего общего обра</w:t>
      </w:r>
      <w:r w:rsidR="00C44AC3">
        <w:rPr>
          <w:rFonts w:ascii="Times New Roman" w:hAnsi="Times New Roman"/>
          <w:sz w:val="28"/>
          <w:szCs w:val="28"/>
        </w:rPr>
        <w:t>зования реализуется в Государственном казен</w:t>
      </w:r>
      <w:r>
        <w:rPr>
          <w:rFonts w:ascii="Times New Roman" w:hAnsi="Times New Roman"/>
          <w:sz w:val="28"/>
          <w:szCs w:val="28"/>
        </w:rPr>
        <w:t>ном общеобра</w:t>
      </w:r>
      <w:r w:rsidR="00C44AC3">
        <w:rPr>
          <w:rFonts w:ascii="Times New Roman" w:hAnsi="Times New Roman"/>
          <w:sz w:val="28"/>
          <w:szCs w:val="28"/>
        </w:rPr>
        <w:t>зовательном учреждении «Тельман</w:t>
      </w:r>
      <w:r>
        <w:rPr>
          <w:rFonts w:ascii="Times New Roman" w:hAnsi="Times New Roman"/>
          <w:sz w:val="28"/>
          <w:szCs w:val="28"/>
        </w:rPr>
        <w:t>ская средняя общеобразовательная школа</w:t>
      </w:r>
      <w:r w:rsidR="00C44AC3">
        <w:rPr>
          <w:rFonts w:ascii="Times New Roman" w:hAnsi="Times New Roman"/>
          <w:sz w:val="28"/>
          <w:szCs w:val="28"/>
        </w:rPr>
        <w:t xml:space="preserve"> Тляратинского  района</w:t>
      </w:r>
      <w:r>
        <w:rPr>
          <w:rFonts w:ascii="Times New Roman" w:hAnsi="Times New Roman"/>
          <w:sz w:val="28"/>
          <w:szCs w:val="28"/>
        </w:rPr>
        <w:t xml:space="preserve">», </w:t>
      </w:r>
      <w:r>
        <w:rPr>
          <w:rFonts w:ascii="Times New Roman" w:eastAsia="TimesNewRomanPS-BoldMT" w:hAnsi="Times New Roman"/>
          <w:sz w:val="28"/>
          <w:szCs w:val="28"/>
        </w:rPr>
        <w:t>обеспечивающего базовый уровень среднего общего образования.</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Основание:</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1. Конституция Российской Федерации;</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2. Конвенция о правах ребенка;</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3. Федеральный Закон «Об образовании в Российской Федерации» №273-ФЗ от 29.12.2012 г.;</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4.  Федеральный закон Российской Федерации от 24 июля 1998 г. N 124-ФЗ</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«Об основных гарантиях прав ребенка в Российской Федерации»</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5.Национальная образовательная инициатива «Наша новая школа» (утверждена Президентом РФ от 04.02.2010 г. № Пр-271);</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6.</w:t>
      </w:r>
      <w:r>
        <w:t xml:space="preserve"> </w:t>
      </w:r>
      <w:r>
        <w:rPr>
          <w:rFonts w:ascii="Times New Roman" w:hAnsi="Times New Roman"/>
          <w:sz w:val="28"/>
          <w:szCs w:val="28"/>
        </w:rPr>
        <w:t>Концепция долгосрочного социально-экономического развития Российской Федерации на период до 2020 года (3.3. Развитие образования)</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7. СанПиН 2.4.2.2821-10 «Санитарно-эпидемиологические требования к условиям и организации обучения в общеобразовательных учреждениях» от 29.12.2010 г. №189 (зарегистрированы в Минюсте России 03.03.2011, регистрационный номер 19993);</w:t>
      </w:r>
    </w:p>
    <w:p w:rsidR="00F82FEA" w:rsidRDefault="00C44AC3">
      <w:pPr>
        <w:autoSpaceDE w:val="0"/>
        <w:spacing w:after="0" w:line="240" w:lineRule="auto"/>
        <w:jc w:val="both"/>
        <w:rPr>
          <w:rFonts w:ascii="Times New Roman" w:hAnsi="Times New Roman"/>
          <w:sz w:val="28"/>
          <w:szCs w:val="28"/>
        </w:rPr>
      </w:pPr>
      <w:r>
        <w:rPr>
          <w:rFonts w:ascii="Times New Roman" w:hAnsi="Times New Roman"/>
          <w:sz w:val="28"/>
          <w:szCs w:val="28"/>
        </w:rPr>
        <w:tab/>
        <w:t xml:space="preserve">8. Устав </w:t>
      </w:r>
      <w:r w:rsidRPr="00C44AC3">
        <w:rPr>
          <w:rFonts w:ascii="Times New Roman" w:hAnsi="Times New Roman"/>
          <w:sz w:val="28"/>
          <w:szCs w:val="28"/>
        </w:rPr>
        <w:t xml:space="preserve"> </w:t>
      </w:r>
      <w:r>
        <w:rPr>
          <w:rFonts w:ascii="Times New Roman" w:hAnsi="Times New Roman"/>
          <w:sz w:val="28"/>
          <w:szCs w:val="28"/>
        </w:rPr>
        <w:t xml:space="preserve">ГКОУ «Тельманская СОШ». </w:t>
      </w:r>
    </w:p>
    <w:p w:rsidR="00F82FEA" w:rsidRDefault="00F82FEA">
      <w:pPr>
        <w:autoSpaceDE w:val="0"/>
        <w:spacing w:after="0" w:line="240" w:lineRule="auto"/>
        <w:jc w:val="both"/>
        <w:rPr>
          <w:rFonts w:ascii="Times New Roman" w:hAnsi="Times New Roman"/>
          <w:sz w:val="28"/>
          <w:szCs w:val="28"/>
        </w:rPr>
      </w:pP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hAnsi="Times New Roman"/>
          <w:sz w:val="28"/>
          <w:szCs w:val="28"/>
        </w:rPr>
        <w:tab/>
      </w:r>
      <w:r>
        <w:rPr>
          <w:rFonts w:ascii="Times New Roman" w:eastAsia="TimesNewRomanPS-BoldMT" w:hAnsi="Times New Roman"/>
          <w:b/>
          <w:sz w:val="28"/>
          <w:szCs w:val="28"/>
        </w:rPr>
        <w:t>Образовательная программа среднего общего образования</w:t>
      </w:r>
      <w:r>
        <w:rPr>
          <w:rFonts w:ascii="Times New Roman" w:eastAsia="TimesNewRomanPS-BoldMT" w:hAnsi="Times New Roman"/>
          <w:sz w:val="28"/>
          <w:szCs w:val="28"/>
        </w:rPr>
        <w:t xml:space="preserve"> разработана с учётом требований федерального компонента государственного образовательного стандарта (далее - Стандарт); определяет цели, задачи, планируемые результаты, содержание и организацию образовательного процесса на уровне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обеспечивающее социальную успешность, развитие творческих способностей, сохранение и укрепление здоровья учащихся.</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Программа разработана с учётом типа и вида образовательного учреждения, образовательных потребностей и запросов участников образовательной деятельности; с учётом целевой, содержательной и организационной преемственности с образовательной программой основного общего образования, программой развития ОУ.</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b/>
          <w:bCs/>
          <w:sz w:val="28"/>
          <w:szCs w:val="28"/>
        </w:rPr>
        <w:tab/>
        <w:t xml:space="preserve">Назначение данной программы </w:t>
      </w:r>
      <w:r>
        <w:rPr>
          <w:rFonts w:ascii="Times New Roman" w:eastAsia="TimesNewRomanPS-BoldMT" w:hAnsi="Times New Roman"/>
          <w:sz w:val="28"/>
          <w:szCs w:val="28"/>
        </w:rPr>
        <w:t>в том, чтобы создать такую психологически комфортную образовательную среду, где высокое качество образования сочетается с учетом возможностей каждого школьника, где обеспечиваются условия для раскрытия способностей каждого обучающегося.</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b/>
          <w:bCs/>
          <w:sz w:val="28"/>
          <w:szCs w:val="28"/>
        </w:rPr>
        <w:lastRenderedPageBreak/>
        <w:tab/>
        <w:t xml:space="preserve">Образовательная программа </w:t>
      </w:r>
      <w:r>
        <w:rPr>
          <w:rFonts w:ascii="Times New Roman" w:eastAsia="TimesNewRomanPS-BoldMT" w:hAnsi="Times New Roman"/>
          <w:sz w:val="28"/>
          <w:szCs w:val="28"/>
        </w:rPr>
        <w:t>- это образовательный путь, при прохождении которого школа должна выйти на желаемый уровень образования в соответствии со статусом школы, государственными стандартами и гарантированными программами.</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Образовательная программа призвана обеспечить такую модель образовательного учреждения, которая:</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 обеспечивала бы гибкое удовлетворение образовательных запросов и потребность обучающихся и их родителей;</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 обеспечила бы высокий уровень базового образования;</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-создавала бы условия для развития личности школьника, самостоятельного осознанного выбора дальнейшего жизненного пути.</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Образовательная программа школы адресована всем субъектам образовательного процесса и партнёрам школы:</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i/>
          <w:iCs/>
          <w:sz w:val="28"/>
          <w:szCs w:val="28"/>
        </w:rPr>
        <w:t xml:space="preserve">- </w:t>
      </w:r>
      <w:r>
        <w:rPr>
          <w:rFonts w:ascii="Times New Roman" w:eastAsia="TimesNewRomanPS-BoldMT" w:hAnsi="Times New Roman"/>
          <w:sz w:val="28"/>
          <w:szCs w:val="28"/>
        </w:rPr>
        <w:t>администрации ОУ (для реализации путей развития ОУ),</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 педагогическому коллективу (для разработки и составления рабочих учебных программ по предметам учебного плана как компонентам образовательной программы и направлениям дополнительного образования),</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 родителям учащихся (для удовлетворения информационных запросов родителей о содержании образования, путях реализации целей общего образования, соответствующих особенностям и возможностям школы, о задачах школы по повышению качества образования; для развития продуктивных отношений между школой и родителями),</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 обучающимся школы (для удовлетворения информационных запросов),</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 партнёрам школы (для осуществления взаимодействия с учреждениями дополнительного образования на базе ОУ).</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hAnsi="Times New Roman"/>
          <w:sz w:val="28"/>
          <w:szCs w:val="28"/>
        </w:rPr>
        <w:tab/>
        <w:t>Основная образовательная программа среднего общего образования</w:t>
      </w:r>
      <w:r>
        <w:rPr>
          <w:rFonts w:ascii="Times New Roman" w:eastAsia="TimesNewRomanPS-BoldMT" w:hAnsi="Times New Roman"/>
          <w:sz w:val="28"/>
          <w:szCs w:val="28"/>
        </w:rPr>
        <w:t xml:space="preserve"> (ООП СОО) соответствует </w:t>
      </w:r>
      <w:r>
        <w:rPr>
          <w:rFonts w:ascii="Times New Roman" w:eastAsia="TimesNewRomanPS-BoldMT" w:hAnsi="Times New Roman"/>
          <w:b/>
          <w:bCs/>
          <w:sz w:val="28"/>
          <w:szCs w:val="28"/>
        </w:rPr>
        <w:t>основным принципам государственной политики РФ в области образования</w:t>
      </w:r>
      <w:r>
        <w:rPr>
          <w:rFonts w:ascii="Times New Roman" w:eastAsia="TimesNewRomanPS-BoldMT" w:hAnsi="Times New Roman"/>
          <w:sz w:val="28"/>
          <w:szCs w:val="28"/>
        </w:rPr>
        <w:t>,</w:t>
      </w:r>
      <w:r>
        <w:rPr>
          <w:rFonts w:ascii="Times New Roman" w:eastAsia="TimesNewRomanPS-BoldMT" w:hAnsi="Times New Roman"/>
          <w:b/>
          <w:bCs/>
          <w:sz w:val="28"/>
          <w:szCs w:val="28"/>
        </w:rPr>
        <w:t xml:space="preserve"> </w:t>
      </w:r>
      <w:r>
        <w:rPr>
          <w:rFonts w:ascii="Times New Roman" w:eastAsia="TimesNewRomanPS-BoldMT" w:hAnsi="Times New Roman"/>
          <w:sz w:val="28"/>
          <w:szCs w:val="28"/>
        </w:rPr>
        <w:t xml:space="preserve">изложенным в </w:t>
      </w:r>
      <w:r>
        <w:rPr>
          <w:rFonts w:ascii="Times New Roman" w:hAnsi="Times New Roman"/>
          <w:sz w:val="28"/>
          <w:szCs w:val="28"/>
        </w:rPr>
        <w:t>Федеральном Законе «Об образовании в Российской Федерации»</w:t>
      </w:r>
      <w:r>
        <w:rPr>
          <w:rFonts w:ascii="Times New Roman" w:eastAsia="TimesNewRomanPS-BoldMT" w:hAnsi="Times New Roman"/>
          <w:sz w:val="28"/>
          <w:szCs w:val="28"/>
        </w:rPr>
        <w:t>:</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уважение к правам и свободам человека, любви к окружающей природе, Родине, семье;</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 xml:space="preserve">ООП СОО </w:t>
      </w:r>
      <w:r w:rsidR="00C44AC3">
        <w:rPr>
          <w:rFonts w:ascii="Times New Roman" w:hAnsi="Times New Roman"/>
          <w:sz w:val="28"/>
          <w:szCs w:val="28"/>
        </w:rPr>
        <w:t>ГКОУ «Тельманская СОШ»</w:t>
      </w:r>
      <w:r>
        <w:rPr>
          <w:rFonts w:ascii="Times New Roman" w:eastAsia="TimesNewRomanPS-BoldMT" w:hAnsi="Times New Roman"/>
          <w:sz w:val="28"/>
          <w:szCs w:val="28"/>
        </w:rPr>
        <w:t xml:space="preserve"> </w:t>
      </w:r>
      <w:r>
        <w:rPr>
          <w:rFonts w:ascii="Times New Roman" w:eastAsia="TimesNewRomanPS-BoldMT" w:hAnsi="Times New Roman"/>
          <w:b/>
          <w:bCs/>
          <w:sz w:val="28"/>
          <w:szCs w:val="28"/>
        </w:rPr>
        <w:t xml:space="preserve">предназначена </w:t>
      </w:r>
      <w:r>
        <w:rPr>
          <w:rFonts w:ascii="Times New Roman" w:eastAsia="TimesNewRomanPS-BoldMT" w:hAnsi="Times New Roman"/>
          <w:sz w:val="28"/>
          <w:szCs w:val="28"/>
        </w:rPr>
        <w:t>удовлетворять потребность:</w:t>
      </w:r>
    </w:p>
    <w:p w:rsidR="00F82FEA" w:rsidRDefault="00EF4D91">
      <w:pPr>
        <w:autoSpaceDE w:val="0"/>
        <w:spacing w:after="0" w:line="240" w:lineRule="auto"/>
        <w:jc w:val="both"/>
        <w:rPr>
          <w:rFonts w:ascii="Times New Roman" w:eastAsia="TimesNewRomanPS-BoldMT" w:hAnsi="Times New Roman"/>
          <w:b/>
          <w:bCs/>
          <w:sz w:val="28"/>
          <w:szCs w:val="28"/>
        </w:rPr>
      </w:pPr>
      <w:r>
        <w:rPr>
          <w:rFonts w:ascii="Times New Roman" w:eastAsia="TimesNewRomanPS-BoldMT" w:hAnsi="Times New Roman"/>
          <w:sz w:val="28"/>
          <w:szCs w:val="28"/>
        </w:rPr>
        <w:t xml:space="preserve">1) </w:t>
      </w:r>
      <w:r>
        <w:rPr>
          <w:rFonts w:ascii="Times New Roman" w:eastAsia="TimesNewRomanPS-BoldMT" w:hAnsi="Times New Roman"/>
          <w:b/>
          <w:bCs/>
          <w:sz w:val="28"/>
          <w:szCs w:val="28"/>
        </w:rPr>
        <w:t>учащихся</w:t>
      </w:r>
    </w:p>
    <w:p w:rsidR="00F82FEA" w:rsidRDefault="00EF4D91">
      <w:pPr>
        <w:autoSpaceDE w:val="0"/>
        <w:spacing w:after="0" w:line="240" w:lineRule="auto"/>
        <w:ind w:firstLine="709"/>
        <w:jc w:val="both"/>
        <w:rPr>
          <w:rFonts w:ascii="Times New Roman" w:eastAsia="TimesNewRomanPS-BoldMT" w:hAnsi="Times New Roman"/>
          <w:sz w:val="28"/>
          <w:szCs w:val="28"/>
        </w:rPr>
      </w:pPr>
      <w:r>
        <w:rPr>
          <w:rFonts w:ascii="Times New Roman" w:eastAsia="TimesNewRomanPS-BoldMT" w:hAnsi="Times New Roman"/>
          <w:sz w:val="28"/>
          <w:szCs w:val="28"/>
        </w:rPr>
        <w:t>- в обеспечении обязательного минимума усвоения содержания образования и максимального для каждого обучающегося уровня успешности;</w:t>
      </w:r>
    </w:p>
    <w:p w:rsidR="00F82FEA" w:rsidRDefault="00EF4D91">
      <w:pPr>
        <w:autoSpaceDE w:val="0"/>
        <w:spacing w:after="0" w:line="240" w:lineRule="auto"/>
        <w:ind w:firstLine="709"/>
        <w:jc w:val="both"/>
        <w:rPr>
          <w:rFonts w:ascii="Times New Roman" w:eastAsia="TimesNewRomanPS-BoldMT" w:hAnsi="Times New Roman"/>
          <w:sz w:val="28"/>
          <w:szCs w:val="28"/>
        </w:rPr>
      </w:pPr>
      <w:r>
        <w:rPr>
          <w:rFonts w:ascii="Times New Roman" w:eastAsia="TimesNewRomanPS-BoldMT" w:hAnsi="Times New Roman"/>
          <w:sz w:val="28"/>
          <w:szCs w:val="28"/>
        </w:rPr>
        <w:lastRenderedPageBreak/>
        <w:t>-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w:t>
      </w:r>
    </w:p>
    <w:p w:rsidR="00F82FEA" w:rsidRDefault="00EF4D91">
      <w:pPr>
        <w:autoSpaceDE w:val="0"/>
        <w:spacing w:after="0" w:line="240" w:lineRule="auto"/>
        <w:ind w:firstLine="709"/>
        <w:jc w:val="both"/>
        <w:rPr>
          <w:rFonts w:ascii="Times New Roman" w:eastAsia="TimesNewRomanPS-BoldMT" w:hAnsi="Times New Roman"/>
          <w:sz w:val="28"/>
          <w:szCs w:val="28"/>
        </w:rPr>
      </w:pPr>
      <w:r>
        <w:rPr>
          <w:rFonts w:ascii="Times New Roman" w:eastAsia="TimesNewRomanPS-BoldMT" w:hAnsi="Times New Roman"/>
          <w:sz w:val="28"/>
          <w:szCs w:val="28"/>
        </w:rPr>
        <w:t>- в обеспечении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F82FEA" w:rsidRDefault="00EF4D91">
      <w:pPr>
        <w:autoSpaceDE w:val="0"/>
        <w:spacing w:after="0" w:line="240" w:lineRule="auto"/>
        <w:ind w:firstLine="709"/>
        <w:jc w:val="both"/>
        <w:rPr>
          <w:rFonts w:ascii="Times New Roman" w:eastAsia="TimesNewRomanPS-BoldMT" w:hAnsi="Times New Roman"/>
          <w:sz w:val="28"/>
          <w:szCs w:val="28"/>
        </w:rPr>
      </w:pPr>
      <w:r>
        <w:rPr>
          <w:rFonts w:ascii="Times New Roman" w:eastAsia="TimesNewRomanPS-BoldMT" w:hAnsi="Times New Roman"/>
          <w:sz w:val="28"/>
          <w:szCs w:val="28"/>
        </w:rPr>
        <w:t>- в развитии необходимых знаний и умений;</w:t>
      </w:r>
    </w:p>
    <w:p w:rsidR="00F82FEA" w:rsidRDefault="00EF4D91">
      <w:pPr>
        <w:autoSpaceDE w:val="0"/>
        <w:spacing w:after="0" w:line="240" w:lineRule="auto"/>
        <w:jc w:val="both"/>
        <w:rPr>
          <w:rFonts w:ascii="Times New Roman" w:eastAsia="TimesNewRomanPS-BoldMT" w:hAnsi="Times New Roman"/>
          <w:b/>
          <w:bCs/>
          <w:sz w:val="28"/>
          <w:szCs w:val="28"/>
        </w:rPr>
      </w:pPr>
      <w:r>
        <w:rPr>
          <w:rFonts w:ascii="Times New Roman" w:eastAsia="TimesNewRomanPS-BoldMT" w:hAnsi="Times New Roman"/>
          <w:sz w:val="28"/>
          <w:szCs w:val="28"/>
        </w:rPr>
        <w:t xml:space="preserve">2) </w:t>
      </w:r>
      <w:r>
        <w:rPr>
          <w:rFonts w:ascii="Times New Roman" w:eastAsia="TimesNewRomanPS-BoldMT" w:hAnsi="Times New Roman"/>
          <w:b/>
          <w:bCs/>
          <w:sz w:val="28"/>
          <w:szCs w:val="28"/>
        </w:rPr>
        <w:t>общества и государства</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в реализации образовательных программ, обеспечивающих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F82FEA" w:rsidRDefault="00EF4D91">
      <w:pPr>
        <w:autoSpaceDE w:val="0"/>
        <w:spacing w:after="0" w:line="240" w:lineRule="auto"/>
        <w:jc w:val="both"/>
        <w:rPr>
          <w:rFonts w:ascii="Times New Roman" w:eastAsia="TimesNewRomanPS-BoldMT" w:hAnsi="Times New Roman"/>
          <w:b/>
          <w:bCs/>
          <w:sz w:val="28"/>
          <w:szCs w:val="28"/>
        </w:rPr>
      </w:pPr>
      <w:r>
        <w:rPr>
          <w:rFonts w:ascii="Times New Roman" w:eastAsia="TimesNewRomanPS-BoldMT" w:hAnsi="Times New Roman"/>
          <w:sz w:val="28"/>
          <w:szCs w:val="28"/>
        </w:rPr>
        <w:t xml:space="preserve">3) </w:t>
      </w:r>
      <w:r>
        <w:rPr>
          <w:rFonts w:ascii="Times New Roman" w:eastAsia="TimesNewRomanPS-BoldMT" w:hAnsi="Times New Roman"/>
          <w:b/>
          <w:bCs/>
          <w:sz w:val="28"/>
          <w:szCs w:val="28"/>
        </w:rPr>
        <w:t>средних и высших учебных заведений</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в притоке молодежи, ориентированной на освоение программ профессионального обучения и общекультурного развития;</w:t>
      </w:r>
    </w:p>
    <w:p w:rsidR="00F82FEA" w:rsidRDefault="00EF4D91">
      <w:pPr>
        <w:autoSpaceDE w:val="0"/>
        <w:spacing w:after="0" w:line="240" w:lineRule="auto"/>
        <w:jc w:val="both"/>
        <w:rPr>
          <w:rFonts w:ascii="Times New Roman" w:eastAsia="TimesNewRomanPS-BoldMT" w:hAnsi="Times New Roman"/>
          <w:b/>
          <w:bCs/>
          <w:sz w:val="28"/>
          <w:szCs w:val="28"/>
        </w:rPr>
      </w:pPr>
      <w:r>
        <w:rPr>
          <w:rFonts w:ascii="Times New Roman" w:eastAsia="TimesNewRomanPS-BoldMT" w:hAnsi="Times New Roman"/>
          <w:sz w:val="28"/>
          <w:szCs w:val="28"/>
        </w:rPr>
        <w:t xml:space="preserve">4) </w:t>
      </w:r>
      <w:r>
        <w:rPr>
          <w:rFonts w:ascii="Times New Roman" w:eastAsia="TimesNewRomanPS-BoldMT" w:hAnsi="Times New Roman"/>
          <w:b/>
          <w:bCs/>
          <w:sz w:val="28"/>
          <w:szCs w:val="28"/>
        </w:rPr>
        <w:t>рынка труда</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 в притоке новых ресурсов;</w:t>
      </w:r>
    </w:p>
    <w:p w:rsidR="00F82FEA" w:rsidRDefault="00EF4D91">
      <w:pPr>
        <w:autoSpaceDE w:val="0"/>
        <w:spacing w:after="0" w:line="240" w:lineRule="auto"/>
        <w:jc w:val="both"/>
        <w:rPr>
          <w:rFonts w:ascii="Times New Roman" w:eastAsia="TimesNewRomanPS-BoldMT" w:hAnsi="Times New Roman"/>
          <w:b/>
          <w:bCs/>
          <w:sz w:val="28"/>
          <w:szCs w:val="28"/>
        </w:rPr>
      </w:pPr>
      <w:r>
        <w:rPr>
          <w:rFonts w:ascii="Times New Roman" w:eastAsia="TimesNewRomanPS-BoldMT" w:hAnsi="Times New Roman"/>
          <w:sz w:val="28"/>
          <w:szCs w:val="28"/>
        </w:rPr>
        <w:t xml:space="preserve">5) </w:t>
      </w:r>
      <w:r>
        <w:rPr>
          <w:rFonts w:ascii="Times New Roman" w:eastAsia="TimesNewRomanPS-BoldMT" w:hAnsi="Times New Roman"/>
          <w:b/>
          <w:bCs/>
          <w:sz w:val="28"/>
          <w:szCs w:val="28"/>
        </w:rPr>
        <w:t>выпускника образовательного учреждения</w:t>
      </w:r>
    </w:p>
    <w:p w:rsidR="00F82FEA" w:rsidRDefault="00EF4D91">
      <w:pPr>
        <w:autoSpaceDE w:val="0"/>
        <w:spacing w:after="0" w:line="240" w:lineRule="auto"/>
        <w:ind w:left="708"/>
        <w:jc w:val="both"/>
        <w:rPr>
          <w:rFonts w:ascii="Times New Roman" w:eastAsia="TimesNewRomanPS-BoldMT" w:hAnsi="Times New Roman"/>
          <w:sz w:val="28"/>
          <w:szCs w:val="28"/>
        </w:rPr>
      </w:pPr>
      <w:r>
        <w:rPr>
          <w:rFonts w:ascii="Times New Roman" w:eastAsia="TimesNewRomanPS-BoldMT" w:hAnsi="Times New Roman"/>
          <w:sz w:val="28"/>
          <w:szCs w:val="28"/>
        </w:rPr>
        <w:t>- в социальной успешности.</w:t>
      </w:r>
    </w:p>
    <w:p w:rsidR="00F82FEA" w:rsidRDefault="00F82FEA">
      <w:pPr>
        <w:autoSpaceDE w:val="0"/>
        <w:spacing w:after="0" w:line="240" w:lineRule="auto"/>
        <w:jc w:val="center"/>
        <w:rPr>
          <w:rFonts w:ascii="Times New Roman" w:eastAsia="TimesNewRomanPS-BoldMT" w:hAnsi="Times New Roman"/>
          <w:b/>
          <w:bCs/>
          <w:sz w:val="28"/>
          <w:szCs w:val="28"/>
        </w:rPr>
      </w:pPr>
    </w:p>
    <w:p w:rsidR="00F82FEA" w:rsidRDefault="00EF4D91">
      <w:pPr>
        <w:autoSpaceDE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1.2. Цели и задачи основной образовательной программы среднего общего образования</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 xml:space="preserve">ООП среднего общего образования </w:t>
      </w:r>
      <w:r w:rsidR="00C44AC3">
        <w:rPr>
          <w:rFonts w:ascii="Times New Roman" w:hAnsi="Times New Roman"/>
          <w:sz w:val="28"/>
          <w:szCs w:val="28"/>
        </w:rPr>
        <w:t>ГКОУ «Тельманская СОШ»</w:t>
      </w:r>
      <w:r>
        <w:rPr>
          <w:rFonts w:ascii="Times New Roman" w:eastAsia="TimesNewRomanPS-BoldMT" w:hAnsi="Times New Roman"/>
          <w:sz w:val="28"/>
          <w:szCs w:val="28"/>
        </w:rPr>
        <w:t xml:space="preserve"> ориентирована на реализацию следующих </w:t>
      </w:r>
      <w:r>
        <w:rPr>
          <w:rFonts w:ascii="Times New Roman" w:eastAsia="TimesNewRomanPS-BoldMT" w:hAnsi="Times New Roman"/>
          <w:b/>
          <w:bCs/>
          <w:sz w:val="28"/>
          <w:szCs w:val="28"/>
        </w:rPr>
        <w:t>целей</w:t>
      </w:r>
      <w:r>
        <w:rPr>
          <w:rFonts w:ascii="Times New Roman" w:eastAsia="TimesNewRomanPS-BoldMT" w:hAnsi="Times New Roman"/>
          <w:sz w:val="28"/>
          <w:szCs w:val="28"/>
        </w:rPr>
        <w:t xml:space="preserve"> </w:t>
      </w:r>
      <w:r>
        <w:rPr>
          <w:rFonts w:ascii="Times New Roman" w:eastAsia="TimesNewRomanPS-BoldMT" w:hAnsi="Times New Roman"/>
          <w:b/>
          <w:bCs/>
          <w:sz w:val="28"/>
          <w:szCs w:val="28"/>
        </w:rPr>
        <w:t>образования</w:t>
      </w:r>
      <w:r>
        <w:rPr>
          <w:rFonts w:ascii="Times New Roman" w:eastAsia="TimesNewRomanPS-BoldMT" w:hAnsi="Times New Roman"/>
          <w:sz w:val="28"/>
          <w:szCs w:val="28"/>
        </w:rPr>
        <w:t>:</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1) формирование личности учащихся,</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умеющей учиться - определять границы и дефициты своего знания, находить способы и пути преодоления своих трудностей; уметь переносить способы действия из одной предметной области в другую, в социальную жизнь;</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готовой осуществить индивидуальный ответственный выбор собственной образовательной траектории;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способной понимать и принимать ценность образования, быть мотивированной к его продолжению в тех или иных формах;</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обладающей социальным опытом, позволяющим ориентироваться в быстро меняющемся мире и взаимодействовать с людьми с разными ценностными и культурными установками;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обладающей развитыми формами мышления, способствующими решению большого круга предметных, социально-ориентированных и личностных задач.</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2) формирование у обучающихся таких умений, как: общение, творческое мышление, умение решать проблемы разными путями; умение работать самостоятельно, в группе, признавая ценность индивидуальных различий;</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3) воспитание выпускника – человека и гражданина, уважающего права и свободу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4) становление и развитие личности в её индивидуальности, самобытности, уникальности, неповторимости.</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lastRenderedPageBreak/>
        <w:tab/>
        <w:t xml:space="preserve">Достижение поставленных целей возможно при условии решения следующих </w:t>
      </w:r>
      <w:r>
        <w:rPr>
          <w:rFonts w:ascii="Times New Roman" w:eastAsia="TimesNewRomanPS-BoldMT" w:hAnsi="Times New Roman"/>
          <w:b/>
          <w:bCs/>
          <w:sz w:val="28"/>
          <w:szCs w:val="28"/>
        </w:rPr>
        <w:t>основных задач</w:t>
      </w:r>
      <w:r>
        <w:rPr>
          <w:rFonts w:ascii="Times New Roman" w:eastAsia="TimesNewRomanPS-BoldMT" w:hAnsi="Times New Roman"/>
          <w:sz w:val="28"/>
          <w:szCs w:val="28"/>
        </w:rPr>
        <w:t>:</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обеспечение соответствия образовательной программы требованиям Стандарта;</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обеспечение преемственности основного общего и среднего общего образования;</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обеспечение доступности получения качественного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 с ограниченными возможностями здоровья;</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усиление воспитательного потенциала школы, обеспечение психолого-педагогического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её самореализации;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взаимодействие образовательного учреждения при реализации основной образовательной программы с социальными партнёрами;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секций,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организация интеллектуальных и творческих соревнований, технического творчества, проектной и учебно-исследовательской деятельности;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социальное и учебно-исследовательское проектирование, профессиональная ориентация обучающихся при поддержке педагога-психолога, сотрудничество с учреждениями профессионального образования;</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сохранение и укрепление физического, психологического и социального здоровья обучающихся, обеспечение их безопасности.</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 xml:space="preserve">Комплексное решение названных задач, предусмотренное данной программой, обеспечивается реализацией </w:t>
      </w:r>
      <w:r>
        <w:rPr>
          <w:rFonts w:ascii="Times New Roman" w:eastAsia="TimesNewRomanPS-BoldMT" w:hAnsi="Times New Roman"/>
          <w:b/>
          <w:bCs/>
          <w:sz w:val="28"/>
          <w:szCs w:val="28"/>
        </w:rPr>
        <w:t>системно-деятельностного,</w:t>
      </w:r>
      <w:r>
        <w:rPr>
          <w:rFonts w:ascii="Times New Roman" w:eastAsia="TimesNewRomanPS-BoldMT" w:hAnsi="Times New Roman"/>
          <w:sz w:val="28"/>
          <w:szCs w:val="28"/>
        </w:rPr>
        <w:t xml:space="preserve"> </w:t>
      </w:r>
      <w:r>
        <w:rPr>
          <w:rFonts w:ascii="Times New Roman" w:eastAsia="TimesNewRomanPS-BoldMT" w:hAnsi="Times New Roman"/>
          <w:b/>
          <w:bCs/>
          <w:sz w:val="28"/>
          <w:szCs w:val="28"/>
        </w:rPr>
        <w:t>гуманно-личностного, культурологического и здоровьесберегающего</w:t>
      </w:r>
      <w:r>
        <w:rPr>
          <w:rFonts w:ascii="Times New Roman" w:eastAsia="TimesNewRomanPS-BoldMT" w:hAnsi="Times New Roman"/>
          <w:sz w:val="28"/>
          <w:szCs w:val="28"/>
        </w:rPr>
        <w:t xml:space="preserve"> </w:t>
      </w:r>
      <w:r>
        <w:rPr>
          <w:rFonts w:ascii="Times New Roman" w:eastAsia="TimesNewRomanPS-BoldMT" w:hAnsi="Times New Roman"/>
          <w:b/>
          <w:bCs/>
          <w:sz w:val="28"/>
          <w:szCs w:val="28"/>
        </w:rPr>
        <w:t xml:space="preserve">подходов </w:t>
      </w:r>
      <w:r>
        <w:rPr>
          <w:rFonts w:ascii="Times New Roman" w:eastAsia="TimesNewRomanPS-BoldMT" w:hAnsi="Times New Roman"/>
          <w:sz w:val="28"/>
          <w:szCs w:val="28"/>
        </w:rPr>
        <w:t>и направлено, прежде всего, на обеспечение, определенных Стандартом:</w:t>
      </w:r>
    </w:p>
    <w:p w:rsidR="00F82FEA" w:rsidRDefault="00EF4D91">
      <w:pPr>
        <w:numPr>
          <w:ilvl w:val="0"/>
          <w:numId w:val="21"/>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равных возможностей получения качественного общего образования;</w:t>
      </w:r>
    </w:p>
    <w:p w:rsidR="00F82FEA" w:rsidRDefault="00EF4D91">
      <w:pPr>
        <w:numPr>
          <w:ilvl w:val="0"/>
          <w:numId w:val="21"/>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духовно–нравственного развития и воспитания обучающихся, становление их гражданской идентичности как основы развития гражданского общества;</w:t>
      </w:r>
    </w:p>
    <w:p w:rsidR="00F82FEA" w:rsidRDefault="00EF4D91">
      <w:pPr>
        <w:numPr>
          <w:ilvl w:val="0"/>
          <w:numId w:val="21"/>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преемственности основных образовательных программ;</w:t>
      </w:r>
    </w:p>
    <w:p w:rsidR="00F82FEA" w:rsidRDefault="00EF4D91">
      <w:pPr>
        <w:numPr>
          <w:ilvl w:val="0"/>
          <w:numId w:val="21"/>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lastRenderedPageBreak/>
        <w:t>сохранения и развития культурного разнообразия и языкового наследия многонационального населения Российской Федерации, овладения духовными ценностями и культурами разных народов России;</w:t>
      </w:r>
    </w:p>
    <w:p w:rsidR="00F82FEA" w:rsidRDefault="00EF4D91">
      <w:pPr>
        <w:numPr>
          <w:ilvl w:val="0"/>
          <w:numId w:val="21"/>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F82FEA" w:rsidRDefault="00EF4D91">
      <w:pPr>
        <w:numPr>
          <w:ilvl w:val="0"/>
          <w:numId w:val="21"/>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демократизации образования и всей образовательной деятельности, в том числе посредством государственно-общественного управления, расширения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F82FEA" w:rsidRDefault="00EF4D91">
      <w:pPr>
        <w:numPr>
          <w:ilvl w:val="0"/>
          <w:numId w:val="21"/>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формирования критериальной оценки результатов освоения обучающимися Образовательной программы, деятельности педагогических работников, образовательных учреждений, функционирования системы образования в целом;</w:t>
      </w:r>
    </w:p>
    <w:p w:rsidR="00F82FEA" w:rsidRDefault="00EF4D91">
      <w:pPr>
        <w:numPr>
          <w:ilvl w:val="0"/>
          <w:numId w:val="21"/>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условий для эффективной реализации и освоения обучающимися ООП,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w:t>
      </w:r>
    </w:p>
    <w:p w:rsidR="00F82FEA" w:rsidRDefault="00EF4D91">
      <w:pPr>
        <w:autoSpaceDE w:val="0"/>
        <w:spacing w:after="0" w:line="240" w:lineRule="auto"/>
        <w:ind w:left="720" w:hanging="720"/>
        <w:jc w:val="center"/>
        <w:rPr>
          <w:rFonts w:ascii="Times New Roman" w:eastAsia="TimesNewRomanPS-BoldMT" w:hAnsi="Times New Roman"/>
          <w:b/>
          <w:bCs/>
          <w:sz w:val="28"/>
          <w:szCs w:val="28"/>
        </w:rPr>
      </w:pPr>
      <w:r>
        <w:rPr>
          <w:rFonts w:ascii="Times New Roman" w:eastAsia="TimesNewRomanPS-BoldMT" w:hAnsi="Times New Roman"/>
          <w:b/>
          <w:bCs/>
          <w:sz w:val="28"/>
          <w:szCs w:val="28"/>
        </w:rPr>
        <w:t>1.3. Основные принципы (требования) образовательной деятельности</w:t>
      </w:r>
    </w:p>
    <w:p w:rsidR="00F82FEA" w:rsidRDefault="00EF4D91">
      <w:pPr>
        <w:autoSpaceDE w:val="0"/>
        <w:spacing w:after="0" w:line="240" w:lineRule="auto"/>
        <w:jc w:val="both"/>
        <w:rPr>
          <w:rFonts w:ascii="Times New Roman" w:eastAsia="TimesNewRomanPS-BoldMT" w:hAnsi="Times New Roman"/>
          <w:b/>
          <w:bCs/>
          <w:sz w:val="28"/>
          <w:szCs w:val="28"/>
        </w:rPr>
      </w:pPr>
      <w:r>
        <w:rPr>
          <w:rFonts w:ascii="Times New Roman" w:eastAsia="TimesNewRomanPS-BoldMT" w:hAnsi="Times New Roman"/>
          <w:b/>
          <w:bCs/>
          <w:sz w:val="28"/>
          <w:szCs w:val="28"/>
        </w:rPr>
        <w:tab/>
        <w:t>Принцип развития</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w:t>
      </w:r>
    </w:p>
    <w:p w:rsidR="00F82FEA" w:rsidRDefault="00EF4D91">
      <w:pPr>
        <w:autoSpaceDE w:val="0"/>
        <w:spacing w:after="0" w:line="240" w:lineRule="auto"/>
        <w:ind w:firstLine="567"/>
        <w:jc w:val="both"/>
        <w:rPr>
          <w:rFonts w:ascii="Times New Roman" w:eastAsia="TimesNewRomanPS-BoldMT" w:hAnsi="Times New Roman"/>
          <w:b/>
          <w:bCs/>
          <w:sz w:val="28"/>
          <w:szCs w:val="28"/>
        </w:rPr>
      </w:pPr>
      <w:r>
        <w:rPr>
          <w:rFonts w:ascii="Times New Roman" w:eastAsia="TimesNewRomanPS-BoldMT" w:hAnsi="Times New Roman"/>
          <w:b/>
          <w:bCs/>
          <w:sz w:val="28"/>
          <w:szCs w:val="28"/>
        </w:rPr>
        <w:tab/>
        <w:t>Принцип культуросообразности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Согласно данному принципу освоение предметного содержания осуществляется на более широком фоне знакомства учащихся (в определённых пределах) с миром культуры, с элементами социально- исторического опыта людей.</w:t>
      </w:r>
    </w:p>
    <w:p w:rsidR="00F82FEA" w:rsidRDefault="00EF4D91">
      <w:pPr>
        <w:autoSpaceDE w:val="0"/>
        <w:spacing w:after="0" w:line="240" w:lineRule="auto"/>
        <w:ind w:firstLine="567"/>
        <w:jc w:val="both"/>
        <w:rPr>
          <w:rFonts w:ascii="Times New Roman" w:eastAsia="TimesNewRomanPS-BoldMT" w:hAnsi="Times New Roman"/>
          <w:b/>
          <w:bCs/>
          <w:sz w:val="28"/>
          <w:szCs w:val="28"/>
        </w:rPr>
      </w:pPr>
      <w:r>
        <w:rPr>
          <w:rFonts w:ascii="Times New Roman" w:eastAsia="TimesNewRomanPS-BoldMT" w:hAnsi="Times New Roman"/>
          <w:b/>
          <w:bCs/>
          <w:sz w:val="28"/>
          <w:szCs w:val="28"/>
        </w:rPr>
        <w:tab/>
        <w:t>Принцип деятельности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Основным механизмом реализации целей и задач современного образования является включение ребенка в учебно-познавательную деятельность. В этом и заключается принцип деятельности. Обучение, реализующее принцип деятельности, называют деятельностным подходом.</w:t>
      </w:r>
    </w:p>
    <w:p w:rsidR="00F82FEA" w:rsidRDefault="00EF4D91">
      <w:pPr>
        <w:autoSpaceDE w:val="0"/>
        <w:spacing w:after="0" w:line="240" w:lineRule="auto"/>
        <w:ind w:firstLine="567"/>
        <w:jc w:val="both"/>
        <w:rPr>
          <w:rFonts w:ascii="Times New Roman" w:eastAsia="TimesNewRomanPS-BoldMT" w:hAnsi="Times New Roman"/>
          <w:b/>
          <w:bCs/>
          <w:sz w:val="28"/>
          <w:szCs w:val="28"/>
        </w:rPr>
      </w:pPr>
      <w:r>
        <w:rPr>
          <w:rFonts w:ascii="Times New Roman" w:eastAsia="TimesNewRomanPS-BoldMT" w:hAnsi="Times New Roman"/>
          <w:b/>
          <w:bCs/>
          <w:sz w:val="28"/>
          <w:szCs w:val="28"/>
        </w:rPr>
        <w:tab/>
        <w:t>Принцип целостного представления о мире.</w:t>
      </w:r>
    </w:p>
    <w:p w:rsidR="00F82FEA" w:rsidRDefault="00EF4D91">
      <w:pPr>
        <w:autoSpaceDE w:val="0"/>
        <w:spacing w:after="0" w:line="240" w:lineRule="auto"/>
        <w:ind w:firstLine="567"/>
        <w:jc w:val="both"/>
        <w:rPr>
          <w:rFonts w:ascii="Times New Roman" w:hAnsi="Times New Roman"/>
          <w:sz w:val="28"/>
          <w:szCs w:val="28"/>
        </w:rPr>
      </w:pPr>
      <w:r>
        <w:rPr>
          <w:rFonts w:ascii="Times New Roman" w:eastAsia="TimesNewRomanPS-BoldMT" w:hAnsi="Times New Roman"/>
          <w:sz w:val="28"/>
          <w:szCs w:val="28"/>
        </w:rPr>
        <w:t>Принцип единой картины мира в деятельностном подходе тесно связан с дидактическим принципом научности в</w:t>
      </w:r>
      <w:r>
        <w:rPr>
          <w:rFonts w:ascii="Times New Roman" w:hAnsi="Times New Roman"/>
          <w:sz w:val="28"/>
          <w:szCs w:val="28"/>
        </w:rPr>
        <w:t xml:space="preserve"> традиционной системе, но здесь речь идет не только о формировании научной картины мира, но и о личностном отношении учащихся к полученным</w:t>
      </w:r>
      <w:r>
        <w:rPr>
          <w:rFonts w:ascii="Times New Roman" w:eastAsia="TimesNewRomanPS-BoldMT" w:hAnsi="Times New Roman"/>
          <w:sz w:val="28"/>
          <w:szCs w:val="28"/>
        </w:rPr>
        <w:t xml:space="preserve"> </w:t>
      </w:r>
      <w:r>
        <w:rPr>
          <w:rFonts w:ascii="Times New Roman" w:hAnsi="Times New Roman"/>
          <w:sz w:val="28"/>
          <w:szCs w:val="28"/>
        </w:rPr>
        <w:t>знаниям, а также об умении применять их в своей практической деятельности.</w:t>
      </w:r>
    </w:p>
    <w:p w:rsidR="00F82FEA" w:rsidRDefault="00EF4D91">
      <w:pPr>
        <w:autoSpaceDE w:val="0"/>
        <w:spacing w:after="0" w:line="240" w:lineRule="auto"/>
        <w:ind w:firstLine="567"/>
        <w:jc w:val="both"/>
        <w:rPr>
          <w:rFonts w:ascii="Times New Roman" w:eastAsia="TimesNewRomanPS-BoldMT" w:hAnsi="Times New Roman"/>
          <w:b/>
          <w:bCs/>
          <w:sz w:val="28"/>
          <w:szCs w:val="28"/>
        </w:rPr>
      </w:pPr>
      <w:r>
        <w:rPr>
          <w:rFonts w:ascii="Times New Roman" w:eastAsia="TimesNewRomanPS-BoldMT" w:hAnsi="Times New Roman"/>
          <w:b/>
          <w:bCs/>
          <w:sz w:val="28"/>
          <w:szCs w:val="28"/>
        </w:rPr>
        <w:tab/>
        <w:t>Принцип целостности содержания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Обеспечивает органичное слияние изученного и вновь изучаемого материала, постепенное расширение уже имеющегося у учащихся личного опыта, установление в сознании детей связей между различными курсами. Востребованность «предыдущего в настоящем» приводит к тому, что усвоенные ранее способы начинают использоваться учащимся для решения тех или иных задач путем выстраивания этих способов в новые смысловые контексты, что ведет как к появлению новых способов, так и новых образов и смыслов.</w:t>
      </w:r>
    </w:p>
    <w:p w:rsidR="00F82FEA" w:rsidRDefault="00EF4D91">
      <w:pPr>
        <w:autoSpaceDE w:val="0"/>
        <w:spacing w:after="0" w:line="240" w:lineRule="auto"/>
        <w:ind w:firstLine="567"/>
        <w:jc w:val="both"/>
        <w:rPr>
          <w:rFonts w:ascii="Times New Roman" w:eastAsia="TimesNewRomanPS-BoldMT" w:hAnsi="Times New Roman"/>
          <w:b/>
          <w:bCs/>
          <w:sz w:val="28"/>
          <w:szCs w:val="28"/>
        </w:rPr>
      </w:pPr>
      <w:r>
        <w:rPr>
          <w:rFonts w:ascii="Times New Roman" w:eastAsia="TimesNewRomanPS-BoldMT" w:hAnsi="Times New Roman"/>
          <w:b/>
          <w:bCs/>
          <w:sz w:val="28"/>
          <w:szCs w:val="28"/>
        </w:rPr>
        <w:t>Принцип творчества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Реализация этого аспекта ориентирует учителей на использование в образовательном процессе заданий, требующих нестандартного подхода к их решению, что предполагает сокращение заданий на воспроизведение учебного материала, но не в ущерб отработки основных умений и навыков учащихся. Необходимо создать и предоставить шанс каждому ребенку проявить самостоятельность и инициативу в различных видах аудиторной и внеурочной работы. На развитие творческих способностей направлена программа организации внеучебной кружковой работы, проведение индивидуальных и коллективных творческих дел. 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базовыми).</w:t>
      </w:r>
    </w:p>
    <w:p w:rsidR="00F82FEA" w:rsidRDefault="00EF4D91">
      <w:pPr>
        <w:autoSpaceDE w:val="0"/>
        <w:spacing w:after="0" w:line="240" w:lineRule="auto"/>
        <w:ind w:firstLine="567"/>
        <w:jc w:val="both"/>
        <w:rPr>
          <w:rFonts w:ascii="Times New Roman" w:hAnsi="Times New Roman"/>
          <w:sz w:val="28"/>
          <w:szCs w:val="28"/>
        </w:rPr>
      </w:pPr>
      <w:r>
        <w:rPr>
          <w:rFonts w:ascii="Times New Roman" w:eastAsia="TimesNewRomanPS-BoldMT" w:hAnsi="Times New Roman"/>
          <w:b/>
          <w:bCs/>
          <w:sz w:val="28"/>
          <w:szCs w:val="28"/>
        </w:rPr>
        <w:tab/>
        <w:t xml:space="preserve">Принцип прочности и наглядности </w:t>
      </w:r>
      <w:r>
        <w:rPr>
          <w:rFonts w:ascii="Times New Roman" w:hAnsi="Times New Roman"/>
          <w:sz w:val="28"/>
          <w:szCs w:val="28"/>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b/>
          <w:bCs/>
          <w:sz w:val="28"/>
          <w:szCs w:val="28"/>
        </w:rPr>
        <w:tab/>
        <w:t xml:space="preserve">Принцип практической направленности </w:t>
      </w:r>
      <w:r>
        <w:rPr>
          <w:rFonts w:ascii="Times New Roman" w:eastAsia="TimesNewRomanPS-BoldMT" w:hAnsi="Times New Roman"/>
          <w:sz w:val="28"/>
          <w:szCs w:val="28"/>
        </w:rPr>
        <w:t>предусматривает</w:t>
      </w:r>
      <w:r>
        <w:rPr>
          <w:rFonts w:ascii="Times New Roman" w:hAnsi="Times New Roman"/>
          <w:sz w:val="28"/>
          <w:szCs w:val="28"/>
        </w:rPr>
        <w:t xml:space="preserve"> </w:t>
      </w:r>
      <w:r>
        <w:rPr>
          <w:rFonts w:ascii="Times New Roman" w:eastAsia="TimesNewRomanPS-BoldMT" w:hAnsi="Times New Roman"/>
          <w:sz w:val="28"/>
          <w:szCs w:val="28"/>
        </w:rPr>
        <w:t>формирование универсальных учебных действий средствами всех предметов,</w:t>
      </w:r>
      <w:r>
        <w:rPr>
          <w:rFonts w:ascii="Times New Roman" w:hAnsi="Times New Roman"/>
          <w:sz w:val="28"/>
          <w:szCs w:val="28"/>
        </w:rPr>
        <w:t xml:space="preserve"> </w:t>
      </w:r>
      <w:r>
        <w:rPr>
          <w:rFonts w:ascii="Times New Roman" w:eastAsia="TimesNewRomanPS-BoldMT" w:hAnsi="Times New Roman"/>
          <w:sz w:val="28"/>
          <w:szCs w:val="28"/>
        </w:rPr>
        <w:t>способности их применять в условиях решения учебных задач и</w:t>
      </w:r>
      <w:r>
        <w:rPr>
          <w:rFonts w:ascii="Times New Roman" w:hAnsi="Times New Roman"/>
          <w:sz w:val="28"/>
          <w:szCs w:val="28"/>
        </w:rPr>
        <w:t xml:space="preserve"> </w:t>
      </w:r>
      <w:r>
        <w:rPr>
          <w:rFonts w:ascii="Times New Roman" w:eastAsia="TimesNewRomanPS-BoldMT" w:hAnsi="Times New Roman"/>
          <w:sz w:val="28"/>
          <w:szCs w:val="28"/>
        </w:rPr>
        <w:t>практической деятельности повседневной жизни, умений работать с</w:t>
      </w:r>
      <w:r>
        <w:rPr>
          <w:rFonts w:ascii="Times New Roman" w:hAnsi="Times New Roman"/>
          <w:sz w:val="28"/>
          <w:szCs w:val="28"/>
        </w:rPr>
        <w:t xml:space="preserve"> </w:t>
      </w:r>
      <w:r>
        <w:rPr>
          <w:rFonts w:ascii="Times New Roman" w:eastAsia="TimesNewRomanPS-BoldMT" w:hAnsi="Times New Roman"/>
          <w:sz w:val="28"/>
          <w:szCs w:val="28"/>
        </w:rPr>
        <w:t>разными источниками информации (учебник, рабочая тетрадь, словари,</w:t>
      </w:r>
      <w:r>
        <w:rPr>
          <w:rFonts w:ascii="Times New Roman" w:hAnsi="Times New Roman"/>
          <w:sz w:val="28"/>
          <w:szCs w:val="28"/>
        </w:rPr>
        <w:t xml:space="preserve"> </w:t>
      </w:r>
      <w:r>
        <w:rPr>
          <w:rFonts w:ascii="Times New Roman" w:eastAsia="TimesNewRomanPS-BoldMT" w:hAnsi="Times New Roman"/>
          <w:sz w:val="28"/>
          <w:szCs w:val="28"/>
        </w:rPr>
        <w:t>научно-популярные и художественные книги, журналы и газеты, другие</w:t>
      </w:r>
      <w:r>
        <w:rPr>
          <w:rFonts w:ascii="Times New Roman" w:hAnsi="Times New Roman"/>
          <w:sz w:val="28"/>
          <w:szCs w:val="28"/>
        </w:rPr>
        <w:t xml:space="preserve"> </w:t>
      </w:r>
      <w:r>
        <w:rPr>
          <w:rFonts w:ascii="Times New Roman" w:eastAsia="TimesNewRomanPS-BoldMT" w:hAnsi="Times New Roman"/>
          <w:sz w:val="28"/>
          <w:szCs w:val="28"/>
        </w:rPr>
        <w:t>источники информации); умений работать в сотрудничестве (в малой и</w:t>
      </w:r>
      <w:r>
        <w:rPr>
          <w:rFonts w:ascii="Times New Roman" w:hAnsi="Times New Roman"/>
          <w:sz w:val="28"/>
          <w:szCs w:val="28"/>
        </w:rPr>
        <w:t xml:space="preserve"> </w:t>
      </w:r>
      <w:r>
        <w:rPr>
          <w:rFonts w:ascii="Times New Roman" w:eastAsia="TimesNewRomanPS-BoldMT" w:hAnsi="Times New Roman"/>
          <w:sz w:val="28"/>
          <w:szCs w:val="28"/>
        </w:rPr>
        <w:t>большой учебной группе) в разном качестве (ведущего, ведомого,</w:t>
      </w:r>
      <w:r>
        <w:rPr>
          <w:rFonts w:ascii="Times New Roman" w:hAnsi="Times New Roman"/>
          <w:sz w:val="28"/>
          <w:szCs w:val="28"/>
        </w:rPr>
        <w:t xml:space="preserve"> </w:t>
      </w:r>
      <w:r>
        <w:rPr>
          <w:rFonts w:ascii="Times New Roman" w:eastAsia="TimesNewRomanPS-BoldMT" w:hAnsi="Times New Roman"/>
          <w:sz w:val="28"/>
          <w:szCs w:val="28"/>
        </w:rPr>
        <w:t xml:space="preserve">организатора учебной деятельности); способности работать </w:t>
      </w:r>
      <w:r>
        <w:rPr>
          <w:rFonts w:ascii="Times New Roman" w:eastAsia="TimesNewRomanPS-BoldMT" w:hAnsi="Times New Roman"/>
          <w:sz w:val="28"/>
          <w:szCs w:val="28"/>
        </w:rPr>
        <w:lastRenderedPageBreak/>
        <w:t>самостоятельно</w:t>
      </w:r>
      <w:r>
        <w:rPr>
          <w:rFonts w:ascii="Times New Roman" w:hAnsi="Times New Roman"/>
          <w:sz w:val="28"/>
          <w:szCs w:val="28"/>
        </w:rPr>
        <w:t xml:space="preserve"> </w:t>
      </w:r>
      <w:r>
        <w:rPr>
          <w:rFonts w:ascii="Times New Roman" w:eastAsia="TimesNewRomanPS-BoldMT" w:hAnsi="Times New Roman"/>
          <w:sz w:val="28"/>
          <w:szCs w:val="28"/>
        </w:rPr>
        <w:t>(не в одиночестве и без контроля, а как работа по самообразованию).</w:t>
      </w:r>
    </w:p>
    <w:p w:rsidR="00F82FEA" w:rsidRDefault="00EF4D91">
      <w:pPr>
        <w:autoSpaceDE w:val="0"/>
        <w:spacing w:after="0" w:line="240" w:lineRule="auto"/>
        <w:ind w:firstLine="567"/>
        <w:jc w:val="both"/>
        <w:rPr>
          <w:rFonts w:ascii="Times New Roman" w:eastAsia="TimesNewRomanPS-BoldMT" w:hAnsi="Times New Roman"/>
          <w:b/>
          <w:bCs/>
          <w:sz w:val="28"/>
          <w:szCs w:val="28"/>
        </w:rPr>
      </w:pPr>
      <w:r>
        <w:rPr>
          <w:rFonts w:ascii="Times New Roman" w:eastAsia="TimesNewRomanPS-BoldMT" w:hAnsi="Times New Roman"/>
          <w:b/>
          <w:bCs/>
          <w:sz w:val="28"/>
          <w:szCs w:val="28"/>
        </w:rPr>
        <w:t>Принцип вариативности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Этот принцип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w:t>
      </w:r>
      <w:r>
        <w:rPr>
          <w:rFonts w:ascii="Times New Roman" w:eastAsia="CambriaMath" w:hAnsi="Times New Roman"/>
          <w:sz w:val="28"/>
          <w:szCs w:val="28"/>
        </w:rPr>
        <w:t xml:space="preserve"> </w:t>
      </w:r>
      <w:r>
        <w:rPr>
          <w:rFonts w:ascii="Times New Roman" w:eastAsia="TimesNewRomanPS-BoldMT" w:hAnsi="Times New Roman"/>
          <w:sz w:val="28"/>
          <w:szCs w:val="28"/>
        </w:rPr>
        <w:t>качество обучения.</w:t>
      </w:r>
    </w:p>
    <w:p w:rsidR="00F82FEA" w:rsidRDefault="00EF4D91">
      <w:pPr>
        <w:autoSpaceDE w:val="0"/>
        <w:spacing w:after="0" w:line="240" w:lineRule="auto"/>
        <w:ind w:firstLine="567"/>
        <w:jc w:val="both"/>
        <w:rPr>
          <w:rFonts w:ascii="Times New Roman" w:eastAsia="TimesNewRomanPS-BoldMT" w:hAnsi="Times New Roman"/>
          <w:b/>
          <w:bCs/>
          <w:sz w:val="28"/>
          <w:szCs w:val="28"/>
        </w:rPr>
      </w:pPr>
      <w:r>
        <w:rPr>
          <w:rFonts w:ascii="Times New Roman" w:eastAsia="TimesNewRomanPS-BoldMT" w:hAnsi="Times New Roman"/>
          <w:b/>
          <w:bCs/>
          <w:sz w:val="28"/>
          <w:szCs w:val="28"/>
        </w:rPr>
        <w:t>Принцип преемственности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 xml:space="preserve">Преемственность рассматривается как необходимое основание, позволяющее обеспечить гуманный переход из одной возрастной группы в другую и реализовать основные задачи, поставленные в настоящее время перед образованием. Концепция </w:t>
      </w:r>
      <w:r w:rsidR="00C44AC3">
        <w:rPr>
          <w:rFonts w:ascii="Times New Roman" w:hAnsi="Times New Roman"/>
          <w:sz w:val="28"/>
          <w:szCs w:val="28"/>
        </w:rPr>
        <w:t>ГКОУ «Тельманская СОШ»</w:t>
      </w:r>
      <w:r>
        <w:rPr>
          <w:rFonts w:ascii="Times New Roman" w:eastAsia="TimesNewRomanPS-BoldMT" w:hAnsi="Times New Roman"/>
          <w:sz w:val="28"/>
          <w:szCs w:val="28"/>
        </w:rPr>
        <w:t xml:space="preserve"> строится на антропологической основе и предполагает в процессе обучения на разных ступенях формирование центральных новообразований, которые являются фундаментом, обеспечивающим развитие на следующем возрастном этапе.</w:t>
      </w:r>
    </w:p>
    <w:p w:rsidR="00F82FEA" w:rsidRDefault="00EF4D91">
      <w:pPr>
        <w:autoSpaceDE w:val="0"/>
        <w:spacing w:after="0" w:line="240" w:lineRule="auto"/>
        <w:ind w:firstLine="567"/>
        <w:jc w:val="both"/>
        <w:rPr>
          <w:rFonts w:ascii="Times New Roman" w:eastAsia="TimesNewRomanPS-BoldMT" w:hAnsi="Times New Roman"/>
          <w:b/>
          <w:bCs/>
          <w:sz w:val="28"/>
          <w:szCs w:val="28"/>
        </w:rPr>
      </w:pPr>
      <w:r>
        <w:rPr>
          <w:rFonts w:ascii="Times New Roman" w:eastAsia="TimesNewRomanPS-BoldMT" w:hAnsi="Times New Roman"/>
          <w:b/>
          <w:bCs/>
          <w:sz w:val="28"/>
          <w:szCs w:val="28"/>
        </w:rPr>
        <w:t>Принцип психологической комфортности</w:t>
      </w:r>
    </w:p>
    <w:p w:rsidR="00F82FEA" w:rsidRDefault="00EF4D91">
      <w:pPr>
        <w:autoSpaceDE w:val="0"/>
        <w:spacing w:after="0" w:line="240" w:lineRule="auto"/>
        <w:ind w:firstLine="567"/>
        <w:jc w:val="both"/>
        <w:rPr>
          <w:rFonts w:ascii="Times New Roman" w:hAnsi="Times New Roman"/>
          <w:sz w:val="28"/>
          <w:szCs w:val="28"/>
        </w:rPr>
      </w:pPr>
      <w:r>
        <w:rPr>
          <w:rFonts w:ascii="Times New Roman" w:eastAsia="TimesNewRomanPS-BoldMT" w:hAnsi="Times New Roman"/>
          <w:sz w:val="28"/>
          <w:szCs w:val="28"/>
        </w:rPr>
        <w:t>Принцип психологической комфортности предполагает снятие по возмо</w:t>
      </w:r>
      <w:r>
        <w:rPr>
          <w:rFonts w:ascii="Times New Roman" w:hAnsi="Times New Roman"/>
          <w:sz w:val="28"/>
          <w:szCs w:val="28"/>
        </w:rPr>
        <w:t>жности всех стрессообразующих факторов учебного процесса, создание в школе и на уроке такой атмосферы, которая способствует сохранению и укреплению здоровья детей.</w:t>
      </w:r>
    </w:p>
    <w:p w:rsidR="00F82FEA" w:rsidRDefault="00EF4D91">
      <w:pPr>
        <w:autoSpaceDE w:val="0"/>
        <w:spacing w:after="0" w:line="240" w:lineRule="auto"/>
        <w:ind w:firstLine="567"/>
        <w:jc w:val="both"/>
        <w:rPr>
          <w:rFonts w:ascii="Times New Roman" w:hAnsi="Times New Roman"/>
          <w:sz w:val="28"/>
          <w:szCs w:val="28"/>
        </w:rPr>
      </w:pPr>
      <w:r>
        <w:rPr>
          <w:rFonts w:ascii="Times New Roman" w:eastAsia="TimesNewRomanPS-BoldMT" w:hAnsi="Times New Roman"/>
          <w:b/>
          <w:bCs/>
          <w:sz w:val="28"/>
          <w:szCs w:val="28"/>
        </w:rPr>
        <w:t xml:space="preserve">Принцип охраны и укрепления психического и физического здоровья ребенка </w:t>
      </w:r>
      <w:r>
        <w:rPr>
          <w:rFonts w:ascii="Times New Roman" w:hAnsi="Times New Roman"/>
          <w:sz w:val="28"/>
          <w:szCs w:val="28"/>
        </w:rPr>
        <w:t>базируется на необходимости формирования у детей</w:t>
      </w:r>
      <w:r>
        <w:rPr>
          <w:rFonts w:ascii="Times New Roman" w:eastAsia="TimesNewRomanPS-BoldMT" w:hAnsi="Times New Roman"/>
          <w:b/>
          <w:bCs/>
          <w:sz w:val="28"/>
          <w:szCs w:val="28"/>
        </w:rPr>
        <w:t xml:space="preserve"> </w:t>
      </w:r>
      <w:r>
        <w:rPr>
          <w:rFonts w:ascii="Times New Roman" w:hAnsi="Times New Roman"/>
          <w:sz w:val="28"/>
          <w:szCs w:val="28"/>
        </w:rPr>
        <w:t>привычек к чистоте, аккуратности, соблюдению режима дня.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Деятельность ОУ в этом направлении: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утренняя гимнастика, динамические паузы, экскурсии на природу в урочной и внеурочной деятельности;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сокращения учебной нагрузки учащихся за счет четкого структурирования учителями учебного материала, предлагаемого детям;</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регулярная диспансеризация учащихся;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организация спортивно-массовых мероприятий для учащихся и их родителей, спортивных клубов и секций.</w:t>
      </w:r>
    </w:p>
    <w:p w:rsidR="00F82FEA" w:rsidRDefault="00F82FEA">
      <w:pPr>
        <w:autoSpaceDE w:val="0"/>
        <w:spacing w:after="0" w:line="240" w:lineRule="auto"/>
        <w:jc w:val="both"/>
        <w:rPr>
          <w:rFonts w:ascii="Times New Roman" w:hAnsi="Times New Roman"/>
          <w:sz w:val="28"/>
          <w:szCs w:val="28"/>
        </w:rPr>
      </w:pPr>
    </w:p>
    <w:p w:rsidR="00F82FEA" w:rsidRDefault="00EF4D91">
      <w:pPr>
        <w:autoSpaceDE w:val="0"/>
        <w:spacing w:after="0" w:line="240" w:lineRule="auto"/>
        <w:jc w:val="center"/>
        <w:rPr>
          <w:rFonts w:ascii="Times New Roman" w:hAnsi="Times New Roman"/>
          <w:b/>
          <w:sz w:val="28"/>
          <w:szCs w:val="28"/>
        </w:rPr>
      </w:pPr>
      <w:r>
        <w:rPr>
          <w:rFonts w:ascii="Times New Roman" w:hAnsi="Times New Roman"/>
          <w:b/>
          <w:sz w:val="28"/>
          <w:szCs w:val="28"/>
        </w:rPr>
        <w:t>1.4. Технологии образовательной деятельности среднего общего образования</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hAnsi="Times New Roman"/>
          <w:sz w:val="28"/>
          <w:szCs w:val="28"/>
        </w:rPr>
        <w:tab/>
      </w:r>
      <w:r>
        <w:rPr>
          <w:rFonts w:ascii="Times New Roman" w:eastAsia="TimesNewRomanPS-BoldMT" w:hAnsi="Times New Roman"/>
          <w:sz w:val="28"/>
          <w:szCs w:val="28"/>
        </w:rPr>
        <w:t>Ориентация на результаты образования как системообразующий компонент Стандарта, где развитие личности обучающегося на основе усвоения знаний, умений, навыков, познания и освоения мира составляет цель и основной результат образования, предполагает использование образовательных технологий деятельностного типа.</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Современные образовательные технологии используются в образовательной деятельности как на уровне методических приемов или отдельных компонентов, так и на уровне системы.</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Последовательная реализация деятельностного подхода предполагает изменение характера взаимодействия учителя с классом:</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 личностное включение всех учащихся в процесс взаимного общения;</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 внешняя мотивация вытесняется формированием осознанного мотива учения;</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lastRenderedPageBreak/>
        <w:t>- репродукция знаний заменяется решением творческих учебных и практических задач.</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 xml:space="preserve">Для эффективного взаимодействия </w:t>
      </w:r>
      <w:r>
        <w:rPr>
          <w:rFonts w:ascii="Times New Roman" w:eastAsia="TimesNewRomanPS-BoldMT" w:hAnsi="Times New Roman"/>
          <w:b/>
          <w:bCs/>
          <w:sz w:val="28"/>
          <w:szCs w:val="28"/>
        </w:rPr>
        <w:t>учитель должен</w:t>
      </w:r>
      <w:r>
        <w:rPr>
          <w:rFonts w:ascii="Times New Roman" w:eastAsia="TimesNewRomanPS-BoldMT" w:hAnsi="Times New Roman"/>
          <w:sz w:val="28"/>
          <w:szCs w:val="28"/>
        </w:rPr>
        <w:t>:</w:t>
      </w:r>
    </w:p>
    <w:p w:rsidR="00F82FEA" w:rsidRDefault="00EF4D91">
      <w:pPr>
        <w:autoSpaceDE w:val="0"/>
        <w:spacing w:after="0" w:line="240" w:lineRule="auto"/>
        <w:jc w:val="both"/>
        <w:rPr>
          <w:rFonts w:ascii="Times New Roman" w:hAnsi="Times New Roman"/>
          <w:sz w:val="28"/>
          <w:szCs w:val="28"/>
        </w:rPr>
      </w:pPr>
      <w:r>
        <w:rPr>
          <w:rFonts w:ascii="Times New Roman" w:eastAsia="TimesNewRomanPS-BoldMT" w:hAnsi="Times New Roman"/>
          <w:sz w:val="28"/>
          <w:szCs w:val="28"/>
        </w:rPr>
        <w:t>- создавать проблемные ситуации, активизировать творческое отношение учащихся к учебе;</w:t>
      </w:r>
      <w:r>
        <w:rPr>
          <w:rFonts w:ascii="Times New Roman" w:hAnsi="Times New Roman"/>
          <w:sz w:val="28"/>
          <w:szCs w:val="28"/>
        </w:rPr>
        <w:t xml:space="preserve"> </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 формировать рефлексивное отношение школьника к учению и личностного смысла учения;</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 организовывать формы совместной учебной деятельности, учебного сотрудничества.</w:t>
      </w:r>
    </w:p>
    <w:p w:rsidR="00F82FEA" w:rsidRDefault="00EF4D91">
      <w:pPr>
        <w:autoSpaceDE w:val="0"/>
        <w:spacing w:after="0" w:line="240" w:lineRule="auto"/>
        <w:jc w:val="both"/>
        <w:rPr>
          <w:rFonts w:ascii="Times New Roman" w:eastAsia="TimesNewRomanPS-BoldMT" w:hAnsi="Times New Roman"/>
          <w:b/>
          <w:bCs/>
          <w:sz w:val="28"/>
          <w:szCs w:val="28"/>
        </w:rPr>
      </w:pPr>
      <w:r>
        <w:rPr>
          <w:rFonts w:ascii="Times New Roman" w:hAnsi="Times New Roman"/>
          <w:sz w:val="28"/>
          <w:szCs w:val="28"/>
        </w:rPr>
        <w:tab/>
        <w:t xml:space="preserve">В образовательном процессе используются следующие </w:t>
      </w:r>
      <w:r>
        <w:rPr>
          <w:rFonts w:ascii="Times New Roman" w:eastAsia="TimesNewRomanPS-BoldMT" w:hAnsi="Times New Roman"/>
          <w:b/>
          <w:bCs/>
          <w:sz w:val="28"/>
          <w:szCs w:val="28"/>
        </w:rPr>
        <w:t>образовательные технологии:</w:t>
      </w:r>
    </w:p>
    <w:tbl>
      <w:tblPr>
        <w:tblW w:w="0" w:type="auto"/>
        <w:tblInd w:w="108" w:type="dxa"/>
        <w:tblLayout w:type="fixed"/>
        <w:tblLook w:val="0000"/>
      </w:tblPr>
      <w:tblGrid>
        <w:gridCol w:w="993"/>
        <w:gridCol w:w="3827"/>
        <w:gridCol w:w="5255"/>
      </w:tblGrid>
      <w:tr w:rsidR="00F82FEA">
        <w:tc>
          <w:tcPr>
            <w:tcW w:w="993" w:type="dxa"/>
            <w:tcBorders>
              <w:top w:val="single" w:sz="4" w:space="0" w:color="000000"/>
              <w:left w:val="single" w:sz="4" w:space="0" w:color="000000"/>
              <w:bottom w:val="single" w:sz="4" w:space="0" w:color="000000"/>
            </w:tcBorders>
            <w:shd w:val="clear" w:color="auto" w:fill="auto"/>
          </w:tcPr>
          <w:p w:rsidR="00F82FEA" w:rsidRDefault="00F82FEA">
            <w:pPr>
              <w:autoSpaceDE w:val="0"/>
              <w:snapToGrid w:val="0"/>
              <w:spacing w:after="0" w:line="240" w:lineRule="auto"/>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hAnsi="Times New Roman"/>
                <w:sz w:val="24"/>
                <w:szCs w:val="24"/>
              </w:rPr>
            </w:pPr>
            <w:r>
              <w:rPr>
                <w:rFonts w:ascii="Times New Roman" w:hAnsi="Times New Roman"/>
                <w:sz w:val="24"/>
                <w:szCs w:val="24"/>
              </w:rPr>
              <w:t>Современные образовательные технологии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jc w:val="center"/>
              <w:rPr>
                <w:rFonts w:ascii="Times New Roman" w:hAnsi="Times New Roman"/>
                <w:sz w:val="24"/>
                <w:szCs w:val="24"/>
              </w:rPr>
            </w:pPr>
            <w:r>
              <w:rPr>
                <w:rFonts w:ascii="Times New Roman" w:hAnsi="Times New Roman"/>
                <w:sz w:val="24"/>
                <w:szCs w:val="24"/>
              </w:rPr>
              <w:t>Предметы</w:t>
            </w:r>
          </w:p>
        </w:tc>
      </w:tr>
      <w:tr w:rsidR="00F82FEA">
        <w:tc>
          <w:tcPr>
            <w:tcW w:w="993" w:type="dxa"/>
            <w:vMerge w:val="restart"/>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hAnsi="Times New Roman"/>
                <w:sz w:val="24"/>
                <w:szCs w:val="24"/>
              </w:rPr>
            </w:pPr>
            <w:r>
              <w:rPr>
                <w:rFonts w:ascii="Times New Roman" w:hAnsi="Times New Roman"/>
                <w:sz w:val="24"/>
                <w:szCs w:val="24"/>
              </w:rPr>
              <w:t>10 - 11 классы</w:t>
            </w:r>
          </w:p>
          <w:p w:rsidR="00F82FEA" w:rsidRDefault="00F82FEA">
            <w:pPr>
              <w:autoSpaceDE w:val="0"/>
              <w:spacing w:after="0" w:line="240" w:lineRule="auto"/>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Исследовательские методы в обучении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Физика, химия, биология, география, русский язык, литература, обществознание</w:t>
            </w:r>
          </w:p>
        </w:tc>
      </w:tr>
      <w:tr w:rsidR="00F82FEA">
        <w:tc>
          <w:tcPr>
            <w:tcW w:w="993" w:type="dxa"/>
            <w:vMerge/>
            <w:tcBorders>
              <w:top w:val="single" w:sz="4" w:space="0" w:color="000000"/>
              <w:left w:val="single" w:sz="4" w:space="0" w:color="000000"/>
              <w:bottom w:val="single" w:sz="4" w:space="0" w:color="000000"/>
            </w:tcBorders>
            <w:shd w:val="clear" w:color="auto" w:fill="auto"/>
          </w:tcPr>
          <w:p w:rsidR="00F82FEA" w:rsidRDefault="00F82FEA">
            <w:pPr>
              <w:autoSpaceDE w:val="0"/>
              <w:snapToGrid w:val="0"/>
              <w:spacing w:after="0" w:line="240" w:lineRule="auto"/>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Проектные методы обучения</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Математика, технология, иностранный язык, химия, физика</w:t>
            </w:r>
          </w:p>
        </w:tc>
      </w:tr>
      <w:tr w:rsidR="00F82FEA">
        <w:tc>
          <w:tcPr>
            <w:tcW w:w="993" w:type="dxa"/>
            <w:vMerge/>
            <w:tcBorders>
              <w:top w:val="single" w:sz="4" w:space="0" w:color="000000"/>
              <w:left w:val="single" w:sz="4" w:space="0" w:color="000000"/>
              <w:bottom w:val="single" w:sz="4" w:space="0" w:color="000000"/>
            </w:tcBorders>
            <w:shd w:val="clear" w:color="auto" w:fill="auto"/>
          </w:tcPr>
          <w:p w:rsidR="00F82FEA" w:rsidRDefault="00F82FEA">
            <w:pPr>
              <w:autoSpaceDE w:val="0"/>
              <w:snapToGrid w:val="0"/>
              <w:spacing w:after="0" w:line="240" w:lineRule="auto"/>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Информационно-коммуникационные</w:t>
            </w:r>
          </w:p>
          <w:p w:rsidR="00F82FEA" w:rsidRDefault="00EF4D91">
            <w:pPr>
              <w:autoSpaceDE w:val="0"/>
              <w:spacing w:after="0" w:line="240" w:lineRule="auto"/>
              <w:rPr>
                <w:rFonts w:ascii="Times New Roman" w:hAnsi="Times New Roman"/>
                <w:sz w:val="24"/>
                <w:szCs w:val="24"/>
              </w:rPr>
            </w:pPr>
            <w:r>
              <w:rPr>
                <w:rFonts w:ascii="Times New Roman" w:hAnsi="Times New Roman"/>
                <w:sz w:val="24"/>
                <w:szCs w:val="24"/>
              </w:rPr>
              <w:t>технологии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Математика, информатика, русский язык, литература, иностранный язык</w:t>
            </w:r>
          </w:p>
        </w:tc>
      </w:tr>
      <w:tr w:rsidR="00F82FEA">
        <w:tc>
          <w:tcPr>
            <w:tcW w:w="993" w:type="dxa"/>
            <w:vMerge/>
            <w:tcBorders>
              <w:top w:val="single" w:sz="4" w:space="0" w:color="000000"/>
              <w:left w:val="single" w:sz="4" w:space="0" w:color="000000"/>
              <w:bottom w:val="single" w:sz="4" w:space="0" w:color="000000"/>
            </w:tcBorders>
            <w:shd w:val="clear" w:color="auto" w:fill="auto"/>
          </w:tcPr>
          <w:p w:rsidR="00F82FEA" w:rsidRDefault="00F82FEA">
            <w:pPr>
              <w:autoSpaceDE w:val="0"/>
              <w:snapToGrid w:val="0"/>
              <w:spacing w:after="0" w:line="240" w:lineRule="auto"/>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Проблемное обучение</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Литература, физика, обществознание, история</w:t>
            </w:r>
          </w:p>
        </w:tc>
      </w:tr>
      <w:tr w:rsidR="00F82FEA">
        <w:tc>
          <w:tcPr>
            <w:tcW w:w="993" w:type="dxa"/>
            <w:vMerge/>
            <w:tcBorders>
              <w:top w:val="single" w:sz="4" w:space="0" w:color="000000"/>
              <w:left w:val="single" w:sz="4" w:space="0" w:color="000000"/>
              <w:bottom w:val="single" w:sz="4" w:space="0" w:color="000000"/>
            </w:tcBorders>
            <w:shd w:val="clear" w:color="auto" w:fill="auto"/>
          </w:tcPr>
          <w:p w:rsidR="00F82FEA" w:rsidRDefault="00F82FEA">
            <w:pPr>
              <w:autoSpaceDE w:val="0"/>
              <w:snapToGrid w:val="0"/>
              <w:spacing w:after="0" w:line="240" w:lineRule="auto"/>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Творческие мастерские</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Литература, математика</w:t>
            </w:r>
          </w:p>
        </w:tc>
      </w:tr>
      <w:tr w:rsidR="00F82FEA">
        <w:tc>
          <w:tcPr>
            <w:tcW w:w="993" w:type="dxa"/>
            <w:vMerge/>
            <w:tcBorders>
              <w:top w:val="single" w:sz="4" w:space="0" w:color="000000"/>
              <w:left w:val="single" w:sz="4" w:space="0" w:color="000000"/>
              <w:bottom w:val="single" w:sz="4" w:space="0" w:color="000000"/>
            </w:tcBorders>
            <w:shd w:val="clear" w:color="auto" w:fill="auto"/>
          </w:tcPr>
          <w:p w:rsidR="00F82FEA" w:rsidRDefault="00F82FEA">
            <w:pPr>
              <w:autoSpaceDE w:val="0"/>
              <w:snapToGrid w:val="0"/>
              <w:spacing w:after="0" w:line="240" w:lineRule="auto"/>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Здоровьесберегающие технологии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Математика, русский язык, иностранный язык, химия, биология, физкультура, география, технология</w:t>
            </w:r>
            <w:r w:rsidR="00C44AC3">
              <w:rPr>
                <w:rFonts w:ascii="Times New Roman" w:hAnsi="Times New Roman"/>
                <w:sz w:val="24"/>
                <w:szCs w:val="24"/>
              </w:rPr>
              <w:t>.</w:t>
            </w:r>
          </w:p>
        </w:tc>
      </w:tr>
    </w:tbl>
    <w:p w:rsidR="00F82FEA" w:rsidRDefault="00EF4D91">
      <w:pPr>
        <w:autoSpaceDE w:val="0"/>
        <w:spacing w:after="0" w:line="240" w:lineRule="auto"/>
        <w:jc w:val="both"/>
        <w:rPr>
          <w:rFonts w:ascii="Times New Roman" w:eastAsia="TimesNewRomanPS-BoldMT" w:hAnsi="Times New Roman"/>
          <w:b/>
          <w:bCs/>
          <w:sz w:val="28"/>
          <w:szCs w:val="28"/>
        </w:rPr>
      </w:pPr>
      <w:r>
        <w:rPr>
          <w:rFonts w:ascii="Times New Roman" w:hAnsi="Times New Roman"/>
          <w:sz w:val="28"/>
          <w:szCs w:val="28"/>
        </w:rPr>
        <w:tab/>
        <w:t>Выбор технологий обеспечивается миссией ОУ и его целевыми установками, а также индивидуально-творческим стилем учителя</w:t>
      </w:r>
      <w:r>
        <w:rPr>
          <w:rFonts w:ascii="Times New Roman" w:eastAsia="TimesNewRomanPS-BoldMT" w:hAnsi="Times New Roman"/>
          <w:b/>
          <w:bCs/>
          <w:sz w:val="28"/>
          <w:szCs w:val="28"/>
        </w:rPr>
        <w:t>.</w:t>
      </w:r>
    </w:p>
    <w:p w:rsidR="00F82FEA" w:rsidRDefault="00F82FEA">
      <w:pPr>
        <w:autoSpaceDE w:val="0"/>
        <w:spacing w:after="0" w:line="240" w:lineRule="auto"/>
        <w:jc w:val="both"/>
        <w:rPr>
          <w:rFonts w:ascii="Times New Roman" w:eastAsia="TimesNewRomanPS-BoldMT" w:hAnsi="Times New Roman"/>
          <w:b/>
          <w:bCs/>
          <w:sz w:val="28"/>
          <w:szCs w:val="28"/>
        </w:rPr>
      </w:pPr>
    </w:p>
    <w:p w:rsidR="00F82FEA" w:rsidRDefault="00EF4D91">
      <w:pPr>
        <w:autoSpaceDE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 xml:space="preserve">1.5. Условия реализации основной образовательной программы </w:t>
      </w:r>
    </w:p>
    <w:p w:rsidR="00F82FEA" w:rsidRDefault="00EF4D91">
      <w:pPr>
        <w:autoSpaceDE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среднего общего образования</w:t>
      </w:r>
    </w:p>
    <w:p w:rsidR="00F82FEA" w:rsidRDefault="00EF4D91">
      <w:pPr>
        <w:numPr>
          <w:ilvl w:val="0"/>
          <w:numId w:val="19"/>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Создание нормативно-правового поля для всех субъектов образовательной деятельности;</w:t>
      </w:r>
    </w:p>
    <w:p w:rsidR="00F82FEA" w:rsidRDefault="00EF4D91">
      <w:pPr>
        <w:numPr>
          <w:ilvl w:val="0"/>
          <w:numId w:val="19"/>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Готовность к отказу от традиционной учительской позиции, ее изменение (управление процессом учения и обучения, помощь учащимся в самостоятельном продвижении в предмете, работа в ситуации запроса);</w:t>
      </w:r>
    </w:p>
    <w:p w:rsidR="00F82FEA" w:rsidRDefault="00EF4D91">
      <w:pPr>
        <w:numPr>
          <w:ilvl w:val="0"/>
          <w:numId w:val="19"/>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Разработка учебного плана школы на основе базисного учебного плана с учетом основных целей и задач школы;</w:t>
      </w:r>
    </w:p>
    <w:p w:rsidR="00F82FEA" w:rsidRDefault="00EF4D91">
      <w:pPr>
        <w:numPr>
          <w:ilvl w:val="0"/>
          <w:numId w:val="19"/>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Наличие рабочих учебных программ педагогов, построенных как перспективный план изучения отдельных учебных дисциплин;</w:t>
      </w:r>
    </w:p>
    <w:p w:rsidR="00F82FEA" w:rsidRDefault="00EF4D91">
      <w:pPr>
        <w:numPr>
          <w:ilvl w:val="0"/>
          <w:numId w:val="19"/>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Создание временных творческих малых педагогических групп для решения конкретных педагогических задач;</w:t>
      </w:r>
    </w:p>
    <w:p w:rsidR="00F82FEA" w:rsidRDefault="00EF4D91">
      <w:pPr>
        <w:numPr>
          <w:ilvl w:val="0"/>
          <w:numId w:val="19"/>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Соблюдение образовательной технологии построения учебного процесса, опирающегося на теории учебной деятельности;</w:t>
      </w:r>
    </w:p>
    <w:p w:rsidR="00F82FEA" w:rsidRDefault="00EF4D91">
      <w:pPr>
        <w:numPr>
          <w:ilvl w:val="0"/>
          <w:numId w:val="19"/>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«Продуктивность» и «презентационность» образовательного процесса для всех субъектов (детей, педагогов, администрации);</w:t>
      </w:r>
    </w:p>
    <w:p w:rsidR="00F82FEA" w:rsidRDefault="00EF4D91">
      <w:pPr>
        <w:numPr>
          <w:ilvl w:val="0"/>
          <w:numId w:val="19"/>
        </w:num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Переход к деятельностному внутришкольному управлению со стороны администрации школы.</w:t>
      </w:r>
    </w:p>
    <w:p w:rsidR="00F82FEA" w:rsidRDefault="00EF4D91">
      <w:pPr>
        <w:autoSpaceDE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lastRenderedPageBreak/>
        <w:t>Кадровое обеспечение</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 xml:space="preserve">Для реализации ООП СОО в </w:t>
      </w:r>
      <w:r w:rsidR="00C44AC3">
        <w:rPr>
          <w:rFonts w:ascii="Times New Roman" w:hAnsi="Times New Roman"/>
          <w:sz w:val="28"/>
          <w:szCs w:val="28"/>
        </w:rPr>
        <w:t xml:space="preserve">ГКОУ «Тельманская СОШ» </w:t>
      </w:r>
      <w:r>
        <w:rPr>
          <w:rFonts w:ascii="Times New Roman" w:eastAsia="TimesNewRomanPS-BoldMT" w:hAnsi="Times New Roman"/>
          <w:sz w:val="28"/>
          <w:szCs w:val="28"/>
        </w:rPr>
        <w:t xml:space="preserve"> имеется </w:t>
      </w:r>
      <w:r>
        <w:rPr>
          <w:rFonts w:ascii="Times New Roman" w:eastAsia="TimesNewRomanPS-BoldMT" w:hAnsi="Times New Roman"/>
          <w:b/>
          <w:bCs/>
          <w:sz w:val="28"/>
          <w:szCs w:val="28"/>
        </w:rPr>
        <w:t>коллектив специалистов</w:t>
      </w:r>
      <w:r>
        <w:rPr>
          <w:rFonts w:ascii="Times New Roman" w:eastAsia="TimesNewRomanPS-BoldMT" w:hAnsi="Times New Roman"/>
          <w:sz w:val="28"/>
          <w:szCs w:val="28"/>
        </w:rPr>
        <w:t>, выполняющих следующие функции:</w:t>
      </w:r>
    </w:p>
    <w:tbl>
      <w:tblPr>
        <w:tblW w:w="0" w:type="auto"/>
        <w:tblInd w:w="245" w:type="dxa"/>
        <w:tblLayout w:type="fixed"/>
        <w:tblLook w:val="0000"/>
      </w:tblPr>
      <w:tblGrid>
        <w:gridCol w:w="858"/>
        <w:gridCol w:w="2126"/>
        <w:gridCol w:w="6915"/>
      </w:tblGrid>
      <w:tr w:rsidR="00F82FEA">
        <w:tc>
          <w:tcPr>
            <w:tcW w:w="858"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eastAsia="TimesNewRomanPS-BoldMT" w:hAnsi="Times New Roman"/>
                <w:bCs/>
                <w:sz w:val="24"/>
                <w:szCs w:val="24"/>
              </w:rPr>
            </w:pPr>
            <w:r>
              <w:rPr>
                <w:rFonts w:ascii="Times New Roman" w:eastAsia="TimesNewRomanPS-BoldMT" w:hAnsi="Times New Roman"/>
                <w:bCs/>
                <w:sz w:val="24"/>
                <w:szCs w:val="24"/>
              </w:rPr>
              <w:t>№ п/п</w:t>
            </w:r>
          </w:p>
        </w:tc>
        <w:tc>
          <w:tcPr>
            <w:tcW w:w="2126"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Специалисты</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Функции</w:t>
            </w:r>
          </w:p>
        </w:tc>
      </w:tr>
      <w:tr w:rsidR="00F82FEA">
        <w:tc>
          <w:tcPr>
            <w:tcW w:w="858"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1.</w:t>
            </w:r>
          </w:p>
        </w:tc>
        <w:tc>
          <w:tcPr>
            <w:tcW w:w="2126"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eastAsia="TimesNewRomanPS-BoldMT" w:hAnsi="Times New Roman"/>
                <w:bCs/>
                <w:sz w:val="24"/>
                <w:szCs w:val="24"/>
              </w:rPr>
            </w:pPr>
            <w:r>
              <w:rPr>
                <w:rFonts w:ascii="Times New Roman" w:eastAsia="TimesNewRomanPS-BoldMT" w:hAnsi="Times New Roman"/>
                <w:bCs/>
                <w:sz w:val="24"/>
                <w:szCs w:val="24"/>
              </w:rPr>
              <w:t>Администрация</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Обеспечивает для специалистов ОУ условия для эффективной работы, осуществляет контроль и текущую организационную</w:t>
            </w:r>
          </w:p>
          <w:p w:rsidR="00F82FEA" w:rsidRDefault="00EF4D91">
            <w:pPr>
              <w:autoSpaceDE w:val="0"/>
              <w:spacing w:after="0" w:line="240" w:lineRule="auto"/>
              <w:rPr>
                <w:rFonts w:ascii="Times New Roman" w:hAnsi="Times New Roman"/>
                <w:sz w:val="24"/>
                <w:szCs w:val="24"/>
              </w:rPr>
            </w:pPr>
            <w:r>
              <w:rPr>
                <w:rFonts w:ascii="Times New Roman" w:hAnsi="Times New Roman"/>
                <w:sz w:val="24"/>
                <w:szCs w:val="24"/>
              </w:rPr>
              <w:t>работу</w:t>
            </w:r>
          </w:p>
        </w:tc>
      </w:tr>
      <w:tr w:rsidR="00F82FEA">
        <w:tc>
          <w:tcPr>
            <w:tcW w:w="858"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2.</w:t>
            </w:r>
          </w:p>
        </w:tc>
        <w:tc>
          <w:tcPr>
            <w:tcW w:w="2126"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eastAsia="TimesNewRomanPS-BoldMT" w:hAnsi="Times New Roman"/>
                <w:bCs/>
                <w:sz w:val="24"/>
                <w:szCs w:val="24"/>
              </w:rPr>
            </w:pPr>
            <w:r>
              <w:rPr>
                <w:rFonts w:ascii="Times New Roman" w:eastAsia="TimesNewRomanPS-BoldMT" w:hAnsi="Times New Roman"/>
                <w:bCs/>
                <w:sz w:val="24"/>
                <w:szCs w:val="24"/>
              </w:rPr>
              <w:t>Учителя</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Организация условий для успешного продвижения ребенка в рамках образовательного процесса</w:t>
            </w:r>
          </w:p>
        </w:tc>
      </w:tr>
      <w:tr w:rsidR="00F82FEA">
        <w:tc>
          <w:tcPr>
            <w:tcW w:w="858"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3.</w:t>
            </w:r>
          </w:p>
        </w:tc>
        <w:tc>
          <w:tcPr>
            <w:tcW w:w="2126"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eastAsia="TimesNewRomanPS-BoldMT" w:hAnsi="Times New Roman"/>
                <w:bCs/>
                <w:sz w:val="24"/>
                <w:szCs w:val="24"/>
              </w:rPr>
            </w:pPr>
            <w:r>
              <w:rPr>
                <w:rFonts w:ascii="Times New Roman" w:eastAsia="TimesNewRomanPS-BoldMT" w:hAnsi="Times New Roman"/>
                <w:bCs/>
                <w:sz w:val="24"/>
                <w:szCs w:val="24"/>
              </w:rPr>
              <w:t>Педагог-психолог</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Помощь педагогам в выявлении условий, необходимых для развития ребенка в соответствии с его возрастными и индивидуальными особенностями</w:t>
            </w:r>
          </w:p>
        </w:tc>
      </w:tr>
      <w:tr w:rsidR="00F82FEA">
        <w:tc>
          <w:tcPr>
            <w:tcW w:w="858"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4.</w:t>
            </w:r>
          </w:p>
        </w:tc>
        <w:tc>
          <w:tcPr>
            <w:tcW w:w="2126"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eastAsia="TimesNewRomanPS-BoldMT" w:hAnsi="Times New Roman"/>
                <w:bCs/>
                <w:sz w:val="24"/>
                <w:szCs w:val="24"/>
              </w:rPr>
            </w:pPr>
            <w:r>
              <w:rPr>
                <w:rFonts w:ascii="Times New Roman" w:eastAsia="TimesNewRomanPS-BoldMT" w:hAnsi="Times New Roman"/>
                <w:bCs/>
                <w:sz w:val="24"/>
                <w:szCs w:val="24"/>
              </w:rPr>
              <w:t>Педагог-организатор</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Отвечает за организацию внеучебных видов деятельности школьников во внеурочное время</w:t>
            </w:r>
          </w:p>
        </w:tc>
      </w:tr>
      <w:tr w:rsidR="00F82FEA">
        <w:tc>
          <w:tcPr>
            <w:tcW w:w="858"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5.</w:t>
            </w:r>
          </w:p>
        </w:tc>
        <w:tc>
          <w:tcPr>
            <w:tcW w:w="2126"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eastAsia="TimesNewRomanPS-BoldMT" w:hAnsi="Times New Roman"/>
                <w:bCs/>
                <w:sz w:val="24"/>
                <w:szCs w:val="24"/>
              </w:rPr>
            </w:pPr>
            <w:r>
              <w:rPr>
                <w:rFonts w:ascii="Times New Roman" w:eastAsia="TimesNewRomanPS-BoldMT" w:hAnsi="Times New Roman"/>
                <w:bCs/>
                <w:sz w:val="24"/>
                <w:szCs w:val="24"/>
              </w:rPr>
              <w:t>Библиотекарь</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r>
      <w:tr w:rsidR="00F82FEA">
        <w:tc>
          <w:tcPr>
            <w:tcW w:w="858"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6.</w:t>
            </w:r>
          </w:p>
        </w:tc>
        <w:tc>
          <w:tcPr>
            <w:tcW w:w="2126"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eastAsia="TimesNewRomanPS-BoldMT" w:hAnsi="Times New Roman"/>
                <w:bCs/>
                <w:sz w:val="24"/>
                <w:szCs w:val="24"/>
              </w:rPr>
            </w:pPr>
            <w:r>
              <w:rPr>
                <w:rFonts w:ascii="Times New Roman" w:eastAsia="TimesNewRomanPS-BoldMT" w:hAnsi="Times New Roman"/>
                <w:bCs/>
                <w:sz w:val="24"/>
                <w:szCs w:val="24"/>
              </w:rPr>
              <w:t>Медицинская сестра</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Обеспечивает первую медицинскую помощь и диагностику, функционирование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r>
      <w:tr w:rsidR="00F82FEA">
        <w:tc>
          <w:tcPr>
            <w:tcW w:w="858"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jc w:val="center"/>
              <w:rPr>
                <w:rFonts w:ascii="Times New Roman" w:eastAsia="TimesNewRomanPS-BoldMT" w:hAnsi="Times New Roman"/>
                <w:bCs/>
                <w:sz w:val="24"/>
                <w:szCs w:val="24"/>
              </w:rPr>
            </w:pPr>
            <w:r>
              <w:rPr>
                <w:rFonts w:ascii="Times New Roman" w:eastAsia="TimesNewRomanPS-BoldMT" w:hAnsi="Times New Roman"/>
                <w:bCs/>
                <w:sz w:val="24"/>
                <w:szCs w:val="24"/>
              </w:rPr>
              <w:t>7.</w:t>
            </w:r>
          </w:p>
        </w:tc>
        <w:tc>
          <w:tcPr>
            <w:tcW w:w="2126" w:type="dxa"/>
            <w:tcBorders>
              <w:top w:val="single" w:sz="4" w:space="0" w:color="000000"/>
              <w:left w:val="single" w:sz="4" w:space="0" w:color="000000"/>
              <w:bottom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Информационно-</w:t>
            </w:r>
          </w:p>
          <w:p w:rsidR="00F82FEA" w:rsidRDefault="00EF4D91">
            <w:pPr>
              <w:autoSpaceDE w:val="0"/>
              <w:spacing w:after="0" w:line="240" w:lineRule="auto"/>
              <w:rPr>
                <w:rFonts w:ascii="Times New Roman" w:hAnsi="Times New Roman"/>
                <w:sz w:val="24"/>
                <w:szCs w:val="24"/>
              </w:rPr>
            </w:pPr>
            <w:r>
              <w:rPr>
                <w:rFonts w:ascii="Times New Roman" w:hAnsi="Times New Roman"/>
                <w:sz w:val="24"/>
                <w:szCs w:val="24"/>
              </w:rPr>
              <w:t>технологический</w:t>
            </w:r>
          </w:p>
          <w:p w:rsidR="00F82FEA" w:rsidRDefault="00EF4D91">
            <w:pPr>
              <w:autoSpaceDE w:val="0"/>
              <w:spacing w:after="0" w:line="240" w:lineRule="auto"/>
              <w:rPr>
                <w:rFonts w:ascii="Times New Roman" w:hAnsi="Times New Roman"/>
                <w:sz w:val="24"/>
                <w:szCs w:val="24"/>
              </w:rPr>
            </w:pPr>
            <w:r>
              <w:rPr>
                <w:rFonts w:ascii="Times New Roman" w:hAnsi="Times New Roman"/>
                <w:sz w:val="24"/>
                <w:szCs w:val="24"/>
              </w:rPr>
              <w:t>персонал</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autoSpaceDE w:val="0"/>
              <w:snapToGrid w:val="0"/>
              <w:spacing w:after="0" w:line="240" w:lineRule="auto"/>
              <w:rPr>
                <w:rFonts w:ascii="Times New Roman" w:hAnsi="Times New Roman"/>
                <w:sz w:val="24"/>
                <w:szCs w:val="24"/>
              </w:rPr>
            </w:pPr>
            <w:r>
              <w:rPr>
                <w:rFonts w:ascii="Times New Roman" w:hAnsi="Times New Roman"/>
                <w:sz w:val="24"/>
                <w:szCs w:val="24"/>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r>
    </w:tbl>
    <w:p w:rsidR="00F82FEA" w:rsidRDefault="00EF4D91">
      <w:pPr>
        <w:autoSpaceDE w:val="0"/>
        <w:spacing w:after="0" w:line="240" w:lineRule="auto"/>
        <w:jc w:val="both"/>
        <w:rPr>
          <w:rFonts w:ascii="Times New Roman" w:eastAsia="TimesNewRomanPS-BoldMT" w:hAnsi="Times New Roman"/>
          <w:bCs/>
          <w:sz w:val="28"/>
          <w:szCs w:val="28"/>
        </w:rPr>
      </w:pPr>
      <w:r>
        <w:rPr>
          <w:rFonts w:ascii="Times New Roman" w:eastAsia="TimesNewRomanPS-BoldMT" w:hAnsi="Times New Roman"/>
          <w:bCs/>
          <w:sz w:val="28"/>
          <w:szCs w:val="28"/>
        </w:rPr>
        <w:tab/>
        <w:t xml:space="preserve">В </w:t>
      </w:r>
      <w:r w:rsidR="00C44AC3">
        <w:rPr>
          <w:rFonts w:ascii="Times New Roman" w:hAnsi="Times New Roman"/>
          <w:sz w:val="28"/>
          <w:szCs w:val="28"/>
        </w:rPr>
        <w:t>ГКОУ «Тельманская СОШ»</w:t>
      </w:r>
      <w:r>
        <w:rPr>
          <w:rFonts w:ascii="Times New Roman" w:eastAsia="TimesNewRomanPS-BoldMT" w:hAnsi="Times New Roman"/>
          <w:bCs/>
          <w:sz w:val="28"/>
          <w:szCs w:val="28"/>
        </w:rPr>
        <w:t xml:space="preserve"> работает высококвалифицированный коллектив педагогов. Отсутствует текучесть кадров.</w:t>
      </w:r>
    </w:p>
    <w:p w:rsidR="00F82FEA" w:rsidRDefault="00EF4D91">
      <w:pPr>
        <w:autoSpaceDE w:val="0"/>
        <w:spacing w:after="0" w:line="240" w:lineRule="auto"/>
        <w:jc w:val="both"/>
        <w:rPr>
          <w:rFonts w:ascii="Times New Roman" w:eastAsia="SymbolMT" w:hAnsi="Times New Roman"/>
          <w:sz w:val="28"/>
          <w:szCs w:val="28"/>
        </w:rPr>
      </w:pPr>
      <w:r>
        <w:rPr>
          <w:rFonts w:ascii="Times New Roman" w:eastAsia="SymbolMT" w:hAnsi="Times New Roman"/>
          <w:sz w:val="28"/>
          <w:szCs w:val="28"/>
        </w:rPr>
        <w:tab/>
        <w:t>Основной путь профессионального роста педагогов - курсы повышения квалификации, методические семинары, педагогические конференции, мастер-классы, педагогические чтения. В школу приходят молодые специалисты. Наибольшее количество педагогов имеют стаж свыше 20 лет, что говорит о достаточно серьезном опыте работы и о том, что эти люди являются наиболее зрелой и работоспособной частью коллектива. Приток молодых специалистов в ОУ позволяет прогнозировать ситуацию обновления коллектива.</w:t>
      </w:r>
    </w:p>
    <w:p w:rsidR="00F82FEA" w:rsidRDefault="00F82FEA">
      <w:pPr>
        <w:autoSpaceDE w:val="0"/>
        <w:spacing w:after="0" w:line="240" w:lineRule="auto"/>
        <w:jc w:val="center"/>
        <w:rPr>
          <w:rFonts w:ascii="Times New Roman" w:eastAsia="TimesNewRomanPS-BoldMT" w:hAnsi="Times New Roman"/>
          <w:b/>
          <w:bCs/>
          <w:sz w:val="28"/>
          <w:szCs w:val="28"/>
        </w:rPr>
      </w:pPr>
    </w:p>
    <w:p w:rsidR="00F82FEA" w:rsidRDefault="00EF4D91">
      <w:pPr>
        <w:autoSpaceDE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 xml:space="preserve">2. Модель выпускника </w:t>
      </w:r>
      <w:r w:rsidR="00C44AC3" w:rsidRPr="00C44AC3">
        <w:rPr>
          <w:rFonts w:ascii="Times New Roman" w:hAnsi="Times New Roman"/>
          <w:b/>
          <w:sz w:val="28"/>
          <w:szCs w:val="28"/>
        </w:rPr>
        <w:t>ГКОУ «Тельманская СОШ»</w:t>
      </w:r>
      <w:r w:rsidR="00CE1A1E">
        <w:rPr>
          <w:rFonts w:ascii="Times New Roman" w:hAnsi="Times New Roman"/>
          <w:b/>
          <w:sz w:val="28"/>
          <w:szCs w:val="28"/>
        </w:rPr>
        <w:t>.</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 xml:space="preserve">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Школа является критически важным элементом в этом процессе. </w:t>
      </w:r>
    </w:p>
    <w:p w:rsidR="00F82FEA" w:rsidRDefault="00EF4D91">
      <w:pPr>
        <w:autoSpaceDE w:val="0"/>
        <w:spacing w:after="0" w:line="240" w:lineRule="auto"/>
        <w:jc w:val="both"/>
        <w:rPr>
          <w:rFonts w:ascii="Times New Roman" w:eastAsia="TimesNewRomanPS-BoldMT" w:hAnsi="Times New Roman"/>
          <w:sz w:val="28"/>
          <w:szCs w:val="28"/>
        </w:rPr>
      </w:pPr>
      <w:r>
        <w:rPr>
          <w:rFonts w:ascii="Times New Roman" w:eastAsia="TimesNewRomanPS-BoldMT" w:hAnsi="Times New Roman"/>
          <w:sz w:val="28"/>
          <w:szCs w:val="28"/>
        </w:rPr>
        <w:tab/>
        <w:t xml:space="preserve">Главные задачи современной школы - раскрытие способностей каждого ученика, воспитание порядочного и патриотичного человека, личности, готовой к </w:t>
      </w:r>
      <w:r>
        <w:rPr>
          <w:rFonts w:ascii="Times New Roman" w:eastAsia="TimesNewRomanPS-BoldMT" w:hAnsi="Times New Roman"/>
          <w:sz w:val="28"/>
          <w:szCs w:val="28"/>
        </w:rPr>
        <w:lastRenderedPageBreak/>
        <w:t>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p>
    <w:p w:rsidR="00F82FEA" w:rsidRDefault="00EF4D91">
      <w:pPr>
        <w:autoSpaceDE w:val="0"/>
        <w:spacing w:after="0" w:line="240" w:lineRule="auto"/>
        <w:jc w:val="both"/>
        <w:rPr>
          <w:rFonts w:ascii="Times New Roman" w:eastAsia="TimesNewRomanPS-BoldMT" w:hAnsi="Times New Roman"/>
          <w:b/>
          <w:bCs/>
          <w:iCs/>
          <w:sz w:val="28"/>
          <w:szCs w:val="28"/>
        </w:rPr>
      </w:pPr>
      <w:r>
        <w:rPr>
          <w:rFonts w:ascii="Times New Roman" w:eastAsia="TimesNewRomanPS-BoldMT" w:hAnsi="Times New Roman"/>
          <w:sz w:val="28"/>
          <w:szCs w:val="28"/>
        </w:rPr>
        <w:tab/>
        <w:t xml:space="preserve">Таким образом, </w:t>
      </w:r>
      <w:r>
        <w:rPr>
          <w:rFonts w:ascii="Times New Roman" w:eastAsia="TimesNewRomanPS-BoldMT" w:hAnsi="Times New Roman"/>
          <w:b/>
          <w:bCs/>
          <w:iCs/>
          <w:sz w:val="28"/>
          <w:szCs w:val="28"/>
        </w:rPr>
        <w:t>выпускник нашей школы должен не только обладать знаниями, но и уметь применять их, быть активным, самостоятельным и толерантным членом общества. При этом его здоровье, как физическое, так и психическое, должно сохраняться и, по возможности, укрепляться.</w:t>
      </w:r>
    </w:p>
    <w:p w:rsidR="00F82FEA" w:rsidRDefault="00EF4D91">
      <w:pPr>
        <w:autoSpaceDE w:val="0"/>
        <w:spacing w:after="0" w:line="240" w:lineRule="auto"/>
        <w:jc w:val="both"/>
        <w:rPr>
          <w:rFonts w:ascii="Times New Roman" w:hAnsi="Times New Roman"/>
          <w:sz w:val="28"/>
          <w:szCs w:val="28"/>
        </w:rPr>
      </w:pPr>
      <w:r>
        <w:rPr>
          <w:rFonts w:ascii="Times New Roman" w:eastAsia="TimesNewRomanPS-BoldMT" w:hAnsi="Times New Roman"/>
          <w:sz w:val="28"/>
          <w:szCs w:val="28"/>
        </w:rPr>
        <w:tab/>
        <w:t>Исходя из концепции развития школы с учетом запросов и проблем</w:t>
      </w:r>
      <w:r>
        <w:rPr>
          <w:rFonts w:ascii="Times New Roman" w:hAnsi="Times New Roman"/>
          <w:sz w:val="28"/>
          <w:szCs w:val="28"/>
        </w:rPr>
        <w:t xml:space="preserve"> современного общества, мы представляем себе идеальный образ выпускника школы так.</w:t>
      </w:r>
    </w:p>
    <w:p w:rsidR="00F82FEA" w:rsidRDefault="00EF4D91">
      <w:pPr>
        <w:autoSpaceDE w:val="0"/>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Это человек:</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воспитанный на основе нравственных традиций русского народа;</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доброжелательный, вежливый, миролюбивый, отзывчивый, гостеприимный;</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любящий свою семью, почитающий родителей, руководствующийся в жизни духовными идеалами, гуманный и милосердный;</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наделенный глубокими и прочными знаниями по различным дисциплинам;</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способный к продолжению образования и самообразованию;</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готовый к самостоятельной трудовой деятельности;</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эрудированный, активный и целеустремленный, умеющий преодолевать трудности, отстаивать свою точку зрения, свои и общественные интересы, разбирающийся в политике и экономике;</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уважающий иные мнения, национальные убеждения и религиозные обычаи людей;</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владеющий высокой культурой общения и поведения, культурой быта и эстетическим вкусом; ведущий здоровый образ жизни;</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обладающий развитым интеллектом, деловым этикетом;</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трудолюбивый и способный к самореализации в различных видах деятельности;</w:t>
      </w:r>
    </w:p>
    <w:p w:rsidR="00F82FEA" w:rsidRDefault="00EF4D91">
      <w:pPr>
        <w:numPr>
          <w:ilvl w:val="0"/>
          <w:numId w:val="23"/>
        </w:numPr>
        <w:autoSpaceDE w:val="0"/>
        <w:spacing w:after="0" w:line="240" w:lineRule="auto"/>
        <w:jc w:val="both"/>
        <w:rPr>
          <w:rFonts w:ascii="Times New Roman" w:hAnsi="Times New Roman"/>
          <w:sz w:val="28"/>
          <w:szCs w:val="28"/>
        </w:rPr>
      </w:pPr>
      <w:r>
        <w:rPr>
          <w:rFonts w:ascii="Times New Roman" w:hAnsi="Times New Roman"/>
          <w:sz w:val="28"/>
          <w:szCs w:val="28"/>
        </w:rPr>
        <w:t>гражданин и патриот своей Родины.</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«Модель выпускника» - ожидаемый результат деятельности всех субъектов образовательной деятельности. Это ориентир для построения учебно-воспитательной деятельности, согласования деятельности различных звеньев и структур ОУ, проектирования индивидуальных образовательных маршрутов, развертывания контрольно-мониторинговых комплексов и т.д.</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Таким образом, данная «модель» служит основанием для проектирования образовательной политики ОУ, отказа от подходов явно противоречащих миссии ОУ и общей линии развития.</w:t>
      </w:r>
    </w:p>
    <w:p w:rsidR="00F82FEA" w:rsidRDefault="00F82FEA">
      <w:pPr>
        <w:autoSpaceDE w:val="0"/>
        <w:spacing w:after="0" w:line="240" w:lineRule="auto"/>
        <w:jc w:val="both"/>
        <w:rPr>
          <w:rFonts w:ascii="Times New Roman" w:hAnsi="Times New Roman"/>
          <w:sz w:val="28"/>
          <w:szCs w:val="28"/>
        </w:rPr>
      </w:pPr>
    </w:p>
    <w:p w:rsidR="00F82FEA" w:rsidRDefault="00EF4D91">
      <w:pPr>
        <w:numPr>
          <w:ilvl w:val="0"/>
          <w:numId w:val="22"/>
        </w:numPr>
        <w:autoSpaceDE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Направления развития школы</w:t>
      </w:r>
    </w:p>
    <w:p w:rsidR="00F82FEA" w:rsidRDefault="00F82FEA">
      <w:pPr>
        <w:autoSpaceDE w:val="0"/>
        <w:spacing w:after="0" w:line="240" w:lineRule="auto"/>
        <w:ind w:left="450"/>
        <w:rPr>
          <w:rFonts w:ascii="Times New Roman" w:eastAsia="TimesNewRomanPS-BoldMT" w:hAnsi="Times New Roman"/>
          <w:b/>
          <w:bCs/>
          <w:sz w:val="28"/>
          <w:szCs w:val="28"/>
        </w:rPr>
      </w:pPr>
    </w:p>
    <w:p w:rsidR="00F82FEA" w:rsidRDefault="00EF4D91">
      <w:pPr>
        <w:autoSpaceDE w:val="0"/>
        <w:spacing w:after="0" w:line="240" w:lineRule="auto"/>
        <w:ind w:firstLine="567"/>
        <w:jc w:val="both"/>
        <w:rPr>
          <w:rFonts w:ascii="Times New Roman" w:eastAsia="TimesNewRomanPS-BoldMT" w:hAnsi="Times New Roman"/>
          <w:b/>
          <w:sz w:val="28"/>
          <w:szCs w:val="28"/>
        </w:rPr>
      </w:pPr>
      <w:r>
        <w:rPr>
          <w:rFonts w:ascii="Times New Roman" w:eastAsia="TimesNewRomanPS-BoldMT" w:hAnsi="Times New Roman"/>
          <w:sz w:val="28"/>
          <w:szCs w:val="28"/>
        </w:rPr>
        <w:tab/>
      </w:r>
      <w:r>
        <w:rPr>
          <w:rFonts w:ascii="Times New Roman" w:eastAsia="TimesNewRomanPS-BoldMT" w:hAnsi="Times New Roman"/>
          <w:b/>
          <w:sz w:val="28"/>
          <w:szCs w:val="28"/>
        </w:rPr>
        <w:t>I. Развитие профессионального сообщества, повышение уровня квалификации, компетенций и уровня оплаты труда педагогических работников.</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ab/>
        <w:t>Цель:</w:t>
      </w:r>
    </w:p>
    <w:p w:rsidR="00F82FEA" w:rsidRDefault="00EF4D91">
      <w:pPr>
        <w:autoSpaceDE w:val="0"/>
        <w:spacing w:after="0" w:line="240" w:lineRule="auto"/>
        <w:ind w:firstLine="567"/>
        <w:jc w:val="both"/>
        <w:rPr>
          <w:rFonts w:ascii="Times New Roman" w:hAnsi="Times New Roman"/>
          <w:sz w:val="28"/>
          <w:szCs w:val="28"/>
        </w:rPr>
      </w:pPr>
      <w:r>
        <w:rPr>
          <w:rFonts w:ascii="Times New Roman" w:eastAsia="TimesNewRomanPS-BoldMT" w:hAnsi="Times New Roman"/>
          <w:sz w:val="28"/>
          <w:szCs w:val="28"/>
        </w:rPr>
        <w:lastRenderedPageBreak/>
        <w:t>- Формирование сплоченного, профессионально-грамотного,</w:t>
      </w:r>
      <w:r>
        <w:rPr>
          <w:rFonts w:ascii="Times New Roman" w:hAnsi="Times New Roman"/>
          <w:sz w:val="28"/>
          <w:szCs w:val="28"/>
        </w:rPr>
        <w:t xml:space="preserve"> владеющего новыми информационными технологиями, стремящегося к самообразованию и повышению квалификации коллектива ОУ, способного удовлетворить социальный заказ населения.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зависимости величины заработной платы учителей от качества и результативности труда без ограничения ее максимального размера.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Ожидаемый результат:</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1) Возможность школы оказывать более полный спектр качественных образовательных услуг населению.</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 Создание условий для непрерывного профессионального развития педагогов и привлечения в школу молодых перспективных кадров.</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 Формирование в профессиональном сообществе культуры лидерства и здоровой конкуренции.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4) Стимулирование и поддержка дополнительного образования в школе.</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 Реализация программ развития профессиональной компетенции педагогов, обеспечивающих реализацию стандарта качества образования.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 Рост заработной платы педагога с учетом качества и результативности его труда.</w:t>
      </w:r>
    </w:p>
    <w:p w:rsidR="00F82FEA" w:rsidRDefault="00EF4D91">
      <w:pPr>
        <w:autoSpaceDE w:val="0"/>
        <w:spacing w:after="0" w:line="240" w:lineRule="auto"/>
        <w:ind w:firstLine="567"/>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lang w:val="en-US"/>
        </w:rPr>
        <w:t>II</w:t>
      </w:r>
      <w:r>
        <w:rPr>
          <w:rFonts w:ascii="Times New Roman" w:hAnsi="Times New Roman"/>
          <w:b/>
          <w:sz w:val="28"/>
          <w:szCs w:val="28"/>
        </w:rPr>
        <w:t>. Повышение качества обучения и воспитания, развитие индивидуального подхода к учащимся, внедрение системы учета их индивидуальных достижений.</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Цель:</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Совершенствование образовательной среды школы в соответствии с компетентностным, системно-деятельностным подходом к обучению.</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Совершенствование системы воспитания, дополнительного образования с целью создания условий для всестороннего развития личности обучающихся и воспитанников, для формирования новых образовательных результатов учащихся, системы итоговых компетенций и социализации.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Совершенствование комфортности среды обучения и воспитания в школе для учащихся и их родителей.</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Формирование активной, развитой умственно и нравственно модели выпускника, готового соответствовать званию гражданина РФ.</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Ожидаемый результат:</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Увеличение процента качества обученности учащихся. </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 Рост доли участников и победителей среди учащихся школы на муниципальных и региональных этапах предметных олимпиад, интеллектуальных марафонах, творческих конкурсах.</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 Рост доли участников и победителей в научно-исследовательских проектах среди учащихся района и области.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4) Увеличение доли выпускников 11-х классов, получивших более 50 баллов на экзамене по предметам выбора в форме ЕГЭ.</w:t>
      </w:r>
    </w:p>
    <w:p w:rsidR="00F82FEA" w:rsidRDefault="00EF4D91">
      <w:pPr>
        <w:autoSpaceDE w:val="0"/>
        <w:spacing w:after="0" w:line="240" w:lineRule="auto"/>
        <w:ind w:firstLine="567"/>
        <w:jc w:val="both"/>
        <w:rPr>
          <w:rFonts w:ascii="Times New Roman" w:hAnsi="Times New Roman"/>
          <w:b/>
          <w:sz w:val="28"/>
          <w:szCs w:val="28"/>
        </w:rPr>
      </w:pPr>
      <w:r>
        <w:rPr>
          <w:rFonts w:ascii="Times New Roman" w:hAnsi="Times New Roman"/>
          <w:b/>
          <w:sz w:val="28"/>
          <w:szCs w:val="28"/>
        </w:rPr>
        <w:tab/>
        <w:t>III. Информатизация учебного и коммуникационного процессов.</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Цель:</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Усовершенствование информационного поля школы с целью создания прозрачности и доступности населению учебно-воспитательного процесса.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Активизация трансляции педагогического опыта школы с целью повышения качества образования.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Ожидаемые результаты:</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1) Модернизация сети и инфраструктуры общения ОУ.</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 Учитель школы - ИКТ компетентный учитель (создание открытого информационного ресурса каждым учителем, использование имеющихся информационных ресурсов школы).</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 Удовлетворенность родительской общественности открытостью учебно-воспитательных процессов в школе.</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4) Развитие открытой информационной сети, облегчающей деятельность учеников, педагогов и родителей.</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5) Создание единой информационной системы комплексного мониторинга развития образования.</w:t>
      </w:r>
    </w:p>
    <w:p w:rsidR="00F82FEA" w:rsidRDefault="00EF4D91">
      <w:pPr>
        <w:autoSpaceDE w:val="0"/>
        <w:spacing w:after="0" w:line="240" w:lineRule="auto"/>
        <w:ind w:firstLine="567"/>
        <w:jc w:val="both"/>
        <w:rPr>
          <w:rFonts w:ascii="Times New Roman" w:hAnsi="Times New Roman"/>
          <w:b/>
          <w:sz w:val="28"/>
          <w:szCs w:val="28"/>
        </w:rPr>
      </w:pPr>
      <w:r>
        <w:rPr>
          <w:rFonts w:ascii="Times New Roman" w:hAnsi="Times New Roman"/>
          <w:b/>
          <w:sz w:val="28"/>
          <w:szCs w:val="28"/>
        </w:rPr>
        <w:tab/>
        <w:t>IV. Повышение вовлеченности родителей (законных представителей) и общественности в развитие школы, оценку перспектив и результатов учебного и воспитательного процессов.</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Цель:</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Открытость образовательной деятельности в школе.</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Усиление роли родительской общественности в решении задач обучения, воспитания и социализации. </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Ожидаемый результат:</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1) Удовлетворенность родителей и учащихся уровнем оказываемых школой образовательных, воспитательных и социальных услуг.</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 Отсутствие обоснованных жалоб на деятельность администрации и педагогического коллектива.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 xml:space="preserve">V. Расширение финансовой самостоятельности школ для эффективного управления ресурсами. </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Цель:</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Повышение уровня качества образовательных услуг, предлагаемых школой.</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Создание конкурентоспособной педагогической среды.</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Рост социального статуса учителя и работника ОУ.</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ab/>
        <w:t>Ожидаемый результат:</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1) Педагог школы - профессионал, четко осознающий свою ответственность перед обществом.</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2) Осознанное использование инноваций в области методики и педагогики педагогическим коллективом школы, направленное на достижение нового качества образовательного процесса.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 Дифференцированный подход к оплате труда педагогов и сотрудников школы с учетом качества их личного вклада в образовательную деятельность.</w:t>
      </w:r>
    </w:p>
    <w:p w:rsidR="00F82FEA" w:rsidRDefault="00F82FEA">
      <w:pPr>
        <w:autoSpaceDE w:val="0"/>
        <w:spacing w:after="0" w:line="240" w:lineRule="auto"/>
        <w:jc w:val="both"/>
        <w:rPr>
          <w:rFonts w:ascii="Times New Roman" w:hAnsi="Times New Roman"/>
          <w:sz w:val="28"/>
          <w:szCs w:val="28"/>
        </w:rPr>
      </w:pPr>
    </w:p>
    <w:p w:rsidR="00F82FEA" w:rsidRDefault="00EF4D91">
      <w:pPr>
        <w:autoSpaceDE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 xml:space="preserve">4. Планируемые результаты освоения </w:t>
      </w:r>
    </w:p>
    <w:p w:rsidR="00F82FEA" w:rsidRDefault="00EF4D91">
      <w:pPr>
        <w:autoSpaceDE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основной образовательной программы</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1. Освоение обязательного минимума содержания образования на уровне среднего общего образования всеми учащимися.</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i/>
          <w:iCs/>
          <w:sz w:val="28"/>
          <w:szCs w:val="28"/>
        </w:rPr>
        <w:t>Показатели достижения планируемых результатов</w:t>
      </w:r>
      <w:r>
        <w:rPr>
          <w:rFonts w:ascii="Times New Roman" w:eastAsia="TimesNewRomanPS-BoldMT" w:hAnsi="Times New Roman"/>
          <w:sz w:val="28"/>
          <w:szCs w:val="28"/>
        </w:rPr>
        <w:t>:</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lastRenderedPageBreak/>
        <w:t>-успеваемость (текущая) – 100%</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-успеваемость по результатам государственной (итоговой) аттестации - среднее общее образование - 100%,</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-повышение качества знаний по школе не ниже 50%.</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i/>
          <w:iCs/>
          <w:sz w:val="28"/>
          <w:szCs w:val="28"/>
        </w:rPr>
        <w:t>Способы выявления результатов</w:t>
      </w:r>
      <w:r>
        <w:rPr>
          <w:rFonts w:ascii="Times New Roman" w:eastAsia="TimesNewRomanPS-BoldMT" w:hAnsi="Times New Roman"/>
          <w:sz w:val="28"/>
          <w:szCs w:val="28"/>
        </w:rPr>
        <w:t>:</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-независимая экспертиза - экзамены в форме ЕГЭ;</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-диагностика уровня усвоения образовательных программ;</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-мониторинг качества знаний по итогам полугодий;</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-мониторинг качества знаний по итогам года.</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i/>
          <w:iCs/>
          <w:sz w:val="28"/>
          <w:szCs w:val="28"/>
        </w:rPr>
        <w:t>Основные пути достижения результатов</w:t>
      </w:r>
      <w:r>
        <w:rPr>
          <w:rFonts w:ascii="Times New Roman" w:eastAsia="TimesNewRomanPS-BoldMT" w:hAnsi="Times New Roman"/>
          <w:sz w:val="28"/>
          <w:szCs w:val="28"/>
        </w:rPr>
        <w:t>:</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-реализация учебных рабочих программ;</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-реализация программ вариативной части учебного плана;</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-реализация программы преемственности;</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-реализация программы мониторинга.</w:t>
      </w:r>
    </w:p>
    <w:p w:rsidR="00F82FEA" w:rsidRDefault="00EF4D91">
      <w:pPr>
        <w:autoSpaceDE w:val="0"/>
        <w:spacing w:after="0" w:line="240" w:lineRule="auto"/>
        <w:ind w:firstLine="567"/>
        <w:jc w:val="both"/>
        <w:rPr>
          <w:rFonts w:ascii="Times New Roman" w:eastAsia="TimesNewRomanPS-BoldMT" w:hAnsi="Times New Roman"/>
          <w:sz w:val="28"/>
          <w:szCs w:val="28"/>
        </w:rPr>
      </w:pPr>
      <w:r>
        <w:rPr>
          <w:rFonts w:ascii="Times New Roman" w:eastAsia="TimesNewRomanPS-BoldMT" w:hAnsi="Times New Roman"/>
          <w:sz w:val="28"/>
          <w:szCs w:val="28"/>
        </w:rPr>
        <w:t>2</w:t>
      </w:r>
      <w:r>
        <w:rPr>
          <w:rFonts w:ascii="Times New Roman" w:eastAsia="TimesNewRomanPS-BoldMT" w:hAnsi="Times New Roman"/>
          <w:b/>
          <w:bCs/>
          <w:sz w:val="28"/>
          <w:szCs w:val="28"/>
        </w:rPr>
        <w:t xml:space="preserve">. </w:t>
      </w:r>
      <w:r>
        <w:rPr>
          <w:rFonts w:ascii="Times New Roman" w:eastAsia="TimesNewRomanPS-BoldMT" w:hAnsi="Times New Roman"/>
          <w:sz w:val="28"/>
          <w:szCs w:val="28"/>
        </w:rPr>
        <w:t>Формирование умений и навыков, обеспечивающих самостоятельность учащихся в различных видах и сферах деятельности.</w:t>
      </w:r>
    </w:p>
    <w:p w:rsidR="00F82FEA" w:rsidRDefault="00EF4D91">
      <w:pPr>
        <w:autoSpaceDE w:val="0"/>
        <w:spacing w:after="0" w:line="240" w:lineRule="auto"/>
        <w:ind w:firstLine="567"/>
        <w:jc w:val="both"/>
        <w:rPr>
          <w:rFonts w:ascii="Times New Roman" w:eastAsia="TimesNewRomanPS-BoldMT" w:hAnsi="Times New Roman"/>
          <w:i/>
          <w:iCs/>
          <w:sz w:val="28"/>
          <w:szCs w:val="28"/>
        </w:rPr>
      </w:pPr>
      <w:r>
        <w:rPr>
          <w:rFonts w:ascii="Times New Roman" w:eastAsia="TimesNewRomanPS-BoldMT" w:hAnsi="Times New Roman"/>
          <w:i/>
          <w:iCs/>
          <w:sz w:val="28"/>
          <w:szCs w:val="28"/>
        </w:rPr>
        <w:t>Показатели достижения планируемого результата: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-приобретение коммуникативных навыков в общении со сверстниками;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-приобретение навыков самообразования;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общеучебных умений и навыков;</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-умение использовать приобретенные знания и умения в практической деятельности и повседневной жизни;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-увеличение числа участников интеллектуальных, творческих, спортивных конкурсов различного уровня.</w:t>
      </w:r>
    </w:p>
    <w:p w:rsidR="00F82FEA" w:rsidRDefault="00EF4D91">
      <w:pPr>
        <w:autoSpaceDE w:val="0"/>
        <w:spacing w:after="0" w:line="240" w:lineRule="auto"/>
        <w:ind w:firstLine="567"/>
        <w:jc w:val="both"/>
        <w:rPr>
          <w:rFonts w:ascii="Times New Roman" w:hAnsi="Times New Roman"/>
          <w:i/>
          <w:iCs/>
          <w:sz w:val="28"/>
          <w:szCs w:val="28"/>
        </w:rPr>
      </w:pPr>
      <w:r>
        <w:rPr>
          <w:rFonts w:ascii="Times New Roman" w:hAnsi="Times New Roman"/>
          <w:i/>
          <w:iCs/>
          <w:sz w:val="28"/>
          <w:szCs w:val="28"/>
        </w:rPr>
        <w:t>Способы выявления: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i/>
          <w:iCs/>
          <w:sz w:val="28"/>
          <w:szCs w:val="28"/>
        </w:rPr>
        <w:t>-</w:t>
      </w:r>
      <w:r>
        <w:rPr>
          <w:rFonts w:ascii="Times New Roman" w:hAnsi="Times New Roman"/>
          <w:sz w:val="28"/>
          <w:szCs w:val="28"/>
        </w:rPr>
        <w:t>социологические и психологические исследования;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-диагностические работы;</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-систематизация и обобщение педагогических исследований;</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-ведение персонального учета участия учащихся в мероприятиях.</w:t>
      </w:r>
    </w:p>
    <w:p w:rsidR="00F82FEA" w:rsidRDefault="00EF4D91">
      <w:pPr>
        <w:autoSpaceDE w:val="0"/>
        <w:spacing w:after="0" w:line="240" w:lineRule="auto"/>
        <w:ind w:firstLine="567"/>
        <w:jc w:val="both"/>
        <w:rPr>
          <w:rFonts w:ascii="Times New Roman" w:hAnsi="Times New Roman"/>
          <w:i/>
          <w:iCs/>
          <w:sz w:val="28"/>
          <w:szCs w:val="28"/>
        </w:rPr>
      </w:pPr>
      <w:r>
        <w:rPr>
          <w:rFonts w:ascii="Times New Roman" w:hAnsi="Times New Roman"/>
          <w:i/>
          <w:iCs/>
          <w:sz w:val="28"/>
          <w:szCs w:val="28"/>
        </w:rPr>
        <w:t>Пути достижения: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-реализация программ курсов по выбору и элективных предметов;</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-практика проектных форм деятельности;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-реализация программ дополнительного образования;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-социальное партнёрство.</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3. Формирование у учащихся опыта участия в олимпиадах, интеллектуальных конкурсах различного уровня.</w:t>
      </w:r>
    </w:p>
    <w:p w:rsidR="00F82FEA" w:rsidRDefault="00EF4D91">
      <w:pPr>
        <w:autoSpaceDE w:val="0"/>
        <w:spacing w:after="0" w:line="240" w:lineRule="auto"/>
        <w:ind w:firstLine="567"/>
        <w:jc w:val="both"/>
        <w:rPr>
          <w:rFonts w:ascii="Times New Roman" w:hAnsi="Times New Roman"/>
          <w:i/>
          <w:iCs/>
          <w:sz w:val="28"/>
          <w:szCs w:val="28"/>
        </w:rPr>
      </w:pPr>
      <w:r>
        <w:rPr>
          <w:rFonts w:ascii="Times New Roman" w:hAnsi="Times New Roman"/>
          <w:i/>
          <w:iCs/>
          <w:sz w:val="28"/>
          <w:szCs w:val="28"/>
        </w:rPr>
        <w:t>Показатели достижения планируемого результата: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-увеличение числа участников очных и заочных, в т.ч. дистанционных мероприятиях интеллектуальной направленности.</w:t>
      </w:r>
    </w:p>
    <w:p w:rsidR="00F82FEA" w:rsidRDefault="00EF4D91">
      <w:pPr>
        <w:autoSpaceDE w:val="0"/>
        <w:spacing w:after="0" w:line="240" w:lineRule="auto"/>
        <w:ind w:firstLine="567"/>
        <w:jc w:val="both"/>
        <w:rPr>
          <w:rFonts w:ascii="Times New Roman" w:hAnsi="Times New Roman"/>
          <w:i/>
          <w:iCs/>
          <w:sz w:val="28"/>
          <w:szCs w:val="28"/>
        </w:rPr>
      </w:pPr>
      <w:r>
        <w:rPr>
          <w:rFonts w:ascii="Times New Roman" w:hAnsi="Times New Roman"/>
          <w:i/>
          <w:iCs/>
          <w:sz w:val="28"/>
          <w:szCs w:val="28"/>
        </w:rPr>
        <w:t>Способы выявления планируемого результата: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-ведение персонального учета участия учащихся в олимпиадах и интеллектуальных конкурсах.</w:t>
      </w:r>
    </w:p>
    <w:p w:rsidR="00F82FEA" w:rsidRDefault="00EF4D91">
      <w:pPr>
        <w:autoSpaceDE w:val="0"/>
        <w:spacing w:after="0" w:line="240" w:lineRule="auto"/>
        <w:ind w:firstLine="567"/>
        <w:jc w:val="both"/>
        <w:rPr>
          <w:rFonts w:ascii="Times New Roman" w:hAnsi="Times New Roman"/>
          <w:i/>
          <w:iCs/>
          <w:sz w:val="28"/>
          <w:szCs w:val="28"/>
        </w:rPr>
      </w:pPr>
      <w:r>
        <w:rPr>
          <w:rFonts w:ascii="Times New Roman" w:hAnsi="Times New Roman"/>
          <w:i/>
          <w:iCs/>
          <w:sz w:val="28"/>
          <w:szCs w:val="28"/>
        </w:rPr>
        <w:t>Основные пути достижения планируемого результата: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-индивидуальное сопровождение детей, имеющих повышенную учебную мотивацию.</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4. Создание условий для социальной адаптации, дальнейшего самоопределения.</w:t>
      </w:r>
    </w:p>
    <w:p w:rsidR="00F82FEA" w:rsidRDefault="00EF4D91">
      <w:pPr>
        <w:autoSpaceDE w:val="0"/>
        <w:spacing w:after="0" w:line="240" w:lineRule="auto"/>
        <w:ind w:firstLine="567"/>
        <w:jc w:val="both"/>
        <w:rPr>
          <w:rFonts w:ascii="Times New Roman" w:hAnsi="Times New Roman"/>
          <w:i/>
          <w:iCs/>
          <w:sz w:val="28"/>
          <w:szCs w:val="28"/>
        </w:rPr>
      </w:pPr>
      <w:r>
        <w:rPr>
          <w:rFonts w:ascii="Times New Roman" w:hAnsi="Times New Roman"/>
          <w:i/>
          <w:iCs/>
          <w:sz w:val="28"/>
          <w:szCs w:val="28"/>
        </w:rPr>
        <w:t>Способы выявления: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-социологические и психологические исследования, диагностические работы, систематизация и обобщение педагогических исследований.</w:t>
      </w:r>
    </w:p>
    <w:p w:rsidR="00F82FEA" w:rsidRDefault="00EF4D91">
      <w:pPr>
        <w:autoSpaceDE w:val="0"/>
        <w:spacing w:after="0" w:line="240" w:lineRule="auto"/>
        <w:ind w:firstLine="567"/>
        <w:jc w:val="both"/>
        <w:rPr>
          <w:rFonts w:ascii="Times New Roman" w:hAnsi="Times New Roman"/>
          <w:i/>
          <w:iCs/>
          <w:sz w:val="28"/>
          <w:szCs w:val="28"/>
        </w:rPr>
      </w:pPr>
      <w:r>
        <w:rPr>
          <w:rFonts w:ascii="Times New Roman" w:hAnsi="Times New Roman"/>
          <w:i/>
          <w:iCs/>
          <w:sz w:val="28"/>
          <w:szCs w:val="28"/>
        </w:rPr>
        <w:t>Пути достижения: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i/>
          <w:iCs/>
          <w:sz w:val="28"/>
          <w:szCs w:val="28"/>
        </w:rPr>
        <w:t>-</w:t>
      </w:r>
      <w:r>
        <w:rPr>
          <w:rFonts w:ascii="Times New Roman" w:hAnsi="Times New Roman"/>
          <w:sz w:val="28"/>
          <w:szCs w:val="28"/>
        </w:rPr>
        <w:t>вовлечение учащихся в дополнительное образование;</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-привлечение к школьному самоуправлению;</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-реализация программы развития школы.</w:t>
      </w:r>
    </w:p>
    <w:p w:rsidR="00F82FEA" w:rsidRDefault="00F82FEA">
      <w:pPr>
        <w:spacing w:after="0" w:line="240" w:lineRule="auto"/>
        <w:jc w:val="center"/>
        <w:rPr>
          <w:rFonts w:ascii="Times New Roman" w:hAnsi="Times New Roman"/>
          <w:b/>
          <w:sz w:val="28"/>
          <w:szCs w:val="28"/>
        </w:rPr>
      </w:pPr>
    </w:p>
    <w:p w:rsidR="00F82FEA" w:rsidRDefault="00EF4D91">
      <w:pPr>
        <w:spacing w:after="0" w:line="240" w:lineRule="auto"/>
        <w:jc w:val="center"/>
        <w:rPr>
          <w:rFonts w:ascii="Times New Roman" w:hAnsi="Times New Roman"/>
          <w:b/>
          <w:sz w:val="28"/>
          <w:szCs w:val="28"/>
        </w:rPr>
      </w:pPr>
      <w:r>
        <w:rPr>
          <w:rFonts w:ascii="Times New Roman" w:hAnsi="Times New Roman"/>
          <w:b/>
          <w:sz w:val="28"/>
          <w:szCs w:val="28"/>
        </w:rPr>
        <w:t>5. Характеристика учебных программ среднего общего образования</w:t>
      </w:r>
    </w:p>
    <w:p w:rsidR="00F82FEA" w:rsidRDefault="00F82FEA">
      <w:pPr>
        <w:spacing w:after="0" w:line="240" w:lineRule="auto"/>
        <w:jc w:val="center"/>
        <w:rPr>
          <w:rFonts w:ascii="Times New Roman" w:hAnsi="Times New Roman"/>
          <w:b/>
          <w:sz w:val="28"/>
          <w:szCs w:val="28"/>
        </w:rPr>
      </w:pPr>
    </w:p>
    <w:p w:rsidR="00F82FEA" w:rsidRDefault="00EF4D91">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hyperlink r:id="rId7" w:history="1">
        <w:r>
          <w:rPr>
            <w:rStyle w:val="a8"/>
            <w:rFonts w:ascii="Times New Roman" w:hAnsi="Times New Roman"/>
          </w:rPr>
          <w:t>Общие учебные умения, навыки и способы деятельности</w:t>
        </w:r>
      </w:hyperlink>
      <w:bookmarkStart w:id="0" w:name="9fe26"/>
      <w:bookmarkEnd w:id="0"/>
    </w:p>
    <w:p w:rsidR="00F82FEA" w:rsidRDefault="00EF4D91">
      <w:pPr>
        <w:spacing w:after="0" w:line="240" w:lineRule="auto"/>
        <w:ind w:firstLine="113"/>
        <w:jc w:val="both"/>
        <w:rPr>
          <w:rFonts w:ascii="Times New Roman" w:eastAsia="Times New Roman" w:hAnsi="Times New Roman"/>
          <w:sz w:val="28"/>
          <w:szCs w:val="28"/>
        </w:rPr>
      </w:pPr>
      <w:bookmarkStart w:id="1" w:name="96532"/>
      <w:bookmarkEnd w:id="1"/>
      <w:r>
        <w:rPr>
          <w:rFonts w:ascii="Times New Roman" w:eastAsia="Times New Roman" w:hAnsi="Times New Roman"/>
          <w:sz w:val="28"/>
          <w:szCs w:val="28"/>
        </w:rPr>
        <w:tab/>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F82FEA" w:rsidRDefault="00EF4D91">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hyperlink r:id="rId8" w:history="1">
        <w:r>
          <w:rPr>
            <w:rStyle w:val="a8"/>
            <w:rFonts w:ascii="Times New Roman" w:hAnsi="Times New Roman"/>
          </w:rPr>
          <w:t>Познавательная деятельность</w:t>
        </w:r>
      </w:hyperlink>
      <w:bookmarkStart w:id="2" w:name="f1570"/>
      <w:bookmarkEnd w:id="2"/>
    </w:p>
    <w:p w:rsidR="00F82FEA" w:rsidRDefault="00EF4D91">
      <w:pPr>
        <w:spacing w:after="0" w:line="240" w:lineRule="auto"/>
        <w:ind w:firstLine="113"/>
        <w:jc w:val="both"/>
        <w:rPr>
          <w:rFonts w:ascii="Times New Roman" w:eastAsia="Times New Roman" w:hAnsi="Times New Roman"/>
          <w:sz w:val="28"/>
          <w:szCs w:val="28"/>
        </w:rPr>
      </w:pPr>
      <w:bookmarkStart w:id="3" w:name="55394"/>
      <w:bookmarkEnd w:id="3"/>
      <w:r>
        <w:rPr>
          <w:rFonts w:ascii="Times New Roman" w:eastAsia="Times New Roman" w:hAnsi="Times New Roman"/>
          <w:sz w:val="28"/>
          <w:szCs w:val="28"/>
        </w:rPr>
        <w:tab/>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w:t>
      </w:r>
      <w:bookmarkStart w:id="4" w:name="21919"/>
      <w:bookmarkEnd w:id="4"/>
      <w:r>
        <w:rPr>
          <w:rFonts w:ascii="Times New Roman" w:eastAsia="Times New Roman" w:hAnsi="Times New Roman"/>
          <w:sz w:val="28"/>
          <w:szCs w:val="28"/>
        </w:rPr>
        <w:t>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F82FEA" w:rsidRDefault="00EF4D91">
      <w:pPr>
        <w:spacing w:after="0" w:line="240" w:lineRule="auto"/>
        <w:ind w:firstLine="113"/>
        <w:jc w:val="both"/>
        <w:rPr>
          <w:rFonts w:ascii="Times New Roman" w:eastAsia="Times New Roman" w:hAnsi="Times New Roman"/>
          <w:sz w:val="28"/>
          <w:szCs w:val="28"/>
        </w:rPr>
      </w:pPr>
      <w:r>
        <w:rPr>
          <w:rFonts w:ascii="Times New Roman" w:eastAsia="Times New Roman" w:hAnsi="Times New Roman"/>
          <w:sz w:val="28"/>
          <w:szCs w:val="28"/>
        </w:rPr>
        <w:tab/>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w:t>
      </w:r>
      <w:bookmarkStart w:id="5" w:name="00680"/>
      <w:bookmarkEnd w:id="5"/>
      <w:r>
        <w:rPr>
          <w:rFonts w:ascii="Times New Roman" w:eastAsia="Times New Roman" w:hAnsi="Times New Roman"/>
          <w:sz w:val="28"/>
          <w:szCs w:val="28"/>
        </w:rPr>
        <w:t>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w:t>
      </w:r>
      <w:bookmarkStart w:id="6" w:name="154ef"/>
      <w:bookmarkEnd w:id="6"/>
      <w:r>
        <w:rPr>
          <w:rFonts w:ascii="Times New Roman" w:eastAsia="Times New Roman" w:hAnsi="Times New Roman"/>
          <w:sz w:val="28"/>
          <w:szCs w:val="28"/>
        </w:rPr>
        <w:t>задач творческого и поискового характера. Формулирование полученных результатов.</w:t>
      </w:r>
    </w:p>
    <w:p w:rsidR="00F82FEA" w:rsidRDefault="00EF4D91">
      <w:pPr>
        <w:spacing w:after="0" w:line="240" w:lineRule="auto"/>
        <w:ind w:firstLine="113"/>
        <w:jc w:val="both"/>
        <w:rPr>
          <w:rFonts w:ascii="Times New Roman" w:eastAsia="Times New Roman" w:hAnsi="Times New Roman"/>
          <w:sz w:val="28"/>
          <w:szCs w:val="28"/>
        </w:rPr>
      </w:pPr>
      <w:r>
        <w:rPr>
          <w:rFonts w:ascii="Times New Roman" w:eastAsia="Times New Roman" w:hAnsi="Times New Roman"/>
          <w:sz w:val="28"/>
          <w:szCs w:val="28"/>
        </w:rPr>
        <w:tab/>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F82FEA" w:rsidRDefault="00EF4D91">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hyperlink r:id="rId9" w:history="1">
        <w:r>
          <w:rPr>
            <w:rStyle w:val="a8"/>
            <w:rFonts w:ascii="Times New Roman" w:hAnsi="Times New Roman"/>
          </w:rPr>
          <w:t>Информационно-коммуникативная деятельность</w:t>
        </w:r>
      </w:hyperlink>
      <w:bookmarkStart w:id="7" w:name="1f46f"/>
      <w:bookmarkEnd w:id="7"/>
    </w:p>
    <w:p w:rsidR="00F82FEA" w:rsidRDefault="00EF4D91">
      <w:pPr>
        <w:spacing w:after="0" w:line="240" w:lineRule="auto"/>
        <w:ind w:firstLine="113"/>
        <w:jc w:val="both"/>
        <w:rPr>
          <w:rFonts w:ascii="Times New Roman" w:eastAsia="Times New Roman" w:hAnsi="Times New Roman"/>
          <w:sz w:val="28"/>
          <w:szCs w:val="28"/>
        </w:rPr>
      </w:pPr>
      <w:bookmarkStart w:id="8" w:name="9744d"/>
      <w:bookmarkEnd w:id="8"/>
      <w:r>
        <w:rPr>
          <w:rFonts w:ascii="Times New Roman" w:eastAsia="Times New Roman" w:hAnsi="Times New Roman"/>
          <w:sz w:val="28"/>
          <w:szCs w:val="28"/>
        </w:rPr>
        <w:tab/>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w:t>
      </w:r>
      <w:bookmarkStart w:id="9" w:name="9679b"/>
      <w:bookmarkEnd w:id="9"/>
      <w:r>
        <w:rPr>
          <w:rFonts w:ascii="Times New Roman" w:eastAsia="Times New Roman" w:hAnsi="Times New Roman"/>
          <w:sz w:val="28"/>
          <w:szCs w:val="28"/>
        </w:rPr>
        <w:t xml:space="preserve">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w:t>
      </w:r>
      <w:r>
        <w:rPr>
          <w:rFonts w:ascii="Times New Roman" w:eastAsia="Times New Roman" w:hAnsi="Times New Roman"/>
          <w:sz w:val="28"/>
          <w:szCs w:val="28"/>
        </w:rPr>
        <w:lastRenderedPageBreak/>
        <w:t>приводить</w:t>
      </w:r>
      <w:bookmarkStart w:id="10" w:name="9a887"/>
      <w:bookmarkEnd w:id="10"/>
      <w:r>
        <w:rPr>
          <w:rFonts w:ascii="Times New Roman" w:eastAsia="Times New Roman" w:hAnsi="Times New Roman"/>
          <w:sz w:val="28"/>
          <w:szCs w:val="28"/>
        </w:rPr>
        <w:t>доказательства (в том числе от противного). Объяснение изученных положений на самостоятельно подобранных конкретных примерах.</w:t>
      </w:r>
    </w:p>
    <w:p w:rsidR="00F82FEA" w:rsidRDefault="00EF4D91">
      <w:pPr>
        <w:spacing w:after="0" w:line="240" w:lineRule="auto"/>
        <w:ind w:firstLine="113"/>
        <w:jc w:val="both"/>
        <w:rPr>
          <w:rFonts w:ascii="Times New Roman" w:eastAsia="Times New Roman" w:hAnsi="Times New Roman"/>
          <w:sz w:val="28"/>
          <w:szCs w:val="28"/>
        </w:rPr>
      </w:pPr>
      <w:bookmarkStart w:id="11" w:name="15650"/>
      <w:bookmarkEnd w:id="11"/>
      <w:r>
        <w:rPr>
          <w:rFonts w:ascii="Times New Roman" w:eastAsia="Times New Roman" w:hAnsi="Times New Roman"/>
          <w:sz w:val="28"/>
          <w:szCs w:val="28"/>
        </w:rPr>
        <w:tab/>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F82FEA" w:rsidRDefault="00EF4D91">
      <w:pPr>
        <w:spacing w:after="0" w:line="240" w:lineRule="auto"/>
        <w:ind w:firstLine="113"/>
        <w:jc w:val="both"/>
        <w:rPr>
          <w:rFonts w:ascii="Times New Roman" w:eastAsia="Times New Roman" w:hAnsi="Times New Roman"/>
          <w:sz w:val="28"/>
          <w:szCs w:val="28"/>
        </w:rPr>
      </w:pPr>
      <w:r>
        <w:rPr>
          <w:rFonts w:ascii="Times New Roman" w:eastAsia="Times New Roman" w:hAnsi="Times New Roman"/>
          <w:sz w:val="28"/>
          <w:szCs w:val="28"/>
        </w:rPr>
        <w:tab/>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w:t>
      </w:r>
      <w:bookmarkStart w:id="12" w:name="5e078"/>
      <w:bookmarkEnd w:id="12"/>
      <w:r>
        <w:rPr>
          <w:rFonts w:ascii="Times New Roman" w:eastAsia="Times New Roman" w:hAnsi="Times New Roman"/>
          <w:sz w:val="28"/>
          <w:szCs w:val="28"/>
        </w:rPr>
        <w:t>познавательной и практической деятельности.</w:t>
      </w:r>
    </w:p>
    <w:p w:rsidR="00F82FEA" w:rsidRDefault="00EF4D91">
      <w:pPr>
        <w:spacing w:after="0" w:line="240" w:lineRule="auto"/>
        <w:ind w:firstLine="113"/>
        <w:jc w:val="both"/>
        <w:rPr>
          <w:rFonts w:ascii="Times New Roman" w:eastAsia="Times New Roman" w:hAnsi="Times New Roman"/>
          <w:sz w:val="28"/>
          <w:szCs w:val="28"/>
        </w:rPr>
      </w:pPr>
      <w:bookmarkStart w:id="13" w:name="d5a9d"/>
      <w:bookmarkEnd w:id="13"/>
      <w:r>
        <w:rPr>
          <w:rFonts w:ascii="Times New Roman" w:eastAsia="Times New Roman" w:hAnsi="Times New Roman"/>
          <w:sz w:val="28"/>
          <w:szCs w:val="28"/>
        </w:rPr>
        <w:tab/>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82FEA" w:rsidRDefault="00EF4D91">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hyperlink r:id="rId10" w:history="1">
        <w:r>
          <w:rPr>
            <w:rStyle w:val="a8"/>
            <w:rFonts w:ascii="Times New Roman" w:hAnsi="Times New Roman"/>
          </w:rPr>
          <w:t>Рефлексивная деятельность</w:t>
        </w:r>
      </w:hyperlink>
      <w:bookmarkStart w:id="14" w:name="ae3ac"/>
      <w:bookmarkEnd w:id="14"/>
    </w:p>
    <w:p w:rsidR="00F82FEA" w:rsidRDefault="00EF4D91">
      <w:pPr>
        <w:spacing w:after="0" w:line="240" w:lineRule="auto"/>
        <w:ind w:firstLine="113"/>
        <w:jc w:val="both"/>
        <w:rPr>
          <w:rFonts w:ascii="Times New Roman" w:eastAsia="Times New Roman" w:hAnsi="Times New Roman"/>
          <w:sz w:val="28"/>
          <w:szCs w:val="28"/>
        </w:rPr>
      </w:pPr>
      <w:r>
        <w:rPr>
          <w:rFonts w:ascii="Times New Roman" w:eastAsia="Times New Roman" w:hAnsi="Times New Roman"/>
          <w:sz w:val="28"/>
          <w:szCs w:val="28"/>
        </w:rPr>
        <w:tab/>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F82FEA" w:rsidRDefault="00EF4D91">
      <w:pPr>
        <w:spacing w:after="0" w:line="240" w:lineRule="auto"/>
        <w:ind w:firstLine="113"/>
        <w:jc w:val="both"/>
        <w:rPr>
          <w:rFonts w:ascii="Times New Roman" w:eastAsia="Times New Roman" w:hAnsi="Times New Roman"/>
          <w:sz w:val="28"/>
          <w:szCs w:val="28"/>
        </w:rPr>
      </w:pPr>
      <w:bookmarkStart w:id="15" w:name="19e6d"/>
      <w:bookmarkEnd w:id="15"/>
      <w:r>
        <w:rPr>
          <w:rFonts w:ascii="Times New Roman" w:eastAsia="Times New Roman" w:hAnsi="Times New Roman"/>
          <w:sz w:val="28"/>
          <w:szCs w:val="28"/>
        </w:rPr>
        <w:tab/>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w:t>
      </w:r>
      <w:bookmarkStart w:id="16" w:name="f7424"/>
      <w:bookmarkEnd w:id="16"/>
      <w:r>
        <w:rPr>
          <w:rFonts w:ascii="Times New Roman" w:eastAsia="Times New Roman" w:hAnsi="Times New Roman"/>
          <w:sz w:val="28"/>
          <w:szCs w:val="28"/>
        </w:rPr>
        <w:t>учет индивидуальности партнеров по деятельности, объективное определение своего вклада в общий результат.</w:t>
      </w:r>
    </w:p>
    <w:p w:rsidR="00F82FEA" w:rsidRDefault="00EF4D91">
      <w:pPr>
        <w:spacing w:after="0" w:line="240" w:lineRule="auto"/>
        <w:ind w:firstLine="113"/>
        <w:jc w:val="both"/>
        <w:rPr>
          <w:rFonts w:ascii="Times New Roman" w:eastAsia="Times New Roman" w:hAnsi="Times New Roman"/>
          <w:sz w:val="28"/>
          <w:szCs w:val="28"/>
        </w:rPr>
      </w:pPr>
      <w:r>
        <w:rPr>
          <w:rFonts w:ascii="Times New Roman" w:eastAsia="Times New Roman" w:hAnsi="Times New Roman"/>
          <w:sz w:val="28"/>
          <w:szCs w:val="28"/>
        </w:rPr>
        <w:tab/>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82FEA" w:rsidRDefault="00EF4D91">
      <w:pPr>
        <w:spacing w:after="0" w:line="240" w:lineRule="auto"/>
        <w:ind w:firstLine="113"/>
        <w:jc w:val="both"/>
        <w:rPr>
          <w:rFonts w:ascii="Times New Roman" w:eastAsia="Times New Roman" w:hAnsi="Times New Roman"/>
          <w:sz w:val="28"/>
          <w:szCs w:val="28"/>
        </w:rPr>
      </w:pPr>
      <w:r>
        <w:rPr>
          <w:rFonts w:ascii="Times New Roman" w:eastAsia="Times New Roman" w:hAnsi="Times New Roman"/>
          <w:sz w:val="28"/>
          <w:szCs w:val="28"/>
        </w:rPr>
        <w:tab/>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w:t>
      </w:r>
      <w:bookmarkStart w:id="17" w:name="1646f"/>
      <w:bookmarkEnd w:id="17"/>
      <w:r>
        <w:rPr>
          <w:rFonts w:ascii="Times New Roman" w:eastAsia="Times New Roman" w:hAnsi="Times New Roman"/>
          <w:sz w:val="28"/>
          <w:szCs w:val="28"/>
        </w:rPr>
        <w:t>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F82FEA" w:rsidRDefault="00F82FEA">
      <w:pPr>
        <w:spacing w:after="0" w:line="240" w:lineRule="auto"/>
        <w:ind w:firstLine="113"/>
        <w:jc w:val="center"/>
        <w:rPr>
          <w:rFonts w:ascii="Times New Roman" w:eastAsia="Times New Roman" w:hAnsi="Times New Roman"/>
          <w:b/>
          <w:sz w:val="28"/>
          <w:szCs w:val="28"/>
        </w:rPr>
      </w:pPr>
    </w:p>
    <w:p w:rsidR="00F82FEA" w:rsidRDefault="00EF4D91">
      <w:pPr>
        <w:spacing w:after="0" w:line="240" w:lineRule="auto"/>
        <w:ind w:firstLine="113"/>
        <w:jc w:val="center"/>
        <w:rPr>
          <w:rFonts w:ascii="Times New Roman" w:eastAsia="Times New Roman" w:hAnsi="Times New Roman"/>
          <w:b/>
          <w:sz w:val="28"/>
          <w:szCs w:val="28"/>
        </w:rPr>
      </w:pPr>
      <w:r>
        <w:rPr>
          <w:rFonts w:ascii="Times New Roman" w:eastAsia="Times New Roman" w:hAnsi="Times New Roman"/>
          <w:b/>
          <w:sz w:val="28"/>
          <w:szCs w:val="28"/>
        </w:rPr>
        <w:t>5.1. Русский язык</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русского языка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82FEA" w:rsidRDefault="00EF4D91">
      <w:pPr>
        <w:spacing w:after="0" w:line="240" w:lineRule="auto"/>
        <w:ind w:firstLine="567"/>
        <w:jc w:val="both"/>
        <w:rPr>
          <w:rFonts w:ascii="Times New Roman" w:eastAsia="Times New Roman" w:hAnsi="Times New Roman"/>
          <w:sz w:val="28"/>
          <w:szCs w:val="28"/>
        </w:rPr>
      </w:pPr>
      <w:bookmarkStart w:id="18" w:name="a1260"/>
      <w:bookmarkEnd w:id="18"/>
      <w:r>
        <w:rPr>
          <w:rFonts w:ascii="Times New Roman" w:eastAsia="Times New Roman" w:hAnsi="Times New Roman"/>
          <w:sz w:val="28"/>
          <w:szCs w:val="28"/>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F82FEA" w:rsidRDefault="00EF4D91">
      <w:pPr>
        <w:spacing w:after="0" w:line="240" w:lineRule="auto"/>
        <w:ind w:firstLine="567"/>
        <w:jc w:val="both"/>
        <w:rPr>
          <w:rFonts w:ascii="Times New Roman" w:eastAsia="Times New Roman" w:hAnsi="Times New Roman"/>
          <w:sz w:val="28"/>
          <w:szCs w:val="28"/>
        </w:rPr>
      </w:pPr>
      <w:bookmarkStart w:id="19" w:name="e80f9"/>
      <w:bookmarkEnd w:id="19"/>
      <w:r>
        <w:rPr>
          <w:rFonts w:ascii="Times New Roman" w:eastAsia="Times New Roman" w:hAnsi="Times New Roman"/>
          <w:sz w:val="28"/>
          <w:szCs w:val="28"/>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F82FEA" w:rsidRDefault="00EF4D91">
      <w:pPr>
        <w:spacing w:after="0" w:line="240" w:lineRule="auto"/>
        <w:ind w:firstLine="567"/>
        <w:jc w:val="both"/>
        <w:rPr>
          <w:rFonts w:ascii="Times New Roman" w:eastAsia="Times New Roman" w:hAnsi="Times New Roman"/>
          <w:sz w:val="28"/>
          <w:szCs w:val="28"/>
        </w:rPr>
      </w:pPr>
      <w:bookmarkStart w:id="20" w:name="89f40"/>
      <w:bookmarkEnd w:id="20"/>
      <w:r>
        <w:rPr>
          <w:rFonts w:ascii="Times New Roman" w:eastAsia="Times New Roman" w:hAnsi="Times New Roman"/>
          <w:sz w:val="28"/>
          <w:szCs w:val="28"/>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ab/>
        <w:t>В результате изучения русского языка на базовом уровне ученик должен: 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связь языка и истории, культуры русского и других народов;</w:t>
      </w:r>
    </w:p>
    <w:p w:rsidR="00F82FEA" w:rsidRDefault="00EF4D91">
      <w:pPr>
        <w:spacing w:after="0" w:line="240" w:lineRule="auto"/>
        <w:ind w:firstLine="567"/>
        <w:jc w:val="both"/>
        <w:rPr>
          <w:rFonts w:ascii="Times New Roman" w:eastAsia="Times New Roman" w:hAnsi="Times New Roman"/>
          <w:sz w:val="28"/>
          <w:szCs w:val="28"/>
        </w:rPr>
      </w:pPr>
      <w:bookmarkStart w:id="21" w:name="ad67a"/>
      <w:bookmarkEnd w:id="21"/>
      <w:r>
        <w:rPr>
          <w:rFonts w:ascii="Times New Roman" w:eastAsia="Times New Roman" w:hAnsi="Times New Roman"/>
          <w:sz w:val="28"/>
          <w:szCs w:val="28"/>
        </w:rPr>
        <w:t>- смысл понятий: речевая ситуация и ее компоненты, литературный язык, языковая норма, культура речи;</w:t>
      </w:r>
    </w:p>
    <w:p w:rsidR="00F82FEA" w:rsidRDefault="00EF4D91">
      <w:pPr>
        <w:spacing w:after="0" w:line="240" w:lineRule="auto"/>
        <w:ind w:firstLine="567"/>
        <w:jc w:val="both"/>
        <w:rPr>
          <w:rFonts w:ascii="Times New Roman" w:eastAsia="Times New Roman" w:hAnsi="Times New Roman"/>
          <w:sz w:val="28"/>
          <w:szCs w:val="28"/>
        </w:rPr>
      </w:pPr>
      <w:bookmarkStart w:id="22" w:name="70ea3"/>
      <w:bookmarkEnd w:id="22"/>
      <w:r>
        <w:rPr>
          <w:rFonts w:ascii="Times New Roman" w:eastAsia="Times New Roman" w:hAnsi="Times New Roman"/>
          <w:sz w:val="28"/>
          <w:szCs w:val="28"/>
        </w:rPr>
        <w:t>- основные единицы и уровни языка, их признаки и взаимосвязь;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82FEA" w:rsidRDefault="00EF4D91">
      <w:pPr>
        <w:spacing w:after="0" w:line="240" w:lineRule="auto"/>
        <w:ind w:firstLine="567"/>
        <w:jc w:val="both"/>
        <w:rPr>
          <w:rFonts w:ascii="Times New Roman" w:eastAsia="Times New Roman" w:hAnsi="Times New Roman"/>
          <w:sz w:val="28"/>
          <w:szCs w:val="28"/>
        </w:rPr>
      </w:pPr>
      <w:bookmarkStart w:id="23" w:name="ce65b"/>
      <w:bookmarkEnd w:id="23"/>
      <w:r>
        <w:rPr>
          <w:rFonts w:ascii="Times New Roman" w:eastAsia="Times New Roman" w:hAnsi="Times New Roman"/>
          <w:sz w:val="28"/>
          <w:szCs w:val="28"/>
        </w:rPr>
        <w:t>- анализировать языковые единицы с точки зрения правильности, точности и уместности их употребления;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проводить лингвистический анализ текстов различных функциональных стилей и разновидностей языка;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аудирование и чтение: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использовать основные виды чтения (ознакомительно-изучающее, ознакомительно-реферативное и др.) в зависимости от коммуникативной задачи;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извлекать необходимую информацию из различных источников: учебно-научных текстов, справочной литературы, средств массовой информации, в </w:t>
      </w:r>
      <w:bookmarkStart w:id="24" w:name="d95b6"/>
      <w:bookmarkEnd w:id="24"/>
      <w:r>
        <w:rPr>
          <w:rFonts w:ascii="Times New Roman" w:eastAsia="Times New Roman" w:hAnsi="Times New Roman"/>
          <w:sz w:val="28"/>
          <w:szCs w:val="28"/>
        </w:rPr>
        <w:t>том числе представленных в электронном виде на различных информационных носителях;</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говорение и письмо:</w:t>
      </w:r>
    </w:p>
    <w:p w:rsidR="00F82FEA" w:rsidRDefault="00EF4D91">
      <w:pPr>
        <w:spacing w:after="0" w:line="240" w:lineRule="auto"/>
        <w:ind w:firstLine="567"/>
        <w:jc w:val="both"/>
        <w:rPr>
          <w:rFonts w:ascii="Times New Roman" w:eastAsia="Times New Roman" w:hAnsi="Times New Roman"/>
          <w:sz w:val="28"/>
          <w:szCs w:val="28"/>
        </w:rPr>
      </w:pPr>
      <w:bookmarkStart w:id="25" w:name="7d907"/>
      <w:bookmarkEnd w:id="25"/>
      <w:r>
        <w:rPr>
          <w:rFonts w:ascii="Times New Roman" w:eastAsia="Times New Roman" w:hAnsi="Times New Roman"/>
          <w:sz w:val="28"/>
          <w:szCs w:val="28"/>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соблюдать в практике письма орфографические и пунктуационные нормы современного русского литературного языка;</w:t>
      </w:r>
    </w:p>
    <w:p w:rsidR="00F82FEA" w:rsidRDefault="00EF4D91">
      <w:pPr>
        <w:spacing w:after="0" w:line="240" w:lineRule="auto"/>
        <w:ind w:firstLine="567"/>
        <w:jc w:val="both"/>
        <w:rPr>
          <w:rFonts w:ascii="Times New Roman" w:eastAsia="Times New Roman" w:hAnsi="Times New Roman"/>
          <w:sz w:val="28"/>
          <w:szCs w:val="28"/>
        </w:rPr>
      </w:pPr>
      <w:bookmarkStart w:id="26" w:name="a448b"/>
      <w:bookmarkEnd w:id="26"/>
      <w:r>
        <w:rPr>
          <w:rFonts w:ascii="Times New Roman" w:eastAsia="Times New Roman" w:hAnsi="Times New Roman"/>
          <w:sz w:val="28"/>
          <w:szCs w:val="28"/>
        </w:rPr>
        <w:t>- соблюдать нормы речевого поведения в различных сферах и ситуациях общения, в том числе при обсуждении дискуссионных проблем;</w:t>
      </w:r>
    </w:p>
    <w:p w:rsidR="00F82FEA" w:rsidRDefault="00EF4D91">
      <w:pPr>
        <w:spacing w:after="0" w:line="240" w:lineRule="auto"/>
        <w:ind w:firstLine="567"/>
        <w:jc w:val="both"/>
        <w:rPr>
          <w:rFonts w:ascii="Times New Roman" w:eastAsia="Times New Roman" w:hAnsi="Times New Roman"/>
          <w:sz w:val="28"/>
          <w:szCs w:val="28"/>
        </w:rPr>
      </w:pPr>
      <w:bookmarkStart w:id="27" w:name="db50b"/>
      <w:bookmarkEnd w:id="27"/>
      <w:r>
        <w:rPr>
          <w:rFonts w:ascii="Times New Roman" w:eastAsia="Times New Roman" w:hAnsi="Times New Roman"/>
          <w:sz w:val="28"/>
          <w:szCs w:val="28"/>
        </w:rPr>
        <w:t>- использовать основные приемы информационной переработки устного и письменного текста;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82FEA" w:rsidRDefault="00EF4D91">
      <w:pPr>
        <w:spacing w:after="0" w:line="240" w:lineRule="auto"/>
        <w:ind w:firstLine="567"/>
        <w:jc w:val="both"/>
        <w:rPr>
          <w:rFonts w:ascii="Times New Roman" w:eastAsia="Times New Roman" w:hAnsi="Times New Roman"/>
          <w:sz w:val="28"/>
          <w:szCs w:val="28"/>
        </w:rPr>
      </w:pPr>
      <w:bookmarkStart w:id="28" w:name="62bda"/>
      <w:bookmarkEnd w:id="28"/>
      <w:r>
        <w:rPr>
          <w:rFonts w:ascii="Times New Roman" w:eastAsia="Times New Roman" w:hAnsi="Times New Roman"/>
          <w:sz w:val="28"/>
          <w:szCs w:val="28"/>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самообразования и активного участия в производственной, культурной и общественной жизни государства.</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5.2. Литература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литературы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bookmarkStart w:id="29" w:name="0a5ce"/>
      <w:bookmarkEnd w:id="29"/>
      <w:r>
        <w:rPr>
          <w:rFonts w:ascii="Times New Roman" w:eastAsia="Times New Roman" w:hAnsi="Times New Roman"/>
          <w:sz w:val="28"/>
          <w:szCs w:val="28"/>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w:t>
      </w:r>
      <w:bookmarkStart w:id="30" w:name="fe10d"/>
      <w:bookmarkEnd w:id="30"/>
      <w:r>
        <w:rPr>
          <w:rFonts w:ascii="Times New Roman" w:eastAsia="Times New Roman" w:hAnsi="Times New Roman"/>
          <w:sz w:val="28"/>
          <w:szCs w:val="28"/>
        </w:rPr>
        <w:t>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w:t>
      </w:r>
      <w:bookmarkStart w:id="31" w:name="7321f"/>
      <w:bookmarkEnd w:id="31"/>
      <w:r>
        <w:rPr>
          <w:rFonts w:ascii="Times New Roman" w:eastAsia="Times New Roman" w:hAnsi="Times New Roman"/>
          <w:sz w:val="28"/>
          <w:szCs w:val="28"/>
        </w:rPr>
        <w:t>художественного вкуса; устной и письменной речи учащихся;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w:t>
      </w:r>
      <w:bookmarkStart w:id="32" w:name="6960a"/>
      <w:bookmarkEnd w:id="32"/>
      <w:r>
        <w:rPr>
          <w:rFonts w:ascii="Times New Roman" w:eastAsia="Times New Roman" w:hAnsi="Times New Roman"/>
          <w:sz w:val="28"/>
          <w:szCs w:val="28"/>
        </w:rPr>
        <w:t>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lastRenderedPageBreak/>
        <w:tab/>
      </w:r>
      <w:r>
        <w:rPr>
          <w:rFonts w:ascii="Times New Roman" w:eastAsia="Times New Roman" w:hAnsi="Times New Roman"/>
          <w:i/>
          <w:sz w:val="28"/>
          <w:szCs w:val="28"/>
        </w:rPr>
        <w:t>В результате изучения литературы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образную природу словесного искусства;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содержание изученных литературных произведений;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основные факты жизни и творчества писателей-классиков XIX - XX вв.;</w:t>
      </w:r>
    </w:p>
    <w:p w:rsidR="00F82FEA" w:rsidRDefault="00EF4D91">
      <w:pPr>
        <w:spacing w:after="0" w:line="240" w:lineRule="auto"/>
        <w:ind w:firstLine="567"/>
        <w:jc w:val="both"/>
        <w:rPr>
          <w:rFonts w:ascii="Times New Roman" w:eastAsia="Times New Roman" w:hAnsi="Times New Roman"/>
          <w:sz w:val="28"/>
          <w:szCs w:val="28"/>
        </w:rPr>
      </w:pPr>
      <w:bookmarkStart w:id="33" w:name="9f9cc"/>
      <w:bookmarkEnd w:id="33"/>
      <w:r>
        <w:rPr>
          <w:rFonts w:ascii="Times New Roman" w:eastAsia="Times New Roman" w:hAnsi="Times New Roman"/>
          <w:sz w:val="28"/>
          <w:szCs w:val="28"/>
        </w:rPr>
        <w:t>- основные закономерности историко-литературного процесса и черты литературных направлений;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основные теоретико-литературные понятия;</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воспроизводить содержание литературного произведения;</w:t>
      </w:r>
    </w:p>
    <w:p w:rsidR="00F82FEA" w:rsidRDefault="00EF4D91">
      <w:pPr>
        <w:spacing w:after="0" w:line="240" w:lineRule="auto"/>
        <w:ind w:firstLine="567"/>
        <w:jc w:val="both"/>
        <w:rPr>
          <w:rFonts w:ascii="Times New Roman" w:eastAsia="Times New Roman" w:hAnsi="Times New Roman"/>
          <w:sz w:val="28"/>
          <w:szCs w:val="28"/>
        </w:rPr>
      </w:pPr>
      <w:bookmarkStart w:id="34" w:name="64780"/>
      <w:bookmarkEnd w:id="34"/>
      <w:r>
        <w:rPr>
          <w:rFonts w:ascii="Times New Roman" w:eastAsia="Times New Roman" w:hAnsi="Times New Roman"/>
          <w:sz w:val="28"/>
          <w:szCs w:val="28"/>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соотносить художественную литературу с общественной жизнью и культурой; раскрывать конкретно-историческое и общечеловеческое </w:t>
      </w:r>
      <w:bookmarkStart w:id="35" w:name="e18c3"/>
      <w:bookmarkEnd w:id="35"/>
      <w:r>
        <w:rPr>
          <w:rFonts w:ascii="Times New Roman" w:eastAsia="Times New Roman" w:hAnsi="Times New Roman"/>
          <w:sz w:val="28"/>
          <w:szCs w:val="28"/>
        </w:rPr>
        <w:t>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82FEA" w:rsidRDefault="00EF4D91">
      <w:pPr>
        <w:spacing w:after="0" w:line="240" w:lineRule="auto"/>
        <w:ind w:firstLine="567"/>
        <w:jc w:val="both"/>
        <w:rPr>
          <w:rFonts w:ascii="Times New Roman" w:eastAsia="Times New Roman" w:hAnsi="Times New Roman"/>
          <w:sz w:val="28"/>
          <w:szCs w:val="28"/>
        </w:rPr>
      </w:pPr>
      <w:bookmarkStart w:id="36" w:name="1263c"/>
      <w:bookmarkEnd w:id="36"/>
      <w:r>
        <w:rPr>
          <w:rFonts w:ascii="Times New Roman" w:eastAsia="Times New Roman" w:hAnsi="Times New Roman"/>
          <w:sz w:val="28"/>
          <w:szCs w:val="28"/>
        </w:rPr>
        <w:t>- определять род и жанр произведения;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сопоставлять литературные произведения;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выявлять авторскую позицию;</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выразительно читать изученные произведения (или их фрагменты), соблюдая нормы литературного произношения;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аргументированно формулировать свое отношение к прочитанному произведению;</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писать рецензии на прочитанные произведения и сочинения разных жанров на литературные темы.</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5.3. Иностранный язык</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иностранного языка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дальнейшее развитие иноязычной коммуникативной компетенции (речевой, языковой, социокультурной, компенсаторной, учебно-познавательной):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w:t>
      </w:r>
      <w:bookmarkStart w:id="37" w:name="1b3d4"/>
      <w:bookmarkEnd w:id="37"/>
      <w:r>
        <w:rPr>
          <w:rFonts w:ascii="Times New Roman" w:eastAsia="Times New Roman" w:hAnsi="Times New Roman"/>
          <w:sz w:val="28"/>
          <w:szCs w:val="28"/>
        </w:rPr>
        <w:t>речевое и неречевое поведение;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w:t>
      </w:r>
      <w:bookmarkStart w:id="38" w:name="df4a6"/>
      <w:bookmarkEnd w:id="38"/>
      <w:r>
        <w:rPr>
          <w:rFonts w:ascii="Times New Roman" w:eastAsia="Times New Roman" w:hAnsi="Times New Roman"/>
          <w:sz w:val="28"/>
          <w:szCs w:val="28"/>
        </w:rPr>
        <w:t>развитие навыков оперирования языковыми единицами в коммуникативных целях;</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w:t>
      </w:r>
      <w:r>
        <w:rPr>
          <w:rFonts w:ascii="Times New Roman" w:eastAsia="Times New Roman" w:hAnsi="Times New Roman"/>
          <w:sz w:val="28"/>
          <w:szCs w:val="28"/>
        </w:rPr>
        <w:lastRenderedPageBreak/>
        <w:t>умений выделять общее и специфическое в культуре родной страны и страны изучаемого языка;</w:t>
      </w:r>
    </w:p>
    <w:p w:rsidR="00F82FEA" w:rsidRDefault="00EF4D91">
      <w:pPr>
        <w:spacing w:after="0" w:line="240" w:lineRule="auto"/>
        <w:ind w:firstLine="567"/>
        <w:jc w:val="both"/>
        <w:rPr>
          <w:rFonts w:ascii="Times New Roman" w:eastAsia="Times New Roman" w:hAnsi="Times New Roman"/>
          <w:sz w:val="28"/>
          <w:szCs w:val="28"/>
        </w:rPr>
      </w:pPr>
      <w:bookmarkStart w:id="39" w:name="32d3e"/>
      <w:bookmarkEnd w:id="39"/>
      <w:r>
        <w:rPr>
          <w:rFonts w:ascii="Times New Roman" w:eastAsia="Times New Roman" w:hAnsi="Times New Roman"/>
          <w:sz w:val="28"/>
          <w:szCs w:val="28"/>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F82FEA" w:rsidRDefault="00EF4D91">
      <w:pPr>
        <w:spacing w:after="0" w:line="240" w:lineRule="auto"/>
        <w:ind w:firstLine="567"/>
        <w:jc w:val="both"/>
        <w:rPr>
          <w:rFonts w:ascii="Times New Roman" w:eastAsia="Times New Roman" w:hAnsi="Times New Roman"/>
          <w:sz w:val="28"/>
          <w:szCs w:val="28"/>
        </w:rPr>
      </w:pPr>
      <w:bookmarkStart w:id="40" w:name="5e1ad"/>
      <w:bookmarkEnd w:id="40"/>
      <w:r>
        <w:rPr>
          <w:rFonts w:ascii="Times New Roman" w:eastAsia="Times New Roman" w:hAnsi="Times New Roman"/>
          <w:sz w:val="28"/>
          <w:szCs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w:t>
      </w:r>
      <w:bookmarkStart w:id="41" w:name="2ca01"/>
      <w:bookmarkEnd w:id="41"/>
      <w:r>
        <w:rPr>
          <w:rFonts w:ascii="Times New Roman" w:eastAsia="Times New Roman" w:hAnsi="Times New Roman"/>
          <w:sz w:val="28"/>
          <w:szCs w:val="28"/>
        </w:rPr>
        <w:t>собственной речью на родном и иностранном языках; личностному самоопределению в </w:t>
      </w:r>
      <w:bookmarkStart w:id="42" w:name="5d3f5"/>
      <w:bookmarkEnd w:id="42"/>
      <w:r>
        <w:rPr>
          <w:rFonts w:ascii="Times New Roman" w:eastAsia="Times New Roman" w:hAnsi="Times New Roman"/>
          <w:sz w:val="28"/>
          <w:szCs w:val="28"/>
        </w:rPr>
        <w:t>отношении их будущей профессии; социальная адаптация; формирование качеств гражданина и патриота.</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иностранного языка на базовом уровне ученик должен: знать/понимать:</w:t>
      </w:r>
    </w:p>
    <w:p w:rsidR="00F82FEA" w:rsidRDefault="00EF4D91">
      <w:pPr>
        <w:spacing w:after="0" w:line="240" w:lineRule="auto"/>
        <w:ind w:firstLine="567"/>
        <w:jc w:val="both"/>
        <w:rPr>
          <w:rFonts w:ascii="Times New Roman" w:eastAsia="Times New Roman" w:hAnsi="Times New Roman"/>
          <w:sz w:val="28"/>
          <w:szCs w:val="28"/>
        </w:rPr>
      </w:pPr>
      <w:bookmarkStart w:id="43" w:name="b6e92"/>
      <w:bookmarkEnd w:id="43"/>
      <w:r>
        <w:rPr>
          <w:rFonts w:ascii="Times New Roman" w:eastAsia="Times New Roman" w:hAnsi="Times New Roman"/>
          <w:sz w:val="28"/>
          <w:szCs w:val="28"/>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82FEA" w:rsidRDefault="00EF4D91">
      <w:pPr>
        <w:spacing w:after="0" w:line="240" w:lineRule="auto"/>
        <w:ind w:firstLine="567"/>
        <w:jc w:val="both"/>
        <w:rPr>
          <w:rFonts w:ascii="Times New Roman" w:eastAsia="Times New Roman" w:hAnsi="Times New Roman"/>
          <w:sz w:val="28"/>
          <w:szCs w:val="28"/>
        </w:rPr>
      </w:pPr>
      <w:bookmarkStart w:id="44" w:name="88fc2"/>
      <w:bookmarkEnd w:id="44"/>
      <w:r>
        <w:rPr>
          <w:rFonts w:ascii="Times New Roman" w:eastAsia="Times New Roman" w:hAnsi="Times New Roman"/>
          <w:sz w:val="28"/>
          <w:szCs w:val="28"/>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w:t>
      </w:r>
      <w:bookmarkStart w:id="45" w:name="80579"/>
      <w:bookmarkEnd w:id="45"/>
      <w:r>
        <w:rPr>
          <w:rFonts w:ascii="Times New Roman" w:eastAsia="Times New Roman" w:hAnsi="Times New Roman"/>
          <w:sz w:val="28"/>
          <w:szCs w:val="28"/>
        </w:rPr>
        <w:t>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говорение: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w:t>
      </w:r>
      <w:bookmarkStart w:id="46" w:name="397d8"/>
      <w:bookmarkEnd w:id="46"/>
      <w:r>
        <w:rPr>
          <w:rFonts w:ascii="Times New Roman" w:eastAsia="Times New Roman" w:hAnsi="Times New Roman"/>
          <w:sz w:val="28"/>
          <w:szCs w:val="28"/>
        </w:rPr>
        <w:t>обсуждении проблем в связи с прочитанным/прослушанным иноязычным текстом, соблюдая правила речевого этикета;</w:t>
      </w:r>
    </w:p>
    <w:p w:rsidR="00F82FEA" w:rsidRDefault="00EF4D91">
      <w:pPr>
        <w:spacing w:after="0" w:line="240" w:lineRule="auto"/>
        <w:ind w:firstLine="567"/>
        <w:jc w:val="both"/>
        <w:rPr>
          <w:rFonts w:ascii="Times New Roman" w:eastAsia="Times New Roman" w:hAnsi="Times New Roman"/>
          <w:sz w:val="28"/>
          <w:szCs w:val="28"/>
        </w:rPr>
      </w:pPr>
      <w:bookmarkStart w:id="47" w:name="f847f"/>
      <w:bookmarkEnd w:id="47"/>
      <w:r>
        <w:rPr>
          <w:rFonts w:ascii="Times New Roman" w:eastAsia="Times New Roman" w:hAnsi="Times New Roman"/>
          <w:sz w:val="28"/>
          <w:szCs w:val="28"/>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аудирование: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w:t>
      </w:r>
      <w:r>
        <w:rPr>
          <w:rFonts w:ascii="Times New Roman" w:eastAsia="Times New Roman" w:hAnsi="Times New Roman"/>
          <w:sz w:val="28"/>
          <w:szCs w:val="28"/>
        </w:rPr>
        <w:lastRenderedPageBreak/>
        <w:t>и видеотекстов: прагматических (объявления, прогноз погоды),</w:t>
      </w:r>
      <w:bookmarkStart w:id="48" w:name="c0e21"/>
      <w:bookmarkEnd w:id="48"/>
      <w:r>
        <w:rPr>
          <w:rFonts w:ascii="Times New Roman" w:eastAsia="Times New Roman" w:hAnsi="Times New Roman"/>
          <w:sz w:val="28"/>
          <w:szCs w:val="28"/>
        </w:rPr>
        <w:t>публицистических (интервью, репортаж), соответствующих тематике данной ступени обучения;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чтение:</w:t>
      </w:r>
    </w:p>
    <w:p w:rsidR="00F82FEA" w:rsidRDefault="00EF4D91">
      <w:pPr>
        <w:spacing w:after="0" w:line="240" w:lineRule="auto"/>
        <w:ind w:firstLine="567"/>
        <w:jc w:val="both"/>
        <w:rPr>
          <w:rFonts w:ascii="Times New Roman" w:eastAsia="Times New Roman" w:hAnsi="Times New Roman"/>
          <w:sz w:val="28"/>
          <w:szCs w:val="28"/>
        </w:rPr>
      </w:pPr>
      <w:bookmarkStart w:id="49" w:name="dc935"/>
      <w:bookmarkEnd w:id="49"/>
      <w:r>
        <w:rPr>
          <w:rFonts w:ascii="Times New Roman" w:eastAsia="Times New Roman" w:hAnsi="Times New Roman"/>
          <w:sz w:val="28"/>
          <w:szCs w:val="28"/>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письменная речь: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82FEA" w:rsidRDefault="00EF4D91">
      <w:pPr>
        <w:spacing w:after="0" w:line="240" w:lineRule="auto"/>
        <w:ind w:firstLine="567"/>
        <w:jc w:val="both"/>
        <w:rPr>
          <w:rFonts w:ascii="Times New Roman" w:eastAsia="Times New Roman" w:hAnsi="Times New Roman"/>
          <w:sz w:val="28"/>
          <w:szCs w:val="28"/>
        </w:rPr>
      </w:pPr>
      <w:bookmarkStart w:id="50" w:name="7922d"/>
      <w:bookmarkEnd w:id="50"/>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общения с представителями других стран, ориентации в современном поликультурном мире;</w:t>
      </w:r>
    </w:p>
    <w:p w:rsidR="00F82FEA" w:rsidRDefault="00EF4D91">
      <w:pPr>
        <w:spacing w:after="0" w:line="240" w:lineRule="auto"/>
        <w:ind w:firstLine="567"/>
        <w:jc w:val="both"/>
        <w:rPr>
          <w:rFonts w:ascii="Times New Roman" w:eastAsia="Times New Roman" w:hAnsi="Times New Roman"/>
          <w:sz w:val="28"/>
          <w:szCs w:val="28"/>
        </w:rPr>
      </w:pPr>
      <w:bookmarkStart w:id="51" w:name="11345"/>
      <w:bookmarkEnd w:id="51"/>
      <w:r>
        <w:rPr>
          <w:rFonts w:ascii="Times New Roman" w:eastAsia="Times New Roman" w:hAnsi="Times New Roman"/>
          <w:sz w:val="28"/>
          <w:szCs w:val="28"/>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расширения возможностей в выборе будущей профессиональной деятельности;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5.4. Математика</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ab/>
        <w:t>Изучение математики на базовом уровне среднего общего образования направлено на достижение следующих целей:</w:t>
      </w:r>
    </w:p>
    <w:p w:rsidR="00F82FEA" w:rsidRDefault="00EF4D91">
      <w:pPr>
        <w:spacing w:after="0" w:line="240" w:lineRule="auto"/>
        <w:ind w:firstLine="426"/>
        <w:jc w:val="both"/>
        <w:rPr>
          <w:rFonts w:ascii="Times New Roman" w:eastAsia="Times New Roman" w:hAnsi="Times New Roman"/>
          <w:sz w:val="28"/>
          <w:szCs w:val="28"/>
        </w:rPr>
      </w:pPr>
      <w:bookmarkStart w:id="52" w:name="df71a"/>
      <w:bookmarkEnd w:id="52"/>
      <w:r>
        <w:rPr>
          <w:rFonts w:ascii="Times New Roman" w:eastAsia="Times New Roman" w:hAnsi="Times New Roman"/>
          <w:sz w:val="28"/>
          <w:szCs w:val="28"/>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овладение математическими знаниями и умениями, необходимыми в повседневной жизни, для изучения школьных естественнонаучных дисциплин </w:t>
      </w:r>
      <w:bookmarkStart w:id="53" w:name="3c484"/>
      <w:bookmarkEnd w:id="53"/>
      <w:r>
        <w:rPr>
          <w:rFonts w:ascii="Times New Roman" w:eastAsia="Times New Roman" w:hAnsi="Times New Roman"/>
          <w:sz w:val="28"/>
          <w:szCs w:val="28"/>
        </w:rPr>
        <w:t>на базовом уровне, для получения образования в областях, не требующих углубленной математической подготовки;</w:t>
      </w:r>
    </w:p>
    <w:p w:rsidR="00F82FEA" w:rsidRDefault="00EF4D91">
      <w:pPr>
        <w:spacing w:after="0" w:line="240" w:lineRule="auto"/>
        <w:ind w:firstLine="426"/>
        <w:jc w:val="both"/>
        <w:rPr>
          <w:rFonts w:ascii="Times New Roman" w:eastAsia="Times New Roman" w:hAnsi="Times New Roman"/>
          <w:sz w:val="28"/>
          <w:szCs w:val="28"/>
        </w:rPr>
      </w:pPr>
      <w:bookmarkStart w:id="54" w:name="b1766"/>
      <w:bookmarkEnd w:id="54"/>
      <w:r>
        <w:rPr>
          <w:rFonts w:ascii="Times New Roman" w:eastAsia="Times New Roman" w:hAnsi="Times New Roman"/>
          <w:sz w:val="28"/>
          <w:szCs w:val="28"/>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82FEA" w:rsidRDefault="00EF4D91">
      <w:pPr>
        <w:spacing w:after="0" w:line="240" w:lineRule="auto"/>
        <w:ind w:firstLine="426"/>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математики на базовом уровне ученик должен:</w:t>
      </w:r>
    </w:p>
    <w:p w:rsidR="00F82FEA" w:rsidRDefault="00EF4D91">
      <w:pPr>
        <w:spacing w:after="0" w:line="240" w:lineRule="auto"/>
        <w:ind w:firstLine="426"/>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w:t>
      </w:r>
      <w:bookmarkStart w:id="55" w:name="99c56"/>
      <w:bookmarkEnd w:id="55"/>
      <w:r>
        <w:rPr>
          <w:rFonts w:ascii="Times New Roman" w:eastAsia="Times New Roman" w:hAnsi="Times New Roman"/>
          <w:sz w:val="28"/>
          <w:szCs w:val="28"/>
        </w:rPr>
        <w:t>исследованию процессов и явлений в природе и обществе;</w:t>
      </w:r>
    </w:p>
    <w:p w:rsidR="00F82FEA" w:rsidRDefault="00EF4D91">
      <w:pPr>
        <w:spacing w:after="0" w:line="240" w:lineRule="auto"/>
        <w:ind w:firstLine="426"/>
        <w:jc w:val="both"/>
        <w:rPr>
          <w:rFonts w:ascii="Times New Roman" w:eastAsia="Times New Roman" w:hAnsi="Times New Roman"/>
          <w:sz w:val="28"/>
          <w:szCs w:val="28"/>
        </w:rPr>
      </w:pPr>
      <w:bookmarkStart w:id="56" w:name="16c8e"/>
      <w:bookmarkEnd w:id="56"/>
      <w:r>
        <w:rPr>
          <w:rFonts w:ascii="Times New Roman" w:eastAsia="Times New Roman" w:hAnsi="Times New Roman"/>
          <w:sz w:val="28"/>
          <w:szCs w:val="28"/>
        </w:rPr>
        <w:lastRenderedPageBreak/>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универсальный характер законов логики математических рассуждений, их применимость во всех областях человеческой деятельности;</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вероятностный характер различных процессов окружающего мира.</w:t>
      </w:r>
    </w:p>
    <w:p w:rsidR="00F82FEA" w:rsidRDefault="007E4098">
      <w:pPr>
        <w:spacing w:after="0" w:line="240" w:lineRule="auto"/>
        <w:ind w:firstLine="426"/>
        <w:jc w:val="both"/>
        <w:rPr>
          <w:rFonts w:ascii="Times New Roman" w:eastAsia="Times New Roman" w:hAnsi="Times New Roman"/>
          <w:i/>
          <w:sz w:val="28"/>
          <w:szCs w:val="28"/>
        </w:rPr>
      </w:pPr>
      <w:r>
        <w:fldChar w:fldCharType="begin"/>
      </w:r>
      <w:r w:rsidR="00EF4D91">
        <w:instrText xml:space="preserve"> HYPER</w:instrText>
      </w:r>
      <w:bookmarkStart w:id="57" w:name="c66a8"/>
      <w:r w:rsidR="00EF4D91">
        <w:instrText>LINK "http://www.zakonprost.ru/content/base/part/670837"</w:instrText>
      </w:r>
      <w:r>
        <w:fldChar w:fldCharType="separate"/>
      </w:r>
      <w:r w:rsidR="00EF4D91">
        <w:rPr>
          <w:rStyle w:val="a8"/>
          <w:rFonts w:ascii="Times New Roman" w:hAnsi="Times New Roman"/>
        </w:rPr>
        <w:t>Алгебра</w:t>
      </w:r>
      <w:r>
        <w:fldChar w:fldCharType="end"/>
      </w:r>
      <w:bookmarkEnd w:id="57"/>
    </w:p>
    <w:p w:rsidR="00F82FEA" w:rsidRDefault="00EF4D91">
      <w:pPr>
        <w:spacing w:after="0" w:line="240" w:lineRule="auto"/>
        <w:ind w:firstLine="426"/>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426"/>
        <w:jc w:val="both"/>
        <w:rPr>
          <w:rFonts w:ascii="Times New Roman" w:eastAsia="Times New Roman" w:hAnsi="Times New Roman"/>
          <w:sz w:val="28"/>
          <w:szCs w:val="28"/>
        </w:rPr>
      </w:pPr>
      <w:bookmarkStart w:id="58" w:name="8bc37"/>
      <w:bookmarkEnd w:id="58"/>
      <w:r>
        <w:rPr>
          <w:rFonts w:ascii="Times New Roman" w:eastAsia="Times New Roman" w:hAnsi="Times New Roman"/>
          <w:sz w:val="28"/>
          <w:szCs w:val="28"/>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w:t>
      </w:r>
      <w:bookmarkStart w:id="59" w:name="4208b"/>
      <w:bookmarkEnd w:id="59"/>
      <w:r>
        <w:rPr>
          <w:rFonts w:ascii="Times New Roman" w:eastAsia="Times New Roman" w:hAnsi="Times New Roman"/>
          <w:sz w:val="28"/>
          <w:szCs w:val="28"/>
        </w:rPr>
        <w:t>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вычислять значения числовых и буквенных выражений, осуществляя необходимые подстановки и преобразования;</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426"/>
        <w:jc w:val="both"/>
        <w:rPr>
          <w:rFonts w:ascii="Times New Roman" w:eastAsia="Times New Roman" w:hAnsi="Times New Roman"/>
          <w:sz w:val="28"/>
          <w:szCs w:val="28"/>
        </w:rPr>
      </w:pPr>
      <w:bookmarkStart w:id="60" w:name="b38f1"/>
      <w:bookmarkEnd w:id="60"/>
      <w:r>
        <w:rPr>
          <w:rFonts w:ascii="Times New Roman" w:eastAsia="Times New Roman" w:hAnsi="Times New Roman"/>
          <w:sz w:val="28"/>
          <w:szCs w:val="28"/>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82FEA" w:rsidRDefault="007E4098">
      <w:pPr>
        <w:spacing w:after="113" w:line="240" w:lineRule="auto"/>
        <w:ind w:firstLine="426"/>
        <w:jc w:val="both"/>
        <w:rPr>
          <w:rFonts w:ascii="Times New Roman" w:eastAsia="Times New Roman" w:hAnsi="Times New Roman"/>
          <w:i/>
          <w:sz w:val="28"/>
          <w:szCs w:val="28"/>
        </w:rPr>
      </w:pPr>
      <w:r>
        <w:fldChar w:fldCharType="begin"/>
      </w:r>
      <w:r w:rsidR="00EF4D91">
        <w:instrText xml:space="preserve"> HYPERLINK "http</w:instrText>
      </w:r>
      <w:bookmarkStart w:id="61" w:name="124c0"/>
      <w:r w:rsidR="00EF4D91">
        <w:instrText>://www.zakonprost.ru/content/base/part/670842"</w:instrText>
      </w:r>
      <w:r>
        <w:fldChar w:fldCharType="separate"/>
      </w:r>
      <w:r w:rsidR="00EF4D91">
        <w:rPr>
          <w:rStyle w:val="a8"/>
          <w:rFonts w:ascii="Times New Roman" w:hAnsi="Times New Roman"/>
        </w:rPr>
        <w:t>Функции и графики</w:t>
      </w:r>
      <w:r>
        <w:fldChar w:fldCharType="end"/>
      </w:r>
      <w:bookmarkEnd w:id="61"/>
    </w:p>
    <w:p w:rsidR="00F82FEA" w:rsidRDefault="00EF4D91">
      <w:pPr>
        <w:spacing w:after="0" w:line="240" w:lineRule="auto"/>
        <w:ind w:firstLine="426"/>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определять значение функции по значению аргумента при различных способах задания функции;</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строить графики изученных функций;</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описывать по графику и в простейших случаях по формуле поведение и свойства функций, находить по графику функции </w:t>
      </w:r>
      <w:bookmarkStart w:id="62" w:name="fd21f"/>
      <w:bookmarkEnd w:id="62"/>
      <w:r>
        <w:rPr>
          <w:rFonts w:ascii="Times New Roman" w:eastAsia="Times New Roman" w:hAnsi="Times New Roman"/>
          <w:sz w:val="28"/>
          <w:szCs w:val="28"/>
        </w:rPr>
        <w:t>наибольшие и наименьшие значения;</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решать уравнения, простейшие системы уравнений, используя свойства функций и их графиков;</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описания с помощью функций различных зависимостей, представления их графически, интерпретации графиков.</w:t>
      </w:r>
    </w:p>
    <w:p w:rsidR="00F82FEA" w:rsidRDefault="007E4098">
      <w:pPr>
        <w:spacing w:after="0" w:line="240" w:lineRule="auto"/>
        <w:ind w:firstLine="426"/>
        <w:jc w:val="both"/>
        <w:rPr>
          <w:rFonts w:ascii="Times New Roman" w:eastAsia="Times New Roman" w:hAnsi="Times New Roman"/>
          <w:i/>
          <w:sz w:val="28"/>
          <w:szCs w:val="28"/>
        </w:rPr>
      </w:pPr>
      <w:r>
        <w:fldChar w:fldCharType="begin"/>
      </w:r>
      <w:r w:rsidR="00EF4D91">
        <w:instrText xml:space="preserve"> HYPERLINK "http://www.zakonp</w:instrText>
      </w:r>
      <w:bookmarkStart w:id="63" w:name="d7887"/>
      <w:r w:rsidR="00EF4D91">
        <w:instrText>rost.ru/content/base/part/670847"</w:instrText>
      </w:r>
      <w:r>
        <w:fldChar w:fldCharType="separate"/>
      </w:r>
      <w:r w:rsidR="00EF4D91">
        <w:rPr>
          <w:rStyle w:val="a8"/>
          <w:rFonts w:ascii="Times New Roman" w:hAnsi="Times New Roman"/>
        </w:rPr>
        <w:t>Начала математического анализа</w:t>
      </w:r>
      <w:r>
        <w:fldChar w:fldCharType="end"/>
      </w:r>
      <w:bookmarkEnd w:id="63"/>
    </w:p>
    <w:p w:rsidR="00F82FEA" w:rsidRDefault="00EF4D91">
      <w:pPr>
        <w:spacing w:after="0" w:line="240" w:lineRule="auto"/>
        <w:ind w:firstLine="426"/>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426"/>
        <w:jc w:val="both"/>
        <w:rPr>
          <w:rFonts w:ascii="Times New Roman" w:eastAsia="Times New Roman" w:hAnsi="Times New Roman"/>
          <w:sz w:val="28"/>
          <w:szCs w:val="28"/>
        </w:rPr>
      </w:pPr>
      <w:bookmarkStart w:id="64" w:name="a4603"/>
      <w:bookmarkEnd w:id="64"/>
      <w:r>
        <w:rPr>
          <w:rFonts w:ascii="Times New Roman" w:eastAsia="Times New Roman" w:hAnsi="Times New Roman"/>
          <w:sz w:val="28"/>
          <w:szCs w:val="28"/>
        </w:rPr>
        <w:t>- вычислять производные и первообразные элементарных функций, используя справочные материалы;</w:t>
      </w:r>
    </w:p>
    <w:p w:rsidR="00F82FEA" w:rsidRDefault="00EF4D91">
      <w:pPr>
        <w:spacing w:after="0" w:line="240" w:lineRule="auto"/>
        <w:ind w:firstLine="426"/>
        <w:jc w:val="both"/>
        <w:rPr>
          <w:rFonts w:ascii="Times New Roman" w:eastAsia="Times New Roman" w:hAnsi="Times New Roman"/>
          <w:sz w:val="28"/>
          <w:szCs w:val="28"/>
        </w:rPr>
      </w:pPr>
      <w:bookmarkStart w:id="65" w:name="8eca7"/>
      <w:bookmarkEnd w:id="65"/>
      <w:r>
        <w:rPr>
          <w:rFonts w:ascii="Times New Roman" w:eastAsia="Times New Roman" w:hAnsi="Times New Roman"/>
          <w:sz w:val="28"/>
          <w:szCs w:val="28"/>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lastRenderedPageBreak/>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426"/>
        <w:jc w:val="both"/>
        <w:rPr>
          <w:rFonts w:ascii="Times New Roman" w:eastAsia="Times New Roman" w:hAnsi="Times New Roman"/>
          <w:sz w:val="28"/>
          <w:szCs w:val="28"/>
        </w:rPr>
      </w:pPr>
      <w:bookmarkStart w:id="66" w:name="10817"/>
      <w:bookmarkEnd w:id="66"/>
      <w:r>
        <w:rPr>
          <w:rFonts w:ascii="Times New Roman" w:eastAsia="Times New Roman" w:hAnsi="Times New Roman"/>
          <w:sz w:val="28"/>
          <w:szCs w:val="28"/>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F82FEA" w:rsidRDefault="007E4098">
      <w:pPr>
        <w:spacing w:after="0" w:line="240" w:lineRule="auto"/>
        <w:ind w:firstLine="426"/>
        <w:jc w:val="both"/>
        <w:rPr>
          <w:rFonts w:ascii="Times New Roman" w:eastAsia="Times New Roman" w:hAnsi="Times New Roman"/>
          <w:i/>
          <w:sz w:val="28"/>
          <w:szCs w:val="28"/>
        </w:rPr>
      </w:pPr>
      <w:r>
        <w:fldChar w:fldCharType="begin"/>
      </w:r>
      <w:r w:rsidR="00EF4D91">
        <w:instrText xml:space="preserve"> HYPERLINK "http://www</w:instrText>
      </w:r>
      <w:bookmarkStart w:id="67" w:name="5e16a"/>
      <w:r w:rsidR="00EF4D91">
        <w:instrText>.zakonprost.ru/content/base/part/670851"</w:instrText>
      </w:r>
      <w:r>
        <w:fldChar w:fldCharType="separate"/>
      </w:r>
      <w:r w:rsidR="00EF4D91">
        <w:rPr>
          <w:rStyle w:val="a8"/>
          <w:rFonts w:ascii="Times New Roman" w:hAnsi="Times New Roman"/>
        </w:rPr>
        <w:t>Уравнения и неравенства</w:t>
      </w:r>
      <w:r>
        <w:fldChar w:fldCharType="end"/>
      </w:r>
      <w:bookmarkEnd w:id="67"/>
    </w:p>
    <w:p w:rsidR="00F82FEA" w:rsidRDefault="00EF4D91">
      <w:pPr>
        <w:spacing w:after="0" w:line="240" w:lineRule="auto"/>
        <w:ind w:firstLine="426"/>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426"/>
        <w:jc w:val="both"/>
        <w:rPr>
          <w:rFonts w:ascii="Times New Roman" w:eastAsia="Times New Roman" w:hAnsi="Times New Roman"/>
          <w:sz w:val="28"/>
          <w:szCs w:val="28"/>
        </w:rPr>
      </w:pPr>
      <w:bookmarkStart w:id="68" w:name="12748"/>
      <w:bookmarkEnd w:id="68"/>
      <w:r>
        <w:rPr>
          <w:rFonts w:ascii="Times New Roman" w:eastAsia="Times New Roman" w:hAnsi="Times New Roman"/>
          <w:sz w:val="28"/>
          <w:szCs w:val="28"/>
        </w:rPr>
        <w:t>- решать рациональные, показательные и логарифмические уравнения и неравенства;</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составлять уравнения и неравенства по условию задачи;</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использовать для приближенного решения уравнений и неравенств графический метод;</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изображать на координатной плоскости множества решений простейших уравнений и их систем;</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426"/>
        <w:jc w:val="both"/>
        <w:rPr>
          <w:rFonts w:ascii="Times New Roman" w:eastAsia="Times New Roman" w:hAnsi="Times New Roman"/>
          <w:sz w:val="28"/>
          <w:szCs w:val="28"/>
        </w:rPr>
      </w:pPr>
      <w:bookmarkStart w:id="69" w:name="c0aea"/>
      <w:bookmarkEnd w:id="69"/>
      <w:r>
        <w:rPr>
          <w:rFonts w:ascii="Times New Roman" w:eastAsia="Times New Roman" w:hAnsi="Times New Roman"/>
          <w:sz w:val="28"/>
          <w:szCs w:val="28"/>
        </w:rPr>
        <w:t>- построения и исследования простейших математических моделей.</w:t>
      </w:r>
    </w:p>
    <w:p w:rsidR="00F82FEA" w:rsidRDefault="007E4098">
      <w:pPr>
        <w:spacing w:after="0" w:line="240" w:lineRule="auto"/>
        <w:ind w:firstLine="426"/>
        <w:jc w:val="both"/>
        <w:rPr>
          <w:rFonts w:ascii="Times New Roman" w:eastAsia="Times New Roman" w:hAnsi="Times New Roman"/>
          <w:i/>
          <w:sz w:val="28"/>
          <w:szCs w:val="28"/>
        </w:rPr>
      </w:pPr>
      <w:r>
        <w:fldChar w:fldCharType="begin"/>
      </w:r>
      <w:r w:rsidR="00EF4D91">
        <w:instrText xml:space="preserve"> HYPERLINK "http://www.zakonprost.ru/content/base/part/</w:instrText>
      </w:r>
      <w:bookmarkStart w:id="70" w:name="192d0"/>
      <w:r w:rsidR="00EF4D91">
        <w:instrText>670854"</w:instrText>
      </w:r>
      <w:r>
        <w:fldChar w:fldCharType="separate"/>
      </w:r>
      <w:r w:rsidR="00EF4D91">
        <w:rPr>
          <w:rStyle w:val="a8"/>
          <w:rFonts w:ascii="Times New Roman" w:hAnsi="Times New Roman"/>
        </w:rPr>
        <w:t>Элементы комбинаторики, статистики и теории вероятностей</w:t>
      </w:r>
      <w:r>
        <w:fldChar w:fldCharType="end"/>
      </w:r>
      <w:bookmarkEnd w:id="70"/>
    </w:p>
    <w:p w:rsidR="00F82FEA" w:rsidRDefault="00EF4D91">
      <w:pPr>
        <w:spacing w:after="0" w:line="240" w:lineRule="auto"/>
        <w:ind w:firstLine="426"/>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426"/>
        <w:jc w:val="both"/>
        <w:rPr>
          <w:rFonts w:ascii="Times New Roman" w:eastAsia="Times New Roman" w:hAnsi="Times New Roman"/>
          <w:sz w:val="28"/>
          <w:szCs w:val="28"/>
        </w:rPr>
      </w:pPr>
      <w:bookmarkStart w:id="71" w:name="b4a39"/>
      <w:bookmarkEnd w:id="71"/>
      <w:r>
        <w:rPr>
          <w:rFonts w:ascii="Times New Roman" w:eastAsia="Times New Roman" w:hAnsi="Times New Roman"/>
          <w:sz w:val="28"/>
          <w:szCs w:val="28"/>
        </w:rPr>
        <w:t>- решать простейшие комбинаторные задачи методом перебора, а также с использованием известных формул;</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вычислять в простейших случаях вероятности событий на основе подсчета числа исходов;</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анализа реальных числовых данных, представленных в виде диаграмм, графиков;</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анализа информации статистического характера.</w:t>
      </w:r>
    </w:p>
    <w:p w:rsidR="00F82FEA" w:rsidRDefault="007E4098">
      <w:pPr>
        <w:spacing w:after="0" w:line="240" w:lineRule="auto"/>
        <w:ind w:firstLine="426"/>
        <w:jc w:val="both"/>
        <w:rPr>
          <w:rFonts w:ascii="Times New Roman" w:eastAsia="Times New Roman" w:hAnsi="Times New Roman"/>
          <w:i/>
          <w:sz w:val="28"/>
          <w:szCs w:val="28"/>
        </w:rPr>
      </w:pPr>
      <w:r>
        <w:fldChar w:fldCharType="begin"/>
      </w:r>
      <w:r w:rsidR="00EF4D91">
        <w:instrText xml:space="preserve"> HYPERLI</w:instrText>
      </w:r>
      <w:bookmarkStart w:id="72" w:name="fecd9"/>
      <w:r w:rsidR="00EF4D91">
        <w:instrText>NK "http://www.zakonprost.ru/content/base/part/670857"</w:instrText>
      </w:r>
      <w:r>
        <w:fldChar w:fldCharType="separate"/>
      </w:r>
      <w:r w:rsidR="00EF4D91">
        <w:rPr>
          <w:rStyle w:val="a8"/>
          <w:rFonts w:ascii="Times New Roman" w:hAnsi="Times New Roman"/>
        </w:rPr>
        <w:t>Геометрия</w:t>
      </w:r>
      <w:r>
        <w:fldChar w:fldCharType="end"/>
      </w:r>
      <w:bookmarkEnd w:id="72"/>
    </w:p>
    <w:p w:rsidR="00F82FEA" w:rsidRDefault="00EF4D91">
      <w:pPr>
        <w:spacing w:after="0" w:line="240" w:lineRule="auto"/>
        <w:ind w:firstLine="426"/>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426"/>
        <w:jc w:val="both"/>
        <w:rPr>
          <w:rFonts w:ascii="Times New Roman" w:eastAsia="Times New Roman" w:hAnsi="Times New Roman"/>
          <w:sz w:val="28"/>
          <w:szCs w:val="28"/>
        </w:rPr>
      </w:pPr>
      <w:bookmarkStart w:id="73" w:name="a9ade"/>
      <w:bookmarkEnd w:id="73"/>
      <w:r>
        <w:rPr>
          <w:rFonts w:ascii="Times New Roman" w:eastAsia="Times New Roman" w:hAnsi="Times New Roman"/>
          <w:sz w:val="28"/>
          <w:szCs w:val="28"/>
        </w:rPr>
        <w:t>- распознавать на чертежах и моделях пространственные формы; соотносить трехмерные объекты с их описаниями, изображениями;</w:t>
      </w:r>
    </w:p>
    <w:p w:rsidR="00F82FEA" w:rsidRDefault="00EF4D91">
      <w:pPr>
        <w:spacing w:after="0" w:line="240" w:lineRule="auto"/>
        <w:ind w:firstLine="426"/>
        <w:jc w:val="both"/>
        <w:rPr>
          <w:rFonts w:ascii="Times New Roman" w:eastAsia="Times New Roman" w:hAnsi="Times New Roman"/>
          <w:sz w:val="28"/>
          <w:szCs w:val="28"/>
        </w:rPr>
      </w:pPr>
      <w:bookmarkStart w:id="74" w:name="b65ba"/>
      <w:bookmarkEnd w:id="74"/>
      <w:r>
        <w:rPr>
          <w:rFonts w:ascii="Times New Roman" w:eastAsia="Times New Roman" w:hAnsi="Times New Roman"/>
          <w:sz w:val="28"/>
          <w:szCs w:val="28"/>
        </w:rPr>
        <w:t>- описывать взаимное расположение прямых и плоскостей в пространстве;</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анализировать в простейших случаях взаимное расположение объектов в пространстве;</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изображать основные многогранники и круглые тела; выполнять чертежи по условиям задач;</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решать планиметрические и простейшие стереометрические задачи на нахождение геометрических величин (длин, углов, площадей, объемов);</w:t>
      </w:r>
    </w:p>
    <w:p w:rsidR="00F82FEA" w:rsidRDefault="00EF4D91">
      <w:pPr>
        <w:spacing w:after="0" w:line="240" w:lineRule="auto"/>
        <w:ind w:firstLine="426"/>
        <w:jc w:val="both"/>
        <w:rPr>
          <w:rFonts w:ascii="Times New Roman" w:eastAsia="Times New Roman" w:hAnsi="Times New Roman"/>
          <w:sz w:val="28"/>
          <w:szCs w:val="28"/>
        </w:rPr>
      </w:pPr>
      <w:bookmarkStart w:id="75" w:name="699df"/>
      <w:bookmarkEnd w:id="75"/>
      <w:r>
        <w:rPr>
          <w:rFonts w:ascii="Times New Roman" w:eastAsia="Times New Roman" w:hAnsi="Times New Roman"/>
          <w:sz w:val="28"/>
          <w:szCs w:val="28"/>
        </w:rPr>
        <w:t>- использовать при решении стереометрических задач планиметрические факты и методы;</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проводить доказательные рассуждения в ходе решения задач;</w:t>
      </w:r>
    </w:p>
    <w:p w:rsidR="00F82FEA" w:rsidRDefault="00EF4D91">
      <w:pPr>
        <w:spacing w:after="0" w:line="240" w:lineRule="auto"/>
        <w:ind w:firstLine="426"/>
        <w:jc w:val="both"/>
        <w:rPr>
          <w:rFonts w:ascii="Times New Roman" w:eastAsia="Times New Roman" w:hAnsi="Times New Roman"/>
          <w:sz w:val="28"/>
          <w:szCs w:val="28"/>
        </w:rPr>
      </w:pPr>
      <w:bookmarkStart w:id="76" w:name="e5094"/>
      <w:bookmarkEnd w:id="76"/>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исследования (моделирования) несложных практических ситуаций на основе изученных формул и свойств фигур;</w:t>
      </w:r>
    </w:p>
    <w:p w:rsidR="00F82FEA" w:rsidRDefault="00EF4D91">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lastRenderedPageBreak/>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5.5. Информатика и ИКТ</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 xml:space="preserve">Изучение информатики и информационно-коммуникационных технологий на базовом уровне среднего общего образования направлено на </w:t>
      </w:r>
      <w:bookmarkStart w:id="77" w:name="546d1"/>
      <w:bookmarkStart w:id="78" w:name="82ef5"/>
      <w:bookmarkEnd w:id="77"/>
      <w:bookmarkEnd w:id="78"/>
      <w:r>
        <w:rPr>
          <w:rFonts w:ascii="Times New Roman" w:eastAsia="Times New Roman" w:hAnsi="Times New Roman"/>
          <w:sz w:val="28"/>
          <w:szCs w:val="28"/>
        </w:rPr>
        <w:t>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82FEA" w:rsidRDefault="00EF4D91">
      <w:pPr>
        <w:spacing w:after="0" w:line="240" w:lineRule="auto"/>
        <w:ind w:firstLine="567"/>
        <w:jc w:val="both"/>
        <w:rPr>
          <w:rFonts w:ascii="Times New Roman" w:eastAsia="Times New Roman" w:hAnsi="Times New Roman"/>
          <w:sz w:val="28"/>
          <w:szCs w:val="28"/>
        </w:rPr>
      </w:pPr>
      <w:bookmarkStart w:id="79" w:name="ae7b6"/>
      <w:bookmarkEnd w:id="79"/>
      <w:r>
        <w:rPr>
          <w:rFonts w:ascii="Times New Roman" w:eastAsia="Times New Roman" w:hAnsi="Times New Roman"/>
          <w:sz w:val="28"/>
          <w:szCs w:val="28"/>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82FEA" w:rsidRDefault="00EF4D91">
      <w:pPr>
        <w:spacing w:after="0" w:line="240" w:lineRule="auto"/>
        <w:ind w:firstLine="567"/>
        <w:jc w:val="both"/>
        <w:rPr>
          <w:rFonts w:ascii="Times New Roman" w:eastAsia="Times New Roman" w:hAnsi="Times New Roman"/>
          <w:sz w:val="28"/>
          <w:szCs w:val="28"/>
        </w:rPr>
      </w:pPr>
      <w:bookmarkStart w:id="80" w:name="455ac"/>
      <w:bookmarkEnd w:id="80"/>
      <w:r>
        <w:rPr>
          <w:rFonts w:ascii="Times New Roman" w:eastAsia="Times New Roman" w:hAnsi="Times New Roman"/>
          <w:sz w:val="28"/>
          <w:szCs w:val="28"/>
        </w:rPr>
        <w:t>- воспитание ответственного отношения к соблюдению этических и правовых норм информационной деятельности;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информатики и ИКТ на базовом уровне ученик должен: 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82FEA" w:rsidRDefault="00EF4D91">
      <w:pPr>
        <w:spacing w:after="0" w:line="240" w:lineRule="auto"/>
        <w:ind w:firstLine="567"/>
        <w:jc w:val="both"/>
        <w:rPr>
          <w:rFonts w:ascii="Times New Roman" w:eastAsia="Times New Roman" w:hAnsi="Times New Roman"/>
          <w:sz w:val="28"/>
          <w:szCs w:val="28"/>
        </w:rPr>
      </w:pPr>
      <w:bookmarkStart w:id="81" w:name="3538e"/>
      <w:bookmarkEnd w:id="81"/>
      <w:r>
        <w:rPr>
          <w:rFonts w:ascii="Times New Roman" w:eastAsia="Times New Roman" w:hAnsi="Times New Roman"/>
          <w:sz w:val="28"/>
          <w:szCs w:val="28"/>
        </w:rPr>
        <w:t>- назначение и виды информационных моделей, описывающих реальные объекты и процессы;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назначение и функции операционных систем;</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bookmarkStart w:id="82" w:name="d04ee"/>
      <w:bookmarkEnd w:id="82"/>
      <w:r>
        <w:rPr>
          <w:rFonts w:ascii="Times New Roman" w:eastAsia="Times New Roman" w:hAnsi="Times New Roman"/>
          <w:sz w:val="28"/>
          <w:szCs w:val="28"/>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распознавать и описывать информационные процессы в социальных, биологических и технических системах;</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использовать готовые информационные модели, оценивать их соответствие реальному объекту и целям моделирования;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оценивать достоверность информации, сопоставляя различные источники;</w:t>
      </w:r>
    </w:p>
    <w:p w:rsidR="00F82FEA" w:rsidRDefault="00EF4D91">
      <w:pPr>
        <w:spacing w:after="0" w:line="240" w:lineRule="auto"/>
        <w:ind w:firstLine="567"/>
        <w:jc w:val="both"/>
        <w:rPr>
          <w:rFonts w:ascii="Times New Roman" w:eastAsia="Times New Roman" w:hAnsi="Times New Roman"/>
          <w:sz w:val="28"/>
          <w:szCs w:val="28"/>
        </w:rPr>
      </w:pPr>
      <w:bookmarkStart w:id="83" w:name="86ce3"/>
      <w:bookmarkEnd w:id="83"/>
      <w:r>
        <w:rPr>
          <w:rFonts w:ascii="Times New Roman" w:eastAsia="Times New Roman" w:hAnsi="Times New Roman"/>
          <w:sz w:val="28"/>
          <w:szCs w:val="28"/>
        </w:rPr>
        <w:t>- иллюстрировать учебные работы с использованием средств информационных технологий;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создавать информационные объекты сложной структуры, в том числе гипертекстовые документы;</w:t>
      </w:r>
    </w:p>
    <w:p w:rsidR="00F82FEA" w:rsidRDefault="00EF4D91">
      <w:pPr>
        <w:spacing w:after="0" w:line="240" w:lineRule="auto"/>
        <w:ind w:firstLine="567"/>
        <w:jc w:val="both"/>
        <w:rPr>
          <w:rFonts w:ascii="Times New Roman" w:eastAsia="Times New Roman" w:hAnsi="Times New Roman"/>
          <w:sz w:val="28"/>
          <w:szCs w:val="28"/>
        </w:rPr>
      </w:pPr>
      <w:bookmarkStart w:id="84" w:name="a318f"/>
      <w:bookmarkEnd w:id="84"/>
      <w:r>
        <w:rPr>
          <w:rFonts w:ascii="Times New Roman" w:eastAsia="Times New Roman" w:hAnsi="Times New Roman"/>
          <w:sz w:val="28"/>
          <w:szCs w:val="28"/>
        </w:rPr>
        <w:lastRenderedPageBreak/>
        <w:t>- просматривать, создавать, редактировать, сохранять записи в базах данных, получать необходимую информацию по запросу пользователя;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наглядно представлять числовые показатели и динамику их изменения с помощью программ деловой графики;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соблюдать правила техники безопасности и гигиенические рекомендации при использовании средств ИКТ;</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bookmarkStart w:id="85" w:name="f6424"/>
      <w:bookmarkEnd w:id="85"/>
      <w:r>
        <w:rPr>
          <w:rFonts w:ascii="Times New Roman" w:eastAsia="Times New Roman" w:hAnsi="Times New Roman"/>
          <w:sz w:val="28"/>
          <w:szCs w:val="28"/>
        </w:rPr>
        <w:t>- эффективного применения информационных образовательных ресурсов в учебной деятельности, в том числе самообразовании;</w:t>
      </w:r>
    </w:p>
    <w:p w:rsidR="00F82FEA" w:rsidRDefault="00EF4D91">
      <w:pPr>
        <w:spacing w:after="0" w:line="240" w:lineRule="auto"/>
        <w:ind w:firstLine="567"/>
        <w:jc w:val="both"/>
        <w:rPr>
          <w:rFonts w:ascii="Times New Roman" w:eastAsia="Times New Roman" w:hAnsi="Times New Roman"/>
          <w:sz w:val="28"/>
          <w:szCs w:val="28"/>
        </w:rPr>
      </w:pPr>
      <w:bookmarkStart w:id="86" w:name="9b2e7"/>
      <w:bookmarkEnd w:id="86"/>
      <w:r>
        <w:rPr>
          <w:rFonts w:ascii="Times New Roman" w:eastAsia="Times New Roman" w:hAnsi="Times New Roman"/>
          <w:sz w:val="28"/>
          <w:szCs w:val="28"/>
        </w:rPr>
        <w:t>- ориентации в информационном пространстве, работы с распространенными автоматизированными информационными системами;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автоматизации коммуникационной деятельности;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соблюдения этических и правовых норм при работе с информацией;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эффективной организации индивидуального информационного пространства.</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5.6. История</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ab/>
        <w:t>Изучение истории на базовом уровне среднего общего образования направлено на достижение следующих целей:</w:t>
      </w:r>
    </w:p>
    <w:p w:rsidR="00F82FEA" w:rsidRDefault="00EF4D91">
      <w:pPr>
        <w:spacing w:after="0" w:line="240" w:lineRule="auto"/>
        <w:ind w:firstLine="709"/>
        <w:jc w:val="both"/>
        <w:rPr>
          <w:rFonts w:ascii="Times New Roman" w:eastAsia="Times New Roman" w:hAnsi="Times New Roman"/>
          <w:sz w:val="28"/>
          <w:szCs w:val="28"/>
        </w:rPr>
      </w:pPr>
      <w:bookmarkStart w:id="87" w:name="0951d"/>
      <w:bookmarkEnd w:id="87"/>
      <w:r>
        <w:rPr>
          <w:rFonts w:ascii="Times New Roman" w:eastAsia="Times New Roman" w:hAnsi="Times New Roman"/>
          <w:sz w:val="28"/>
          <w:szCs w:val="28"/>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w:t>
      </w:r>
      <w:bookmarkStart w:id="88" w:name="f7f25"/>
      <w:bookmarkEnd w:id="88"/>
      <w:r>
        <w:rPr>
          <w:rFonts w:ascii="Times New Roman" w:eastAsia="Times New Roman" w:hAnsi="Times New Roman"/>
          <w:sz w:val="28"/>
          <w:szCs w:val="28"/>
        </w:rPr>
        <w:t>соотносить свои взгляды и принципы с исторически возникшими мировоззренческими системами;</w:t>
      </w:r>
    </w:p>
    <w:p w:rsidR="00F82FEA" w:rsidRDefault="00EF4D91">
      <w:pPr>
        <w:spacing w:after="0" w:line="240" w:lineRule="auto"/>
        <w:ind w:firstLine="709"/>
        <w:jc w:val="both"/>
        <w:rPr>
          <w:rFonts w:ascii="Times New Roman" w:eastAsia="Times New Roman" w:hAnsi="Times New Roman"/>
          <w:sz w:val="28"/>
          <w:szCs w:val="28"/>
        </w:rPr>
      </w:pPr>
      <w:bookmarkStart w:id="89" w:name="88497"/>
      <w:bookmarkEnd w:id="89"/>
      <w:r>
        <w:rPr>
          <w:rFonts w:ascii="Times New Roman" w:eastAsia="Times New Roman" w:hAnsi="Times New Roman"/>
          <w:sz w:val="28"/>
          <w:szCs w:val="28"/>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овладение умениями и навыками поиска, систематизации и комплексного анализа исторической информации;</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w:t>
      </w:r>
      <w:bookmarkStart w:id="90" w:name="68ee0"/>
      <w:bookmarkEnd w:id="90"/>
      <w:r>
        <w:rPr>
          <w:rFonts w:ascii="Times New Roman" w:eastAsia="Times New Roman" w:hAnsi="Times New Roman"/>
          <w:sz w:val="28"/>
          <w:szCs w:val="28"/>
        </w:rPr>
        <w:t>исторических событий и личностей, определять собственное отношение к дискуссионным проблемам прошлого и современности.</w:t>
      </w:r>
    </w:p>
    <w:p w:rsidR="00F82FEA" w:rsidRDefault="00EF4D91">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истории на базовом уровне ученик должен:</w:t>
      </w:r>
    </w:p>
    <w:p w:rsidR="00F82FEA" w:rsidRDefault="00EF4D91">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709"/>
        <w:jc w:val="both"/>
        <w:rPr>
          <w:rFonts w:ascii="Times New Roman" w:eastAsia="Times New Roman" w:hAnsi="Times New Roman"/>
          <w:sz w:val="28"/>
          <w:szCs w:val="28"/>
        </w:rPr>
      </w:pPr>
      <w:bookmarkStart w:id="91" w:name="13dbf"/>
      <w:bookmarkEnd w:id="91"/>
      <w:r>
        <w:rPr>
          <w:rFonts w:ascii="Times New Roman" w:eastAsia="Times New Roman" w:hAnsi="Times New Roman"/>
          <w:sz w:val="28"/>
          <w:szCs w:val="28"/>
        </w:rPr>
        <w:t>- основные факты, процессы и явления, характеризующие целостность отечественной и всемирной истории;</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периодизацию всемирной и отечественной истории;</w:t>
      </w:r>
    </w:p>
    <w:p w:rsidR="00F82FEA" w:rsidRDefault="00EF4D91">
      <w:pPr>
        <w:spacing w:after="0" w:line="240" w:lineRule="auto"/>
        <w:ind w:firstLine="709"/>
        <w:jc w:val="both"/>
        <w:rPr>
          <w:rFonts w:ascii="Times New Roman" w:eastAsia="Times New Roman" w:hAnsi="Times New Roman"/>
          <w:sz w:val="28"/>
          <w:szCs w:val="28"/>
        </w:rPr>
      </w:pPr>
      <w:bookmarkStart w:id="92" w:name="89608"/>
      <w:bookmarkEnd w:id="92"/>
      <w:r>
        <w:rPr>
          <w:rFonts w:ascii="Times New Roman" w:eastAsia="Times New Roman" w:hAnsi="Times New Roman"/>
          <w:sz w:val="28"/>
          <w:szCs w:val="28"/>
        </w:rPr>
        <w:t>- современные версии и трактовки важнейших проблем отечественной и всемирной истории;</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историческую обусловленность современных общественных процессов;</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особенности исторического пути России, ее роль в мировом сообществе;</w:t>
      </w:r>
    </w:p>
    <w:p w:rsidR="00F82FEA" w:rsidRDefault="00EF4D91">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уметь:</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проводить поиск исторической информации в источниках разного типа;</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F82FEA" w:rsidRDefault="00EF4D91">
      <w:pPr>
        <w:spacing w:after="0" w:line="240" w:lineRule="auto"/>
        <w:ind w:firstLine="709"/>
        <w:jc w:val="both"/>
        <w:rPr>
          <w:rFonts w:ascii="Times New Roman" w:eastAsia="Times New Roman" w:hAnsi="Times New Roman"/>
          <w:sz w:val="28"/>
          <w:szCs w:val="28"/>
        </w:rPr>
      </w:pPr>
      <w:bookmarkStart w:id="93" w:name="5f916"/>
      <w:bookmarkEnd w:id="93"/>
      <w:r>
        <w:rPr>
          <w:rFonts w:ascii="Times New Roman" w:eastAsia="Times New Roman" w:hAnsi="Times New Roman"/>
          <w:sz w:val="28"/>
          <w:szCs w:val="28"/>
        </w:rPr>
        <w:t>- анализировать историческую информацию, представленную в разных знаковых системах (текст, карта, таблица, схема, аудиовизуальный ряд);</w:t>
      </w:r>
    </w:p>
    <w:p w:rsidR="00F82FEA" w:rsidRDefault="00EF4D91">
      <w:pPr>
        <w:spacing w:after="0" w:line="240" w:lineRule="auto"/>
        <w:ind w:firstLine="709"/>
        <w:jc w:val="both"/>
        <w:rPr>
          <w:rFonts w:ascii="Times New Roman" w:eastAsia="Times New Roman" w:hAnsi="Times New Roman"/>
          <w:sz w:val="28"/>
          <w:szCs w:val="28"/>
        </w:rPr>
      </w:pPr>
      <w:bookmarkStart w:id="94" w:name="94890"/>
      <w:bookmarkEnd w:id="94"/>
      <w:r>
        <w:rPr>
          <w:rFonts w:ascii="Times New Roman" w:eastAsia="Times New Roman" w:hAnsi="Times New Roman"/>
          <w:sz w:val="28"/>
          <w:szCs w:val="28"/>
        </w:rPr>
        <w:t>- различать в исторической информации факты и мнения, исторические описания и исторические объяснения;</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представлять результаты изучения исторического материала в формах конспекта, реферата, рецензии;</w:t>
      </w:r>
    </w:p>
    <w:p w:rsidR="00F82FEA" w:rsidRDefault="00EF4D91">
      <w:pPr>
        <w:spacing w:after="0" w:line="240" w:lineRule="auto"/>
        <w:ind w:firstLine="709"/>
        <w:jc w:val="both"/>
        <w:rPr>
          <w:rFonts w:ascii="Times New Roman" w:eastAsia="Times New Roman" w:hAnsi="Times New Roman"/>
          <w:sz w:val="28"/>
          <w:szCs w:val="28"/>
        </w:rPr>
      </w:pPr>
      <w:bookmarkStart w:id="95" w:name="9d409"/>
      <w:bookmarkEnd w:id="95"/>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709"/>
        <w:jc w:val="both"/>
        <w:rPr>
          <w:rFonts w:ascii="Times New Roman" w:eastAsia="Times New Roman" w:hAnsi="Times New Roman"/>
          <w:sz w:val="28"/>
          <w:szCs w:val="28"/>
        </w:rPr>
      </w:pPr>
      <w:bookmarkStart w:id="96" w:name="e5c36"/>
      <w:bookmarkEnd w:id="96"/>
      <w:r>
        <w:rPr>
          <w:rFonts w:ascii="Times New Roman" w:eastAsia="Times New Roman" w:hAnsi="Times New Roman"/>
          <w:sz w:val="28"/>
          <w:szCs w:val="28"/>
        </w:rPr>
        <w:t>- определения собственной позиции по отношению к явлениям современной жизни, исходя из их исторической обусловленности;</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использования навыков исторического анализа при критическом восприятии получаемой извне социальной информации;</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соотнесения своих действий и поступков окружающих с исторически возникшими формами социального поведения;</w:t>
      </w:r>
    </w:p>
    <w:p w:rsidR="00F82FEA" w:rsidRDefault="00EF4D9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5.7. Обществознание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обществознания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bookmarkStart w:id="97" w:name="42fcb"/>
      <w:bookmarkEnd w:id="97"/>
      <w:r>
        <w:rPr>
          <w:rFonts w:ascii="Times New Roman" w:eastAsia="Times New Roman" w:hAnsi="Times New Roman"/>
          <w:sz w:val="28"/>
          <w:szCs w:val="28"/>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w:t>
      </w:r>
      <w:bookmarkStart w:id="98" w:name="7dfbe"/>
      <w:bookmarkEnd w:id="98"/>
      <w:r>
        <w:rPr>
          <w:rFonts w:ascii="Times New Roman" w:eastAsia="Times New Roman" w:hAnsi="Times New Roman"/>
          <w:sz w:val="28"/>
          <w:szCs w:val="28"/>
        </w:rPr>
        <w:t>закрепленным в </w:t>
      </w:r>
      <w:hyperlink r:id="rId11" w:history="1">
        <w:r>
          <w:rPr>
            <w:rStyle w:val="a8"/>
            <w:rFonts w:ascii="Times New Roman" w:hAnsi="Times New Roman"/>
          </w:rPr>
          <w:t>Конституции</w:t>
        </w:r>
      </w:hyperlink>
      <w:r>
        <w:rPr>
          <w:rFonts w:ascii="Times New Roman" w:eastAsia="Times New Roman" w:hAnsi="Times New Roman"/>
          <w:sz w:val="28"/>
          <w:szCs w:val="28"/>
        </w:rPr>
        <w:t> Российской Федерации;</w:t>
      </w:r>
    </w:p>
    <w:p w:rsidR="00F82FEA" w:rsidRDefault="00EF4D91">
      <w:pPr>
        <w:spacing w:after="0" w:line="240" w:lineRule="auto"/>
        <w:ind w:firstLine="567"/>
        <w:jc w:val="both"/>
        <w:rPr>
          <w:rFonts w:ascii="Times New Roman" w:eastAsia="Times New Roman" w:hAnsi="Times New Roman"/>
          <w:sz w:val="28"/>
          <w:szCs w:val="28"/>
        </w:rPr>
      </w:pPr>
      <w:bookmarkStart w:id="99" w:name="4cddd"/>
      <w:bookmarkEnd w:id="99"/>
      <w:r>
        <w:rPr>
          <w:rFonts w:ascii="Times New Roman" w:eastAsia="Times New Roman" w:hAnsi="Times New Roman"/>
          <w:sz w:val="28"/>
          <w:szCs w:val="28"/>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82FEA" w:rsidRDefault="00EF4D91">
      <w:pPr>
        <w:spacing w:after="0" w:line="240" w:lineRule="auto"/>
        <w:ind w:firstLine="567"/>
        <w:jc w:val="both"/>
        <w:rPr>
          <w:rFonts w:ascii="Times New Roman" w:eastAsia="Times New Roman" w:hAnsi="Times New Roman"/>
          <w:sz w:val="28"/>
          <w:szCs w:val="28"/>
        </w:rPr>
      </w:pPr>
      <w:bookmarkStart w:id="100" w:name="e8b12"/>
      <w:bookmarkEnd w:id="100"/>
      <w:r>
        <w:rPr>
          <w:rFonts w:ascii="Times New Roman" w:eastAsia="Times New Roman" w:hAnsi="Times New Roman"/>
          <w:sz w:val="28"/>
          <w:szCs w:val="28"/>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w:t>
      </w:r>
      <w:bookmarkStart w:id="101" w:name="cfe8d"/>
      <w:bookmarkEnd w:id="101"/>
      <w:r>
        <w:rPr>
          <w:rFonts w:ascii="Times New Roman" w:eastAsia="Times New Roman" w:hAnsi="Times New Roman"/>
          <w:sz w:val="28"/>
          <w:szCs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w:t>
      </w:r>
      <w:bookmarkStart w:id="102" w:name="cb9a0"/>
      <w:bookmarkEnd w:id="102"/>
      <w:r>
        <w:rPr>
          <w:rFonts w:ascii="Times New Roman" w:eastAsia="Times New Roman" w:hAnsi="Times New Roman"/>
          <w:sz w:val="28"/>
          <w:szCs w:val="28"/>
        </w:rPr>
        <w:t>нормами поведения, установленными законом; содействия правовыми способами и средствами защите правопорядка в обществе.</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обществознания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bookmarkStart w:id="103" w:name="09408"/>
      <w:bookmarkEnd w:id="103"/>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тенденции развития общества в целом как сложной динамичной системы, а также важнейших социальных институтов;</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необходимость регулирования общественных отношений, сущность социальных норм, механизмы правового регулирования;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особенности социально-гуманитарного познания;</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bookmarkStart w:id="104" w:name="e8b6b"/>
      <w:bookmarkEnd w:id="104"/>
      <w:r>
        <w:rPr>
          <w:rFonts w:ascii="Times New Roman" w:eastAsia="Times New Roman" w:hAnsi="Times New Roman"/>
          <w:sz w:val="28"/>
          <w:szCs w:val="28"/>
        </w:rPr>
        <w:t>- характеризовать основные социальные объекты, выделяя их существенные признаки, закономерности развития;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объяснять причинно-следственные и функциональные связи изученных социальных объектов (включая взаимодействия человека и общества,</w:t>
      </w:r>
      <w:bookmarkStart w:id="105" w:name="79ca8"/>
      <w:bookmarkEnd w:id="105"/>
      <w:r>
        <w:rPr>
          <w:rFonts w:ascii="Times New Roman" w:eastAsia="Times New Roman" w:hAnsi="Times New Roman"/>
          <w:sz w:val="28"/>
          <w:szCs w:val="28"/>
        </w:rPr>
        <w:t xml:space="preserve"> важнейших социальных институтов, общества и природной среды, общества и культуры, взаимосвязи подсистем и элементов общества);</w:t>
      </w:r>
    </w:p>
    <w:p w:rsidR="00F82FEA" w:rsidRDefault="00EF4D91">
      <w:pPr>
        <w:spacing w:after="0" w:line="240" w:lineRule="auto"/>
        <w:ind w:firstLine="567"/>
        <w:jc w:val="both"/>
        <w:rPr>
          <w:rFonts w:ascii="Times New Roman" w:eastAsia="Times New Roman" w:hAnsi="Times New Roman"/>
          <w:sz w:val="28"/>
          <w:szCs w:val="28"/>
        </w:rPr>
      </w:pPr>
      <w:bookmarkStart w:id="106" w:name="f8918"/>
      <w:bookmarkEnd w:id="106"/>
      <w:r>
        <w:rPr>
          <w:rFonts w:ascii="Times New Roman" w:eastAsia="Times New Roman" w:hAnsi="Times New Roman"/>
          <w:sz w:val="28"/>
          <w:szCs w:val="28"/>
        </w:rPr>
        <w:t>- раскрывать на примерах изученные теоретические положения и понятия социально-экономических и гуманитарных наук;</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w:t>
      </w:r>
      <w:bookmarkStart w:id="107" w:name="aebf6"/>
      <w:bookmarkEnd w:id="107"/>
      <w:r>
        <w:rPr>
          <w:rFonts w:ascii="Times New Roman" w:eastAsia="Times New Roman" w:hAnsi="Times New Roman"/>
          <w:sz w:val="28"/>
          <w:szCs w:val="28"/>
        </w:rPr>
        <w:t>информацию; различать в ней факты и мнения, аргументы и выводы;</w:t>
      </w:r>
    </w:p>
    <w:p w:rsidR="00F82FEA" w:rsidRDefault="00EF4D91">
      <w:pPr>
        <w:spacing w:after="0" w:line="240" w:lineRule="auto"/>
        <w:ind w:firstLine="567"/>
        <w:jc w:val="both"/>
        <w:rPr>
          <w:rFonts w:ascii="Times New Roman" w:eastAsia="Times New Roman" w:hAnsi="Times New Roman"/>
          <w:sz w:val="28"/>
          <w:szCs w:val="28"/>
        </w:rPr>
      </w:pPr>
      <w:bookmarkStart w:id="108" w:name="a8abf"/>
      <w:bookmarkEnd w:id="108"/>
      <w:r>
        <w:rPr>
          <w:rFonts w:ascii="Times New Roman" w:eastAsia="Times New Roman" w:hAnsi="Times New Roman"/>
          <w:sz w:val="28"/>
          <w:szCs w:val="28"/>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формулировать на основе приобретенных обществоведческих знаний собственные суждения и аргументы по определенным проблемам;</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подготавливать устное выступление, творческую работу по социальной проблематике;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применять социально-экономические и гуманитарные знания в процессе решения познавательных задач по актуальным социальным проблемам;</w:t>
      </w:r>
    </w:p>
    <w:p w:rsidR="00F82FEA" w:rsidRDefault="00EF4D91">
      <w:pPr>
        <w:spacing w:after="0" w:line="240" w:lineRule="auto"/>
        <w:ind w:firstLine="567"/>
        <w:jc w:val="both"/>
        <w:rPr>
          <w:rFonts w:ascii="Times New Roman" w:eastAsia="Times New Roman" w:hAnsi="Times New Roman"/>
          <w:sz w:val="28"/>
          <w:szCs w:val="28"/>
        </w:rPr>
      </w:pPr>
      <w:bookmarkStart w:id="109" w:name="11110"/>
      <w:bookmarkEnd w:id="109"/>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bookmarkStart w:id="110" w:name="a7367"/>
      <w:bookmarkEnd w:id="110"/>
      <w:r>
        <w:rPr>
          <w:rFonts w:ascii="Times New Roman" w:eastAsia="Times New Roman" w:hAnsi="Times New Roman"/>
          <w:sz w:val="28"/>
          <w:szCs w:val="28"/>
        </w:rPr>
        <w:t>- успешного выполнения типичных социальных ролей; сознательного взаимодействия с различными социальными институтами;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совершенствования собственной познавательной деятельности;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решения практических жизненных проблем, возникающих в социальной деятельности;</w:t>
      </w:r>
    </w:p>
    <w:p w:rsidR="00F82FEA" w:rsidRDefault="00EF4D91">
      <w:pPr>
        <w:spacing w:after="0" w:line="240" w:lineRule="auto"/>
        <w:ind w:firstLine="567"/>
        <w:jc w:val="both"/>
        <w:rPr>
          <w:rFonts w:ascii="Times New Roman" w:eastAsia="Times New Roman" w:hAnsi="Times New Roman"/>
          <w:sz w:val="28"/>
          <w:szCs w:val="28"/>
        </w:rPr>
      </w:pPr>
      <w:bookmarkStart w:id="111" w:name="54e95"/>
      <w:bookmarkEnd w:id="111"/>
      <w:r>
        <w:rPr>
          <w:rFonts w:ascii="Times New Roman" w:eastAsia="Times New Roman" w:hAnsi="Times New Roman"/>
          <w:sz w:val="28"/>
          <w:szCs w:val="28"/>
        </w:rPr>
        <w:t>- ориентировки в актуальных общественных событиях, определения личной гражданской позиции;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предвидения возможных последствий определенных социальных действий;</w:t>
      </w:r>
    </w:p>
    <w:p w:rsidR="00F82FEA" w:rsidRDefault="00EF4D91">
      <w:pPr>
        <w:spacing w:after="0" w:line="240" w:lineRule="auto"/>
        <w:ind w:firstLine="567"/>
        <w:jc w:val="both"/>
        <w:rPr>
          <w:rFonts w:ascii="Times New Roman" w:eastAsia="Times New Roman" w:hAnsi="Times New Roman"/>
          <w:sz w:val="28"/>
          <w:szCs w:val="28"/>
        </w:rPr>
      </w:pPr>
      <w:bookmarkStart w:id="112" w:name="5551f"/>
      <w:bookmarkEnd w:id="112"/>
      <w:r>
        <w:rPr>
          <w:rFonts w:ascii="Times New Roman" w:eastAsia="Times New Roman" w:hAnsi="Times New Roman"/>
          <w:sz w:val="28"/>
          <w:szCs w:val="28"/>
        </w:rPr>
        <w:t>- оценки происходящих событий и поведения людей с точки зрения морали и права;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реализации и защиты прав человека и гражданина, осознанного выполнения гражданских обязанностей;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осуществления конструктивного взаимодействия людей с разными убеждениями, культурными ценностями и социальным положением.</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6.8. Экономика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экономики на базовом уровне среднего (полного)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основных знаний об экономической деятельности людей, экономике России;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экономического мышления, потребности в получении экономических знаний;</w:t>
      </w:r>
    </w:p>
    <w:p w:rsidR="00F82FEA" w:rsidRDefault="00EF4D91">
      <w:pPr>
        <w:spacing w:after="0" w:line="240" w:lineRule="auto"/>
        <w:ind w:firstLine="567"/>
        <w:jc w:val="both"/>
        <w:rPr>
          <w:rFonts w:ascii="Times New Roman" w:eastAsia="Times New Roman" w:hAnsi="Times New Roman"/>
          <w:sz w:val="28"/>
          <w:szCs w:val="28"/>
        </w:rPr>
      </w:pPr>
      <w:bookmarkStart w:id="113" w:name="04f90"/>
      <w:bookmarkEnd w:id="113"/>
      <w:r>
        <w:rPr>
          <w:rFonts w:ascii="Times New Roman" w:eastAsia="Times New Roman" w:hAnsi="Times New Roman"/>
          <w:sz w:val="28"/>
          <w:szCs w:val="28"/>
        </w:rPr>
        <w:t>- воспитание ответственности за экономические решения, уважения к труду и предпринимательской деятельности;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экономики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F82FEA" w:rsidRDefault="00EF4D91">
      <w:pPr>
        <w:spacing w:after="0" w:line="240" w:lineRule="auto"/>
        <w:ind w:firstLine="567"/>
        <w:jc w:val="both"/>
        <w:rPr>
          <w:rFonts w:ascii="Times New Roman" w:eastAsia="Times New Roman" w:hAnsi="Times New Roman"/>
          <w:sz w:val="28"/>
          <w:szCs w:val="28"/>
        </w:rPr>
      </w:pPr>
      <w:bookmarkStart w:id="114" w:name="68eb2"/>
      <w:bookmarkEnd w:id="114"/>
      <w:r>
        <w:rPr>
          <w:rFonts w:ascii="Times New Roman" w:eastAsia="Times New Roman" w:hAnsi="Times New Roman"/>
          <w:sz w:val="28"/>
          <w:szCs w:val="28"/>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объяснять: взаимовыгодность добровольного обмена, причины неравенства доходов, виды инфляции, проблемы международной торговли;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получения и оценки экономической информации;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составления семейного бюджета;</w:t>
      </w:r>
    </w:p>
    <w:p w:rsidR="00F82FEA" w:rsidRDefault="00EF4D91">
      <w:pPr>
        <w:spacing w:after="0" w:line="240" w:lineRule="auto"/>
        <w:ind w:firstLine="567"/>
        <w:jc w:val="both"/>
        <w:rPr>
          <w:rFonts w:ascii="Times New Roman" w:eastAsia="Times New Roman" w:hAnsi="Times New Roman"/>
          <w:sz w:val="28"/>
          <w:szCs w:val="28"/>
        </w:rPr>
      </w:pPr>
      <w:bookmarkStart w:id="115" w:name="688b2"/>
      <w:bookmarkEnd w:id="115"/>
      <w:r>
        <w:rPr>
          <w:rFonts w:ascii="Times New Roman" w:eastAsia="Times New Roman" w:hAnsi="Times New Roman"/>
          <w:sz w:val="28"/>
          <w:szCs w:val="28"/>
        </w:rPr>
        <w:t>- оценки собственных экономических действий в качестве потребителя, члена семьи и гражданина.</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5.9. Право</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права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F82FEA" w:rsidRDefault="00EF4D91">
      <w:pPr>
        <w:spacing w:after="0" w:line="240" w:lineRule="auto"/>
        <w:ind w:firstLine="567"/>
        <w:jc w:val="both"/>
        <w:rPr>
          <w:rFonts w:ascii="Times New Roman" w:eastAsia="Times New Roman" w:hAnsi="Times New Roman"/>
          <w:sz w:val="28"/>
          <w:szCs w:val="28"/>
        </w:rPr>
      </w:pPr>
      <w:bookmarkStart w:id="116" w:name="2d7a1"/>
      <w:bookmarkEnd w:id="116"/>
      <w:r>
        <w:rPr>
          <w:rFonts w:ascii="Times New Roman" w:eastAsia="Times New Roman" w:hAnsi="Times New Roman"/>
          <w:sz w:val="28"/>
          <w:szCs w:val="28"/>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F82FEA" w:rsidRDefault="00EF4D91">
      <w:pPr>
        <w:spacing w:after="0" w:line="240" w:lineRule="auto"/>
        <w:ind w:firstLine="567"/>
        <w:jc w:val="both"/>
        <w:rPr>
          <w:rFonts w:ascii="Times New Roman" w:eastAsia="Times New Roman" w:hAnsi="Times New Roman"/>
          <w:sz w:val="28"/>
          <w:szCs w:val="28"/>
        </w:rPr>
      </w:pPr>
      <w:bookmarkStart w:id="117" w:name="279a6"/>
      <w:bookmarkEnd w:id="117"/>
      <w:r>
        <w:rPr>
          <w:rFonts w:ascii="Times New Roman" w:eastAsia="Times New Roman" w:hAnsi="Times New Roman"/>
          <w:sz w:val="28"/>
          <w:szCs w:val="28"/>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w:t>
      </w:r>
      <w:bookmarkStart w:id="118" w:name="9da79"/>
      <w:bookmarkEnd w:id="118"/>
      <w:r>
        <w:rPr>
          <w:rFonts w:ascii="Times New Roman" w:eastAsia="Times New Roman" w:hAnsi="Times New Roman"/>
          <w:sz w:val="28"/>
          <w:szCs w:val="28"/>
        </w:rPr>
        <w:t>подержанию правопорядка в обществе; решения практических задач в социально-правовой сфере, а также учебных задач в образовательном процессе;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права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права и обязанности, ответственность гражданина как участника конкретных правоотношений (избирателя, налогоплательщика, работника, потребителя, </w:t>
      </w:r>
      <w:r>
        <w:rPr>
          <w:rFonts w:ascii="Times New Roman" w:eastAsia="Times New Roman" w:hAnsi="Times New Roman"/>
          <w:sz w:val="28"/>
          <w:szCs w:val="28"/>
        </w:rPr>
        <w:lastRenderedPageBreak/>
        <w:t>супруга, абитуриента); механизмы реализации и способы защиты прав человека и гражданина в России, органы и способы </w:t>
      </w:r>
      <w:bookmarkStart w:id="119" w:name="7065a"/>
      <w:bookmarkEnd w:id="119"/>
      <w:r>
        <w:rPr>
          <w:rFonts w:ascii="Times New Roman" w:eastAsia="Times New Roman" w:hAnsi="Times New Roman"/>
          <w:sz w:val="28"/>
          <w:szCs w:val="28"/>
        </w:rPr>
        <w:t>международно-правовой защиты прав человека, формы и процедуры избирательного процесса в России;</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bookmarkStart w:id="120" w:name="dd702"/>
      <w:bookmarkEnd w:id="120"/>
      <w:r>
        <w:rPr>
          <w:rFonts w:ascii="Times New Roman" w:eastAsia="Times New Roman" w:hAnsi="Times New Roman"/>
          <w:sz w:val="28"/>
          <w:szCs w:val="28"/>
        </w:rPr>
        <w:t>- правильно употреблять основные правовые понятия и категории (юридическое лицо, правовой статус, компетенция, полномочия, судопроизводство);</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F82FEA" w:rsidRDefault="00EF4D91">
      <w:pPr>
        <w:spacing w:after="0" w:line="240" w:lineRule="auto"/>
        <w:ind w:firstLine="567"/>
        <w:jc w:val="both"/>
        <w:rPr>
          <w:rFonts w:ascii="Times New Roman" w:eastAsia="Times New Roman" w:hAnsi="Times New Roman"/>
          <w:sz w:val="28"/>
          <w:szCs w:val="28"/>
        </w:rPr>
      </w:pPr>
      <w:bookmarkStart w:id="121" w:name="44104"/>
      <w:bookmarkEnd w:id="121"/>
      <w:r>
        <w:rPr>
          <w:rFonts w:ascii="Times New Roman" w:eastAsia="Times New Roman" w:hAnsi="Times New Roman"/>
          <w:sz w:val="28"/>
          <w:szCs w:val="28"/>
        </w:rP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F82FEA" w:rsidRDefault="00EF4D91">
      <w:pPr>
        <w:spacing w:after="0" w:line="240" w:lineRule="auto"/>
        <w:ind w:firstLine="567"/>
        <w:jc w:val="both"/>
        <w:rPr>
          <w:rFonts w:ascii="Times New Roman" w:eastAsia="Times New Roman" w:hAnsi="Times New Roman"/>
          <w:sz w:val="28"/>
          <w:szCs w:val="28"/>
        </w:rPr>
      </w:pPr>
      <w:bookmarkStart w:id="122" w:name="a1b9d"/>
      <w:bookmarkEnd w:id="122"/>
      <w:r>
        <w:rPr>
          <w:rFonts w:ascii="Times New Roman" w:eastAsia="Times New Roman" w:hAnsi="Times New Roman"/>
          <w:sz w:val="28"/>
          <w:szCs w:val="28"/>
        </w:rP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приводить примеры: различных видов правоотношений, правонарушений, ответственности;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bookmarkStart w:id="123" w:name="66a69"/>
      <w:bookmarkEnd w:id="123"/>
      <w:r>
        <w:rPr>
          <w:rFonts w:ascii="Times New Roman" w:eastAsia="Times New Roman" w:hAnsi="Times New Roman"/>
          <w:sz w:val="28"/>
          <w:szCs w:val="28"/>
        </w:rPr>
        <w:t>- поиска, первичного анализа и использования правовой информации; обращения в надлежащие органы за квалифицированной юридической помощью;</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анализа норм закона с точки зрения конкретных условий их реализации;</w:t>
      </w:r>
    </w:p>
    <w:p w:rsidR="00F82FEA" w:rsidRDefault="00EF4D91">
      <w:pPr>
        <w:spacing w:after="0" w:line="240" w:lineRule="auto"/>
        <w:ind w:firstLine="567"/>
        <w:jc w:val="both"/>
        <w:rPr>
          <w:rFonts w:ascii="Times New Roman" w:eastAsia="Times New Roman" w:hAnsi="Times New Roman"/>
          <w:sz w:val="28"/>
          <w:szCs w:val="28"/>
        </w:rPr>
      </w:pPr>
      <w:bookmarkStart w:id="124" w:name="cdcc7"/>
      <w:bookmarkEnd w:id="124"/>
      <w:r>
        <w:rPr>
          <w:rFonts w:ascii="Times New Roman" w:eastAsia="Times New Roman" w:hAnsi="Times New Roman"/>
          <w:sz w:val="28"/>
          <w:szCs w:val="28"/>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изложения и аргументации собственных суждений о происходящих событиях и явлениях с точки зрения права;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решения правовых задач (на примерах конкретных ситуаций).</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5.10. География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географии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bookmarkStart w:id="125" w:name="a6e5b"/>
      <w:bookmarkEnd w:id="125"/>
      <w:r>
        <w:rPr>
          <w:rFonts w:ascii="Times New Roman" w:eastAsia="Times New Roman" w:hAnsi="Times New Roman"/>
          <w:sz w:val="28"/>
          <w:szCs w:val="28"/>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F82FEA" w:rsidRDefault="00EF4D91">
      <w:pPr>
        <w:spacing w:after="0" w:line="240" w:lineRule="auto"/>
        <w:ind w:firstLine="567"/>
        <w:jc w:val="both"/>
        <w:rPr>
          <w:rFonts w:ascii="Times New Roman" w:eastAsia="Times New Roman" w:hAnsi="Times New Roman"/>
          <w:sz w:val="28"/>
          <w:szCs w:val="28"/>
        </w:rPr>
      </w:pPr>
      <w:bookmarkStart w:id="126" w:name="70000"/>
      <w:bookmarkEnd w:id="126"/>
      <w:r>
        <w:rPr>
          <w:rFonts w:ascii="Times New Roman" w:eastAsia="Times New Roman" w:hAnsi="Times New Roman"/>
          <w:sz w:val="28"/>
          <w:szCs w:val="28"/>
        </w:rPr>
        <w:lastRenderedPageBreak/>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w:t>
      </w:r>
      <w:bookmarkStart w:id="127" w:name="b1431"/>
      <w:bookmarkEnd w:id="127"/>
      <w:r>
        <w:rPr>
          <w:rFonts w:ascii="Times New Roman" w:eastAsia="Times New Roman" w:hAnsi="Times New Roman"/>
          <w:sz w:val="28"/>
          <w:szCs w:val="28"/>
        </w:rPr>
        <w:t>регионов и крупнейших стран;</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воспитание патриотизма, толерантности, уважения к другим народам и культурам; бережного отношения к окружающей среде;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географии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основные географические понятия и термины; традиционные и новые методы географических исследований;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особенности размещения основных видов природных ресурсов, их главные месторождения и территориальные сочетания; численность и динамику</w:t>
      </w:r>
      <w:bookmarkStart w:id="128" w:name="b71ec"/>
      <w:bookmarkEnd w:id="128"/>
      <w:r>
        <w:rPr>
          <w:rFonts w:ascii="Times New Roman" w:eastAsia="Times New Roman" w:hAnsi="Times New Roman"/>
          <w:sz w:val="28"/>
          <w:szCs w:val="28"/>
        </w:rPr>
        <w:t xml:space="preserve"> населения мира, отдельных регионов и </w:t>
      </w:r>
      <w:bookmarkStart w:id="129" w:name="8d88b"/>
      <w:bookmarkEnd w:id="129"/>
      <w:r>
        <w:rPr>
          <w:rFonts w:ascii="Times New Roman" w:eastAsia="Times New Roman" w:hAnsi="Times New Roman"/>
          <w:sz w:val="28"/>
          <w:szCs w:val="28"/>
        </w:rPr>
        <w:t>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82FEA" w:rsidRDefault="00EF4D91">
      <w:pPr>
        <w:spacing w:after="0" w:line="240" w:lineRule="auto"/>
        <w:ind w:firstLine="567"/>
        <w:jc w:val="both"/>
        <w:rPr>
          <w:rFonts w:ascii="Times New Roman" w:eastAsia="Times New Roman" w:hAnsi="Times New Roman"/>
          <w:sz w:val="28"/>
          <w:szCs w:val="28"/>
        </w:rPr>
      </w:pPr>
      <w:bookmarkStart w:id="130" w:name="7840b"/>
      <w:bookmarkEnd w:id="130"/>
      <w:r>
        <w:rPr>
          <w:rFonts w:ascii="Times New Roman" w:eastAsia="Times New Roman" w:hAnsi="Times New Roman"/>
          <w:sz w:val="28"/>
          <w:szCs w:val="28"/>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bookmarkStart w:id="131" w:name="f571b"/>
      <w:bookmarkEnd w:id="131"/>
      <w:r>
        <w:rPr>
          <w:rFonts w:ascii="Times New Roman" w:eastAsia="Times New Roman" w:hAnsi="Times New Roman"/>
          <w:sz w:val="28"/>
          <w:szCs w:val="28"/>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82FEA" w:rsidRDefault="00EF4D91">
      <w:pPr>
        <w:spacing w:after="0" w:line="240" w:lineRule="auto"/>
        <w:ind w:firstLine="567"/>
        <w:jc w:val="both"/>
        <w:rPr>
          <w:rFonts w:ascii="Times New Roman" w:eastAsia="Times New Roman" w:hAnsi="Times New Roman"/>
          <w:sz w:val="28"/>
          <w:szCs w:val="28"/>
        </w:rPr>
      </w:pPr>
      <w:bookmarkStart w:id="132" w:name="99a5a"/>
      <w:bookmarkEnd w:id="132"/>
      <w:r>
        <w:rPr>
          <w:rFonts w:ascii="Times New Roman" w:eastAsia="Times New Roman" w:hAnsi="Times New Roman"/>
          <w:sz w:val="28"/>
          <w:szCs w:val="28"/>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F82FEA" w:rsidRDefault="00EF4D91">
      <w:pPr>
        <w:spacing w:after="0" w:line="240" w:lineRule="auto"/>
        <w:ind w:firstLine="567"/>
        <w:jc w:val="both"/>
        <w:rPr>
          <w:rFonts w:ascii="Times New Roman" w:eastAsia="Times New Roman" w:hAnsi="Times New Roman"/>
          <w:sz w:val="28"/>
          <w:szCs w:val="28"/>
        </w:rPr>
      </w:pPr>
      <w:bookmarkStart w:id="133" w:name="81fdd"/>
      <w:bookmarkEnd w:id="133"/>
      <w:r>
        <w:rPr>
          <w:rFonts w:ascii="Times New Roman" w:eastAsia="Times New Roman" w:hAnsi="Times New Roman"/>
          <w:sz w:val="28"/>
          <w:szCs w:val="28"/>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сопоставлять географические карты различной тематики;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выявления и объяснения географических аспектов различных текущих событий и ситуаций;</w:t>
      </w:r>
    </w:p>
    <w:p w:rsidR="00F82FEA" w:rsidRDefault="00EF4D91">
      <w:pPr>
        <w:spacing w:after="0" w:line="240" w:lineRule="auto"/>
        <w:ind w:firstLine="567"/>
        <w:jc w:val="both"/>
        <w:rPr>
          <w:rFonts w:ascii="Times New Roman" w:eastAsia="Times New Roman" w:hAnsi="Times New Roman"/>
          <w:sz w:val="28"/>
          <w:szCs w:val="28"/>
        </w:rPr>
      </w:pPr>
      <w:bookmarkStart w:id="134" w:name="e9a9c"/>
      <w:bookmarkEnd w:id="134"/>
      <w:r>
        <w:rPr>
          <w:rFonts w:ascii="Times New Roman" w:eastAsia="Times New Roman" w:hAnsi="Times New Roman"/>
          <w:sz w:val="28"/>
          <w:szCs w:val="28"/>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w:t>
      </w:r>
      <w:bookmarkStart w:id="135" w:name="a2c9a"/>
      <w:bookmarkEnd w:id="135"/>
      <w:r>
        <w:rPr>
          <w:rFonts w:ascii="Times New Roman" w:eastAsia="Times New Roman" w:hAnsi="Times New Roman"/>
          <w:sz w:val="28"/>
          <w:szCs w:val="28"/>
        </w:rPr>
        <w:t>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5.11. Биология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биологии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F82FEA" w:rsidRDefault="00EF4D91">
      <w:pPr>
        <w:spacing w:after="0" w:line="240" w:lineRule="auto"/>
        <w:ind w:firstLine="567"/>
        <w:jc w:val="both"/>
        <w:rPr>
          <w:rFonts w:ascii="Times New Roman" w:eastAsia="Times New Roman" w:hAnsi="Times New Roman"/>
          <w:sz w:val="28"/>
          <w:szCs w:val="28"/>
        </w:rPr>
      </w:pPr>
      <w:bookmarkStart w:id="136" w:name="c2147"/>
      <w:bookmarkEnd w:id="136"/>
      <w:r>
        <w:rPr>
          <w:rFonts w:ascii="Times New Roman" w:eastAsia="Times New Roman" w:hAnsi="Times New Roman"/>
          <w:sz w:val="28"/>
          <w:szCs w:val="28"/>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w:t>
      </w:r>
      <w:bookmarkStart w:id="137" w:name="32ed4"/>
      <w:bookmarkEnd w:id="137"/>
      <w:r>
        <w:rPr>
          <w:rFonts w:ascii="Times New Roman" w:eastAsia="Times New Roman" w:hAnsi="Times New Roman"/>
          <w:sz w:val="28"/>
          <w:szCs w:val="28"/>
        </w:rPr>
        <w:t>целью их описания и выявления естественных и антропогенных изменений; находить и анализировать информацию о живых объектах;</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F82FEA" w:rsidRDefault="00EF4D91">
      <w:pPr>
        <w:spacing w:after="0" w:line="240" w:lineRule="auto"/>
        <w:ind w:firstLine="567"/>
        <w:jc w:val="both"/>
        <w:rPr>
          <w:rFonts w:ascii="Times New Roman" w:eastAsia="Times New Roman" w:hAnsi="Times New Roman"/>
          <w:sz w:val="28"/>
          <w:szCs w:val="28"/>
        </w:rPr>
      </w:pPr>
      <w:bookmarkStart w:id="138" w:name="2133a"/>
      <w:bookmarkEnd w:id="138"/>
      <w:r>
        <w:rPr>
          <w:rFonts w:ascii="Times New Roman" w:eastAsia="Times New Roman" w:hAnsi="Times New Roman"/>
          <w:sz w:val="28"/>
          <w:szCs w:val="28"/>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биологии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bookmarkStart w:id="139" w:name="a6ddd"/>
      <w:bookmarkEnd w:id="139"/>
      <w:r>
        <w:rPr>
          <w:rFonts w:ascii="Times New Roman" w:eastAsia="Times New Roman" w:hAnsi="Times New Roman"/>
          <w:sz w:val="28"/>
          <w:szCs w:val="28"/>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строение биологических объектов: клетки; генов и хромосом; вида и экосистем (структура);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F82FEA" w:rsidRDefault="00EF4D91">
      <w:pPr>
        <w:spacing w:after="0" w:line="240" w:lineRule="auto"/>
        <w:ind w:firstLine="567"/>
        <w:jc w:val="both"/>
        <w:rPr>
          <w:rFonts w:ascii="Times New Roman" w:eastAsia="Times New Roman" w:hAnsi="Times New Roman"/>
          <w:sz w:val="28"/>
          <w:szCs w:val="28"/>
        </w:rPr>
      </w:pPr>
      <w:bookmarkStart w:id="140" w:name="912fb"/>
      <w:bookmarkEnd w:id="140"/>
      <w:r>
        <w:rPr>
          <w:rFonts w:ascii="Times New Roman" w:eastAsia="Times New Roman" w:hAnsi="Times New Roman"/>
          <w:sz w:val="28"/>
          <w:szCs w:val="28"/>
        </w:rPr>
        <w:t>- вклад выдающихся ученых в развитие биологической науки;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биологическую терминологию и символику;</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bookmarkStart w:id="141" w:name="63a33"/>
      <w:bookmarkEnd w:id="141"/>
      <w:r>
        <w:rPr>
          <w:rFonts w:ascii="Times New Roman" w:eastAsia="Times New Roman" w:hAnsi="Times New Roman"/>
          <w:sz w:val="28"/>
          <w:szCs w:val="28"/>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w:t>
      </w:r>
      <w:bookmarkStart w:id="142" w:name="76927"/>
      <w:bookmarkEnd w:id="142"/>
      <w:r>
        <w:rPr>
          <w:rFonts w:ascii="Times New Roman" w:eastAsia="Times New Roman" w:hAnsi="Times New Roman"/>
          <w:sz w:val="28"/>
          <w:szCs w:val="28"/>
        </w:rPr>
        <w:t xml:space="preserve">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F82FEA" w:rsidRDefault="00EF4D91">
      <w:pPr>
        <w:spacing w:after="0" w:line="240" w:lineRule="auto"/>
        <w:ind w:firstLine="567"/>
        <w:jc w:val="both"/>
        <w:rPr>
          <w:rFonts w:ascii="Times New Roman" w:eastAsia="Times New Roman" w:hAnsi="Times New Roman"/>
          <w:sz w:val="28"/>
          <w:szCs w:val="28"/>
        </w:rPr>
      </w:pPr>
      <w:bookmarkStart w:id="143" w:name="e5b76"/>
      <w:bookmarkEnd w:id="143"/>
      <w:r>
        <w:rPr>
          <w:rFonts w:ascii="Times New Roman" w:eastAsia="Times New Roman" w:hAnsi="Times New Roman"/>
          <w:sz w:val="28"/>
          <w:szCs w:val="28"/>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описывать особей видов по морфологическому критерию;</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сравнивать: биологические объекты (тела живой и неживой природы по химическому составу, зародыши человека и других млекопитающих, </w:t>
      </w:r>
      <w:bookmarkStart w:id="144" w:name="7d5d8"/>
      <w:bookmarkEnd w:id="144"/>
      <w:r>
        <w:rPr>
          <w:rFonts w:ascii="Times New Roman" w:eastAsia="Times New Roman" w:hAnsi="Times New Roman"/>
          <w:sz w:val="28"/>
          <w:szCs w:val="28"/>
        </w:rPr>
        <w:t>природные экосистемы и агроэкосистемы </w:t>
      </w:r>
      <w:bookmarkStart w:id="145" w:name="a2c3f"/>
      <w:bookmarkEnd w:id="145"/>
      <w:r>
        <w:rPr>
          <w:rFonts w:ascii="Times New Roman" w:eastAsia="Times New Roman" w:hAnsi="Times New Roman"/>
          <w:sz w:val="28"/>
          <w:szCs w:val="28"/>
        </w:rPr>
        <w:t>своей местности), процессы (естественный и искусственный отбор, половое и бесполое размножение) и делать выводы на основе сравнения;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изучать изменения в экосистемах на биологических моделях;</w:t>
      </w:r>
    </w:p>
    <w:p w:rsidR="00F82FEA" w:rsidRDefault="00EF4D91">
      <w:pPr>
        <w:spacing w:after="0" w:line="240" w:lineRule="auto"/>
        <w:ind w:firstLine="567"/>
        <w:jc w:val="both"/>
        <w:rPr>
          <w:rFonts w:ascii="Times New Roman" w:eastAsia="Times New Roman" w:hAnsi="Times New Roman"/>
          <w:sz w:val="28"/>
          <w:szCs w:val="28"/>
        </w:rPr>
      </w:pPr>
      <w:bookmarkStart w:id="146" w:name="c424f"/>
      <w:bookmarkEnd w:id="146"/>
      <w:r>
        <w:rPr>
          <w:rFonts w:ascii="Times New Roman" w:eastAsia="Times New Roman" w:hAnsi="Times New Roman"/>
          <w:sz w:val="28"/>
          <w:szCs w:val="28"/>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F82FEA" w:rsidRDefault="00EF4D91">
      <w:pPr>
        <w:spacing w:after="0" w:line="240" w:lineRule="auto"/>
        <w:ind w:firstLine="567"/>
        <w:jc w:val="both"/>
        <w:rPr>
          <w:rFonts w:ascii="Times New Roman" w:eastAsia="Times New Roman" w:hAnsi="Times New Roman"/>
          <w:sz w:val="28"/>
          <w:szCs w:val="28"/>
        </w:rPr>
      </w:pPr>
      <w:bookmarkStart w:id="147" w:name="87eb0"/>
      <w:bookmarkEnd w:id="147"/>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оказания первой помощи при простудных и других заболеваниях, отравлении пищевыми продуктами;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оценки этических аспектов некоторых исследований в области биотехнологии (клонирование, искусственное оплодотворение).</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5.12. Физика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ab/>
        <w:t>Изучение физики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w:t>
      </w:r>
      <w:bookmarkStart w:id="148" w:name="99e88"/>
      <w:bookmarkEnd w:id="148"/>
      <w:r>
        <w:rPr>
          <w:rFonts w:ascii="Times New Roman" w:eastAsia="Times New Roman" w:hAnsi="Times New Roman"/>
          <w:sz w:val="28"/>
          <w:szCs w:val="28"/>
        </w:rPr>
        <w:t>определяющее влияние на развитие техники и технологии; методах научного познания природы;</w:t>
      </w:r>
    </w:p>
    <w:p w:rsidR="00F82FEA" w:rsidRDefault="00EF4D91">
      <w:pPr>
        <w:spacing w:after="0" w:line="240" w:lineRule="auto"/>
        <w:ind w:firstLine="567"/>
        <w:jc w:val="both"/>
        <w:rPr>
          <w:rFonts w:ascii="Times New Roman" w:eastAsia="Times New Roman" w:hAnsi="Times New Roman"/>
          <w:sz w:val="28"/>
          <w:szCs w:val="28"/>
        </w:rPr>
      </w:pPr>
      <w:bookmarkStart w:id="149" w:name="d9523"/>
      <w:bookmarkEnd w:id="149"/>
      <w:r>
        <w:rPr>
          <w:rFonts w:ascii="Times New Roman" w:eastAsia="Times New Roman" w:hAnsi="Times New Roman"/>
          <w:sz w:val="28"/>
          <w:szCs w:val="28"/>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w:t>
      </w:r>
      <w:bookmarkStart w:id="150" w:name="74d76"/>
      <w:bookmarkEnd w:id="150"/>
      <w:r>
        <w:rPr>
          <w:rFonts w:ascii="Times New Roman" w:eastAsia="Times New Roman" w:hAnsi="Times New Roman"/>
          <w:sz w:val="28"/>
          <w:szCs w:val="28"/>
        </w:rPr>
        <w:t>современных информационных технологий;</w:t>
      </w:r>
    </w:p>
    <w:p w:rsidR="00F82FEA" w:rsidRDefault="00EF4D91">
      <w:pPr>
        <w:spacing w:after="0" w:line="240" w:lineRule="auto"/>
        <w:ind w:firstLine="567"/>
        <w:jc w:val="both"/>
        <w:rPr>
          <w:rFonts w:ascii="Times New Roman" w:eastAsia="Times New Roman" w:hAnsi="Times New Roman"/>
          <w:sz w:val="28"/>
          <w:szCs w:val="28"/>
        </w:rPr>
      </w:pPr>
      <w:bookmarkStart w:id="151" w:name="5225d"/>
      <w:bookmarkEnd w:id="151"/>
      <w:r>
        <w:rPr>
          <w:rFonts w:ascii="Times New Roman" w:eastAsia="Times New Roman" w:hAnsi="Times New Roman"/>
          <w:sz w:val="28"/>
          <w:szCs w:val="28"/>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F82FEA" w:rsidRDefault="00EF4D91">
      <w:pPr>
        <w:spacing w:after="0" w:line="240" w:lineRule="auto"/>
        <w:ind w:firstLine="567"/>
        <w:jc w:val="both"/>
        <w:rPr>
          <w:rFonts w:ascii="Times New Roman" w:eastAsia="Times New Roman" w:hAnsi="Times New Roman"/>
          <w:sz w:val="28"/>
          <w:szCs w:val="28"/>
        </w:rPr>
      </w:pPr>
      <w:bookmarkStart w:id="152" w:name="d8ed3"/>
      <w:bookmarkEnd w:id="152"/>
      <w:r>
        <w:rPr>
          <w:rFonts w:ascii="Times New Roman" w:eastAsia="Times New Roman" w:hAnsi="Times New Roman"/>
          <w:sz w:val="28"/>
          <w:szCs w:val="28"/>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физики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bookmarkStart w:id="153" w:name="308b4"/>
      <w:bookmarkEnd w:id="153"/>
      <w:r>
        <w:rPr>
          <w:rFonts w:ascii="Times New Roman" w:eastAsia="Times New Roman" w:hAnsi="Times New Roman"/>
          <w:sz w:val="28"/>
          <w:szCs w:val="28"/>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F82FEA" w:rsidRDefault="00EF4D91">
      <w:pPr>
        <w:spacing w:after="0" w:line="240" w:lineRule="auto"/>
        <w:ind w:firstLine="567"/>
        <w:jc w:val="both"/>
        <w:rPr>
          <w:rFonts w:ascii="Times New Roman" w:eastAsia="Times New Roman" w:hAnsi="Times New Roman"/>
          <w:sz w:val="28"/>
          <w:szCs w:val="28"/>
        </w:rPr>
      </w:pPr>
      <w:bookmarkStart w:id="154" w:name="b9910"/>
      <w:bookmarkEnd w:id="154"/>
      <w:r>
        <w:rPr>
          <w:rFonts w:ascii="Times New Roman" w:eastAsia="Times New Roman" w:hAnsi="Times New Roman"/>
          <w:sz w:val="28"/>
          <w:szCs w:val="28"/>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F82FEA" w:rsidRDefault="00EF4D91">
      <w:pPr>
        <w:spacing w:after="0" w:line="240" w:lineRule="auto"/>
        <w:ind w:firstLine="567"/>
        <w:jc w:val="both"/>
        <w:rPr>
          <w:rFonts w:ascii="Times New Roman" w:eastAsia="Times New Roman" w:hAnsi="Times New Roman"/>
          <w:sz w:val="28"/>
          <w:szCs w:val="28"/>
        </w:rPr>
      </w:pPr>
      <w:bookmarkStart w:id="155" w:name="56c3c"/>
      <w:bookmarkEnd w:id="155"/>
      <w:r>
        <w:rPr>
          <w:rFonts w:ascii="Times New Roman" w:eastAsia="Times New Roman" w:hAnsi="Times New Roman"/>
          <w:sz w:val="28"/>
          <w:szCs w:val="28"/>
        </w:rPr>
        <w:t>- вклад российских и зарубежных ученых, оказавших наибольшее влияние на развитие физики;</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82FEA" w:rsidRDefault="00EF4D91">
      <w:pPr>
        <w:spacing w:after="0" w:line="240" w:lineRule="auto"/>
        <w:ind w:firstLine="567"/>
        <w:jc w:val="both"/>
        <w:rPr>
          <w:rFonts w:ascii="Times New Roman" w:eastAsia="Times New Roman" w:hAnsi="Times New Roman"/>
          <w:sz w:val="28"/>
          <w:szCs w:val="28"/>
        </w:rPr>
      </w:pPr>
      <w:bookmarkStart w:id="156" w:name="5b781"/>
      <w:bookmarkEnd w:id="156"/>
      <w:r>
        <w:rPr>
          <w:rFonts w:ascii="Times New Roman" w:eastAsia="Times New Roman" w:hAnsi="Times New Roman"/>
          <w:sz w:val="28"/>
          <w:szCs w:val="28"/>
        </w:rPr>
        <w:lastRenderedPageBreak/>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w:t>
      </w:r>
      <w:bookmarkStart w:id="157" w:name="9f476"/>
      <w:bookmarkEnd w:id="157"/>
      <w:r>
        <w:rPr>
          <w:rFonts w:ascii="Times New Roman" w:eastAsia="Times New Roman" w:hAnsi="Times New Roman"/>
          <w:sz w:val="28"/>
          <w:szCs w:val="28"/>
        </w:rPr>
        <w:t>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82FEA" w:rsidRDefault="00EF4D91">
      <w:pPr>
        <w:spacing w:after="0" w:line="240" w:lineRule="auto"/>
        <w:ind w:firstLine="567"/>
        <w:jc w:val="both"/>
        <w:rPr>
          <w:rFonts w:ascii="Times New Roman" w:eastAsia="Times New Roman" w:hAnsi="Times New Roman"/>
          <w:sz w:val="28"/>
          <w:szCs w:val="28"/>
        </w:rPr>
      </w:pPr>
      <w:bookmarkStart w:id="158" w:name="1b5bb"/>
      <w:bookmarkEnd w:id="158"/>
      <w:r>
        <w:rPr>
          <w:rFonts w:ascii="Times New Roman" w:eastAsia="Times New Roman" w:hAnsi="Times New Roman"/>
          <w:sz w:val="28"/>
          <w:szCs w:val="28"/>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F82FEA" w:rsidRDefault="00EF4D91">
      <w:pPr>
        <w:spacing w:after="0" w:line="240" w:lineRule="auto"/>
        <w:ind w:firstLine="567"/>
        <w:jc w:val="both"/>
        <w:rPr>
          <w:rFonts w:ascii="Times New Roman" w:eastAsia="Times New Roman" w:hAnsi="Times New Roman"/>
          <w:sz w:val="28"/>
          <w:szCs w:val="28"/>
        </w:rPr>
      </w:pPr>
      <w:bookmarkStart w:id="159" w:name="acaba"/>
      <w:bookmarkEnd w:id="159"/>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оценки влияния на организм человека и другие организмы загрязнения окружающей среды;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рационального природопользования и охраны окружающей среды.</w:t>
      </w:r>
    </w:p>
    <w:p w:rsidR="00F82FEA" w:rsidRDefault="00F82FEA">
      <w:pPr>
        <w:spacing w:after="0" w:line="240" w:lineRule="auto"/>
        <w:jc w:val="center"/>
        <w:rPr>
          <w:rFonts w:ascii="Times New Roman" w:eastAsia="Times New Roman" w:hAnsi="Times New Roman"/>
          <w:b/>
          <w:sz w:val="28"/>
          <w:szCs w:val="28"/>
        </w:rPr>
      </w:pPr>
    </w:p>
    <w:p w:rsidR="00F82FEA" w:rsidRDefault="00EF4D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5.13. Химия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химии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знаний о химической составляющей естественнонаучной картины мира, важнейших химических понятиях, законах и теориях;</w:t>
      </w:r>
    </w:p>
    <w:p w:rsidR="00F82FEA" w:rsidRDefault="00EF4D91">
      <w:pPr>
        <w:spacing w:after="0" w:line="240" w:lineRule="auto"/>
        <w:ind w:firstLine="567"/>
        <w:jc w:val="both"/>
        <w:rPr>
          <w:rFonts w:ascii="Times New Roman" w:eastAsia="Times New Roman" w:hAnsi="Times New Roman"/>
          <w:sz w:val="28"/>
          <w:szCs w:val="28"/>
        </w:rPr>
      </w:pPr>
      <w:bookmarkStart w:id="160" w:name="ff1cc"/>
      <w:bookmarkEnd w:id="160"/>
      <w:r>
        <w:rPr>
          <w:rFonts w:ascii="Times New Roman" w:eastAsia="Times New Roman" w:hAnsi="Times New Roman"/>
          <w:sz w:val="28"/>
          <w:szCs w:val="28"/>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F82FEA" w:rsidRDefault="00EF4D91">
      <w:pPr>
        <w:spacing w:after="0" w:line="240" w:lineRule="auto"/>
        <w:ind w:firstLine="567"/>
        <w:jc w:val="both"/>
        <w:rPr>
          <w:rFonts w:ascii="Times New Roman" w:eastAsia="Times New Roman" w:hAnsi="Times New Roman"/>
          <w:sz w:val="28"/>
          <w:szCs w:val="28"/>
        </w:rPr>
      </w:pPr>
      <w:bookmarkStart w:id="161" w:name="a71ad"/>
      <w:bookmarkEnd w:id="161"/>
      <w:r>
        <w:rPr>
          <w:rFonts w:ascii="Times New Roman" w:eastAsia="Times New Roman" w:hAnsi="Times New Roman"/>
          <w:sz w:val="28"/>
          <w:szCs w:val="28"/>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F82FEA" w:rsidRDefault="00EF4D91">
      <w:pPr>
        <w:spacing w:after="0" w:line="240" w:lineRule="auto"/>
        <w:ind w:firstLine="567"/>
        <w:jc w:val="both"/>
        <w:rPr>
          <w:rFonts w:ascii="Times New Roman" w:eastAsia="Times New Roman" w:hAnsi="Times New Roman"/>
          <w:sz w:val="28"/>
          <w:szCs w:val="28"/>
        </w:rPr>
      </w:pPr>
      <w:bookmarkStart w:id="162" w:name="4dfe3"/>
      <w:bookmarkEnd w:id="162"/>
      <w:r>
        <w:rPr>
          <w:rFonts w:ascii="Times New Roman" w:eastAsia="Times New Roman" w:hAnsi="Times New Roman"/>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химии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w:t>
      </w:r>
      <w:r>
        <w:rPr>
          <w:rFonts w:ascii="Times New Roman" w:eastAsia="Times New Roman" w:hAnsi="Times New Roman"/>
          <w:sz w:val="28"/>
          <w:szCs w:val="28"/>
        </w:rPr>
        <w:lastRenderedPageBreak/>
        <w:t>окисления, моль, молярная масса, молярный объем, вещества молекулярного и немолекулярного строения, растворы, электролит и </w:t>
      </w:r>
      <w:bookmarkStart w:id="163" w:name="bb3a9"/>
      <w:bookmarkEnd w:id="163"/>
      <w:r>
        <w:rPr>
          <w:rFonts w:ascii="Times New Roman" w:eastAsia="Times New Roman" w:hAnsi="Times New Roman"/>
          <w:sz w:val="28"/>
          <w:szCs w:val="28"/>
        </w:rPr>
        <w:t>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основные законы химии: сохранения массы веществ, постоянства состава, периодический закон;</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основные теории химии: химической связи, электролитической диссоциации, строения органических соединений;</w:t>
      </w:r>
    </w:p>
    <w:p w:rsidR="00F82FEA" w:rsidRDefault="00EF4D91">
      <w:pPr>
        <w:spacing w:after="0" w:line="240" w:lineRule="auto"/>
        <w:ind w:firstLine="567"/>
        <w:jc w:val="both"/>
        <w:rPr>
          <w:rFonts w:ascii="Times New Roman" w:eastAsia="Times New Roman" w:hAnsi="Times New Roman"/>
          <w:sz w:val="28"/>
          <w:szCs w:val="28"/>
        </w:rPr>
      </w:pPr>
      <w:bookmarkStart w:id="164" w:name="5b7c0"/>
      <w:bookmarkEnd w:id="164"/>
      <w:r>
        <w:rPr>
          <w:rFonts w:ascii="Times New Roman" w:eastAsia="Times New Roman" w:hAnsi="Times New Roman"/>
          <w:sz w:val="28"/>
          <w:szCs w:val="28"/>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w:t>
      </w:r>
      <w:bookmarkStart w:id="165" w:name="172f6"/>
      <w:bookmarkEnd w:id="165"/>
      <w:r>
        <w:rPr>
          <w:rFonts w:ascii="Times New Roman" w:eastAsia="Times New Roman" w:hAnsi="Times New Roman"/>
          <w:sz w:val="28"/>
          <w:szCs w:val="28"/>
        </w:rPr>
        <w:t>этанол, жиры, мыла, глюкоза, сахароза, крахмал, клетчатка, белки, искусственные и синтетические волокна, каучуки, пластмассы;</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называть изученные вещества по «тривиальной» или международной номенклатуре;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82FEA" w:rsidRDefault="00EF4D91">
      <w:pPr>
        <w:spacing w:after="0" w:line="240" w:lineRule="auto"/>
        <w:ind w:firstLine="567"/>
        <w:jc w:val="both"/>
        <w:rPr>
          <w:rFonts w:ascii="Times New Roman" w:eastAsia="Times New Roman" w:hAnsi="Times New Roman"/>
          <w:sz w:val="28"/>
          <w:szCs w:val="28"/>
        </w:rPr>
      </w:pPr>
      <w:bookmarkStart w:id="166" w:name="74316"/>
      <w:bookmarkEnd w:id="166"/>
      <w:r>
        <w:rPr>
          <w:rFonts w:ascii="Times New Roman" w:eastAsia="Times New Roman" w:hAnsi="Times New Roman"/>
          <w:sz w:val="28"/>
          <w:szCs w:val="28"/>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82FEA" w:rsidRDefault="00EF4D91">
      <w:pPr>
        <w:spacing w:after="0" w:line="240" w:lineRule="auto"/>
        <w:ind w:firstLine="567"/>
        <w:jc w:val="both"/>
        <w:rPr>
          <w:rFonts w:ascii="Times New Roman" w:eastAsia="Times New Roman" w:hAnsi="Times New Roman"/>
          <w:sz w:val="28"/>
          <w:szCs w:val="28"/>
        </w:rPr>
      </w:pPr>
      <w:bookmarkStart w:id="167" w:name="82fd3"/>
      <w:bookmarkEnd w:id="167"/>
      <w:r>
        <w:rPr>
          <w:rFonts w:ascii="Times New Roman" w:eastAsia="Times New Roman" w:hAnsi="Times New Roman"/>
          <w:sz w:val="28"/>
          <w:szCs w:val="28"/>
        </w:rPr>
        <w:t>- выполнять химический эксперимент по распознаванию важнейших неорганических и органических веществ;</w:t>
      </w:r>
    </w:p>
    <w:p w:rsidR="00F82FEA" w:rsidRDefault="00EF4D91">
      <w:pPr>
        <w:spacing w:after="0" w:line="240" w:lineRule="auto"/>
        <w:ind w:firstLine="567"/>
        <w:jc w:val="both"/>
        <w:rPr>
          <w:rFonts w:ascii="Times New Roman" w:eastAsia="Times New Roman" w:hAnsi="Times New Roman"/>
          <w:sz w:val="28"/>
          <w:szCs w:val="28"/>
        </w:rPr>
      </w:pPr>
      <w:bookmarkStart w:id="168" w:name="0f98a"/>
      <w:bookmarkEnd w:id="168"/>
      <w:r>
        <w:rPr>
          <w:rFonts w:ascii="Times New Roman" w:eastAsia="Times New Roman" w:hAnsi="Times New Roman"/>
          <w:sz w:val="28"/>
          <w:szCs w:val="28"/>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объяснения химических явлений, происходящих в природе, быту и на производстве;</w:t>
      </w:r>
    </w:p>
    <w:p w:rsidR="00F82FEA" w:rsidRDefault="00EF4D91">
      <w:pPr>
        <w:spacing w:after="0" w:line="240" w:lineRule="auto"/>
        <w:ind w:firstLine="567"/>
        <w:jc w:val="both"/>
        <w:rPr>
          <w:rFonts w:ascii="Times New Roman" w:eastAsia="Times New Roman" w:hAnsi="Times New Roman"/>
          <w:sz w:val="28"/>
          <w:szCs w:val="28"/>
        </w:rPr>
      </w:pPr>
      <w:bookmarkStart w:id="169" w:name="bec0b"/>
      <w:bookmarkEnd w:id="169"/>
      <w:r>
        <w:rPr>
          <w:rFonts w:ascii="Times New Roman" w:eastAsia="Times New Roman" w:hAnsi="Times New Roman"/>
          <w:sz w:val="28"/>
          <w:szCs w:val="28"/>
        </w:rPr>
        <w:t>- определения возможности протекания химических превращений в различных условиях и оценки их последствий;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экологически грамотного поведения в окружающей среде;</w:t>
      </w:r>
    </w:p>
    <w:p w:rsidR="00F82FEA" w:rsidRDefault="00EF4D91">
      <w:pPr>
        <w:spacing w:after="0" w:line="240" w:lineRule="auto"/>
        <w:ind w:firstLine="567"/>
        <w:jc w:val="both"/>
        <w:rPr>
          <w:rFonts w:ascii="Times New Roman" w:eastAsia="Times New Roman" w:hAnsi="Times New Roman"/>
          <w:sz w:val="28"/>
          <w:szCs w:val="28"/>
        </w:rPr>
      </w:pPr>
      <w:bookmarkStart w:id="170" w:name="0740d"/>
      <w:bookmarkEnd w:id="170"/>
      <w:r>
        <w:rPr>
          <w:rFonts w:ascii="Times New Roman" w:eastAsia="Times New Roman" w:hAnsi="Times New Roman"/>
          <w:sz w:val="28"/>
          <w:szCs w:val="28"/>
        </w:rPr>
        <w:t>- оценки влияния химического загрязнения окружающей среды на организм человека и другие живые организмы;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безопасного обращения с горючими и токсичными веществами, лабораторным оборудованием;</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приготовления растворов заданной концентрации в быту и на производстве;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критической оценки достоверности химической информации, поступающей из разных источников.</w:t>
      </w:r>
    </w:p>
    <w:p w:rsidR="00F82FEA" w:rsidRDefault="00F82FEA">
      <w:pPr>
        <w:spacing w:after="0" w:line="240" w:lineRule="auto"/>
        <w:jc w:val="center"/>
        <w:rPr>
          <w:rFonts w:ascii="Times New Roman" w:eastAsia="Times New Roman" w:hAnsi="Times New Roman"/>
          <w:b/>
          <w:sz w:val="28"/>
          <w:szCs w:val="28"/>
        </w:rPr>
      </w:pPr>
    </w:p>
    <w:p w:rsidR="00F82FEA" w:rsidRDefault="00CE1A1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5.14</w:t>
      </w:r>
      <w:r w:rsidR="00EF4D91">
        <w:rPr>
          <w:rFonts w:ascii="Times New Roman" w:eastAsia="Times New Roman" w:hAnsi="Times New Roman"/>
          <w:b/>
          <w:sz w:val="28"/>
          <w:szCs w:val="28"/>
        </w:rPr>
        <w:t>. Технология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технологии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F82FEA" w:rsidRDefault="00EF4D91">
      <w:pPr>
        <w:spacing w:after="0" w:line="240" w:lineRule="auto"/>
        <w:ind w:firstLine="567"/>
        <w:jc w:val="both"/>
        <w:rPr>
          <w:rFonts w:ascii="Times New Roman" w:eastAsia="Times New Roman" w:hAnsi="Times New Roman"/>
          <w:sz w:val="28"/>
          <w:szCs w:val="28"/>
        </w:rPr>
      </w:pPr>
      <w:bookmarkStart w:id="171" w:name="b1484"/>
      <w:bookmarkEnd w:id="171"/>
      <w:r>
        <w:rPr>
          <w:rFonts w:ascii="Times New Roman" w:eastAsia="Times New Roman" w:hAnsi="Times New Roman"/>
          <w:sz w:val="28"/>
          <w:szCs w:val="28"/>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w:t>
      </w:r>
      <w:bookmarkStart w:id="172" w:name="fc85c"/>
      <w:bookmarkEnd w:id="172"/>
      <w:r>
        <w:rPr>
          <w:rFonts w:ascii="Times New Roman" w:eastAsia="Times New Roman" w:hAnsi="Times New Roman"/>
          <w:sz w:val="28"/>
          <w:szCs w:val="28"/>
        </w:rPr>
        <w:t>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F82FEA" w:rsidRDefault="00EF4D91">
      <w:pPr>
        <w:spacing w:after="0" w:line="240" w:lineRule="auto"/>
        <w:ind w:firstLine="567"/>
        <w:jc w:val="both"/>
        <w:rPr>
          <w:rFonts w:ascii="Times New Roman" w:eastAsia="Times New Roman" w:hAnsi="Times New Roman"/>
          <w:sz w:val="28"/>
          <w:szCs w:val="28"/>
        </w:rPr>
      </w:pPr>
      <w:bookmarkStart w:id="173" w:name="d9f70"/>
      <w:bookmarkEnd w:id="173"/>
      <w:r>
        <w:rPr>
          <w:rFonts w:ascii="Times New Roman" w:eastAsia="Times New Roman" w:hAnsi="Times New Roman"/>
          <w:sz w:val="28"/>
          <w:szCs w:val="28"/>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технологии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влияние технологий на общественное развитие;</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составляющие современного производства товаров или услуг;</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способы снижения негативного влияния производства на окружающую среду;</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способы организации труда, индивидуальной и коллективной работы;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основные этапы проектной деятельности;</w:t>
      </w:r>
    </w:p>
    <w:p w:rsidR="00F82FEA" w:rsidRDefault="00EF4D91">
      <w:pPr>
        <w:spacing w:after="0" w:line="240" w:lineRule="auto"/>
        <w:ind w:firstLine="567"/>
        <w:jc w:val="both"/>
        <w:rPr>
          <w:rFonts w:ascii="Times New Roman" w:eastAsia="Times New Roman" w:hAnsi="Times New Roman"/>
          <w:sz w:val="28"/>
          <w:szCs w:val="28"/>
        </w:rPr>
      </w:pPr>
      <w:bookmarkStart w:id="174" w:name="c869f"/>
      <w:bookmarkEnd w:id="174"/>
      <w:r>
        <w:rPr>
          <w:rFonts w:ascii="Times New Roman" w:eastAsia="Times New Roman" w:hAnsi="Times New Roman"/>
          <w:sz w:val="28"/>
          <w:szCs w:val="28"/>
        </w:rPr>
        <w:t>- источники получения информации о путях получения профессионального образования и трудоустройства;</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bookmarkStart w:id="175" w:name="f33fe"/>
      <w:bookmarkEnd w:id="175"/>
      <w:r>
        <w:rPr>
          <w:rFonts w:ascii="Times New Roman" w:eastAsia="Times New Roman" w:hAnsi="Times New Roman"/>
          <w:sz w:val="28"/>
          <w:szCs w:val="28"/>
        </w:rPr>
        <w:t>- оценивать потребительские качества товаров и услуг;</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изучать потребности потенциальных покупателей на рынке товаров и услуг;</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составлять планы деятельности по изготовлению и реализации продукта труда;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использовать методы решения творческих задач в технологической деятельности;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проектировать материальный объект или услугу; оформлять процесс и результаты проектной деятельности;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организовывать рабочие места; выбирать средства и методы реализации проекта;</w:t>
      </w:r>
    </w:p>
    <w:p w:rsidR="00F82FEA" w:rsidRDefault="00EF4D91">
      <w:pPr>
        <w:spacing w:after="0" w:line="240" w:lineRule="auto"/>
        <w:ind w:firstLine="567"/>
        <w:jc w:val="both"/>
        <w:rPr>
          <w:rFonts w:ascii="Times New Roman" w:eastAsia="Times New Roman" w:hAnsi="Times New Roman"/>
          <w:sz w:val="28"/>
          <w:szCs w:val="28"/>
        </w:rPr>
      </w:pPr>
      <w:bookmarkStart w:id="176" w:name="a7b81"/>
      <w:bookmarkEnd w:id="176"/>
      <w:r>
        <w:rPr>
          <w:rFonts w:ascii="Times New Roman" w:eastAsia="Times New Roman" w:hAnsi="Times New Roman"/>
          <w:sz w:val="28"/>
          <w:szCs w:val="28"/>
        </w:rPr>
        <w:t>- выполнять изученные технологические операции;</w:t>
      </w:r>
    </w:p>
    <w:p w:rsidR="00F82FEA" w:rsidRDefault="00EF4D91">
      <w:pPr>
        <w:spacing w:after="0" w:line="240" w:lineRule="auto"/>
        <w:ind w:firstLine="567"/>
        <w:jc w:val="both"/>
        <w:rPr>
          <w:rFonts w:ascii="Times New Roman" w:eastAsia="Times New Roman" w:hAnsi="Times New Roman"/>
          <w:sz w:val="28"/>
          <w:szCs w:val="28"/>
        </w:rPr>
      </w:pPr>
      <w:bookmarkStart w:id="177" w:name="5bef4"/>
      <w:bookmarkEnd w:id="177"/>
      <w:r>
        <w:rPr>
          <w:rFonts w:ascii="Times New Roman" w:eastAsia="Times New Roman" w:hAnsi="Times New Roman"/>
          <w:sz w:val="28"/>
          <w:szCs w:val="28"/>
        </w:rPr>
        <w:t>- планировать возможное продвижение материального объекта или услуги на рынке товаров и услуг;</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уточнять и корректировать профессиональные намерения;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решения практических задач в выбранном направлении технологической подготовки;</w:t>
      </w:r>
    </w:p>
    <w:p w:rsidR="00F82FEA" w:rsidRDefault="00EF4D91">
      <w:pPr>
        <w:spacing w:after="0" w:line="240" w:lineRule="auto"/>
        <w:ind w:firstLine="567"/>
        <w:jc w:val="both"/>
        <w:rPr>
          <w:rFonts w:ascii="Times New Roman" w:eastAsia="Times New Roman" w:hAnsi="Times New Roman"/>
          <w:sz w:val="28"/>
          <w:szCs w:val="28"/>
        </w:rPr>
      </w:pPr>
      <w:bookmarkStart w:id="178" w:name="31751"/>
      <w:bookmarkEnd w:id="178"/>
      <w:r>
        <w:rPr>
          <w:rFonts w:ascii="Times New Roman" w:eastAsia="Times New Roman" w:hAnsi="Times New Roman"/>
          <w:sz w:val="28"/>
          <w:szCs w:val="28"/>
        </w:rPr>
        <w:t>- самостоятельного анализа рынка образовательных услуг и профессиональной деятельности;</w:t>
      </w:r>
    </w:p>
    <w:p w:rsidR="00F82FEA" w:rsidRDefault="00EF4D91">
      <w:pPr>
        <w:spacing w:after="0" w:line="240" w:lineRule="auto"/>
        <w:ind w:firstLine="567"/>
        <w:jc w:val="both"/>
        <w:rPr>
          <w:rFonts w:ascii="Times New Roman" w:eastAsia="Times New Roman" w:hAnsi="Times New Roman"/>
          <w:sz w:val="28"/>
          <w:szCs w:val="28"/>
        </w:rPr>
      </w:pPr>
      <w:bookmarkStart w:id="179" w:name="957f2"/>
      <w:bookmarkEnd w:id="179"/>
      <w:r>
        <w:rPr>
          <w:rFonts w:ascii="Times New Roman" w:eastAsia="Times New Roman" w:hAnsi="Times New Roman"/>
          <w:sz w:val="28"/>
          <w:szCs w:val="28"/>
        </w:rPr>
        <w:t>- рационального поведения на рынке труда, товаров и услуг;</w:t>
      </w:r>
    </w:p>
    <w:p w:rsidR="00F82FEA" w:rsidRDefault="00EF4D91">
      <w:pPr>
        <w:spacing w:after="0" w:line="240" w:lineRule="auto"/>
        <w:ind w:firstLine="567"/>
        <w:jc w:val="both"/>
        <w:rPr>
          <w:rFonts w:ascii="Arial" w:eastAsia="Times New Roman" w:hAnsi="Arial" w:cs="Arial"/>
          <w:sz w:val="14"/>
          <w:szCs w:val="14"/>
        </w:rPr>
      </w:pPr>
      <w:r>
        <w:rPr>
          <w:rFonts w:ascii="Times New Roman" w:eastAsia="Times New Roman" w:hAnsi="Times New Roman"/>
          <w:sz w:val="28"/>
          <w:szCs w:val="28"/>
        </w:rPr>
        <w:t>- составления резюме и проведения самопрезентации</w:t>
      </w:r>
      <w:r>
        <w:rPr>
          <w:rFonts w:ascii="Arial" w:eastAsia="Times New Roman" w:hAnsi="Arial" w:cs="Arial"/>
          <w:sz w:val="14"/>
          <w:szCs w:val="14"/>
        </w:rPr>
        <w:t>.</w:t>
      </w:r>
    </w:p>
    <w:p w:rsidR="00F82FEA" w:rsidRDefault="00F82FEA">
      <w:pPr>
        <w:spacing w:after="0" w:line="240" w:lineRule="auto"/>
        <w:jc w:val="center"/>
        <w:rPr>
          <w:rFonts w:ascii="Times New Roman" w:eastAsia="Times New Roman" w:hAnsi="Times New Roman"/>
          <w:b/>
          <w:sz w:val="28"/>
          <w:szCs w:val="28"/>
        </w:rPr>
      </w:pPr>
    </w:p>
    <w:p w:rsidR="00F82FEA" w:rsidRDefault="00CE1A1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5.15</w:t>
      </w:r>
      <w:r w:rsidR="00EF4D91">
        <w:rPr>
          <w:rFonts w:ascii="Times New Roman" w:eastAsia="Times New Roman" w:hAnsi="Times New Roman"/>
          <w:b/>
          <w:sz w:val="28"/>
          <w:szCs w:val="28"/>
        </w:rPr>
        <w:t>. Основы безопасности жизнедеятельности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Изучение основ безопасности жизнедеятельности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82FEA" w:rsidRDefault="00EF4D91">
      <w:pPr>
        <w:spacing w:after="0" w:line="240" w:lineRule="auto"/>
        <w:ind w:firstLine="567"/>
        <w:jc w:val="both"/>
        <w:rPr>
          <w:rFonts w:ascii="Times New Roman" w:eastAsia="Times New Roman" w:hAnsi="Times New Roman"/>
          <w:sz w:val="28"/>
          <w:szCs w:val="28"/>
        </w:rPr>
      </w:pPr>
      <w:bookmarkStart w:id="180" w:name="6d4f1"/>
      <w:bookmarkEnd w:id="180"/>
      <w:r>
        <w:rPr>
          <w:rFonts w:ascii="Times New Roman" w:eastAsia="Times New Roman" w:hAnsi="Times New Roman"/>
          <w:sz w:val="28"/>
          <w:szCs w:val="28"/>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F82FEA" w:rsidRDefault="00EF4D91">
      <w:pPr>
        <w:spacing w:after="0" w:line="240" w:lineRule="auto"/>
        <w:ind w:firstLine="567"/>
        <w:jc w:val="both"/>
        <w:rPr>
          <w:rFonts w:ascii="Times New Roman" w:eastAsia="Times New Roman" w:hAnsi="Times New Roman"/>
          <w:sz w:val="28"/>
          <w:szCs w:val="28"/>
        </w:rPr>
      </w:pPr>
      <w:bookmarkStart w:id="181" w:name="27c57"/>
      <w:bookmarkEnd w:id="181"/>
      <w:r>
        <w:rPr>
          <w:rFonts w:ascii="Times New Roman" w:eastAsia="Times New Roman" w:hAnsi="Times New Roman"/>
          <w:sz w:val="28"/>
          <w:szCs w:val="28"/>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82FEA" w:rsidRDefault="00EF4D91">
      <w:pPr>
        <w:spacing w:after="0" w:line="240" w:lineRule="auto"/>
        <w:ind w:firstLine="567"/>
        <w:jc w:val="both"/>
        <w:rPr>
          <w:rFonts w:ascii="Times New Roman" w:eastAsia="Times New Roman" w:hAnsi="Times New Roman"/>
          <w:sz w:val="28"/>
          <w:szCs w:val="28"/>
        </w:rPr>
      </w:pPr>
      <w:bookmarkStart w:id="182" w:name="0dcfc"/>
      <w:bookmarkEnd w:id="182"/>
      <w:r>
        <w:rPr>
          <w:rFonts w:ascii="Times New Roman" w:eastAsia="Times New Roman" w:hAnsi="Times New Roman"/>
          <w:sz w:val="28"/>
          <w:szCs w:val="28"/>
        </w:rPr>
        <w:t>Правила и безопасность дорожного движения (в части, касающейся пешеходов, велосипедистов, пассажиров и водителей транспортных средств).</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основ безопасности жизнедеятельности на базовом уровне ученик должен:</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знать/понимать: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82FEA" w:rsidRDefault="00EF4D91">
      <w:pPr>
        <w:spacing w:after="0" w:line="240" w:lineRule="auto"/>
        <w:ind w:firstLine="567"/>
        <w:jc w:val="both"/>
        <w:rPr>
          <w:rFonts w:ascii="Times New Roman" w:eastAsia="Times New Roman" w:hAnsi="Times New Roman"/>
          <w:sz w:val="28"/>
          <w:szCs w:val="28"/>
        </w:rPr>
      </w:pPr>
      <w:bookmarkStart w:id="183" w:name="686ff"/>
      <w:bookmarkEnd w:id="183"/>
      <w:r>
        <w:rPr>
          <w:rFonts w:ascii="Times New Roman" w:eastAsia="Times New Roman" w:hAnsi="Times New Roman"/>
          <w:sz w:val="28"/>
          <w:szCs w:val="28"/>
        </w:rPr>
        <w:t>- потенциальные опасности природного, техногенного и социального происхождения, характерные для региона проживания;</w:t>
      </w:r>
    </w:p>
    <w:p w:rsidR="00F82FEA" w:rsidRDefault="00EF4D91">
      <w:pPr>
        <w:spacing w:after="0" w:line="240" w:lineRule="auto"/>
        <w:ind w:firstLine="567"/>
        <w:jc w:val="both"/>
        <w:rPr>
          <w:rFonts w:ascii="Times New Roman" w:eastAsia="Times New Roman" w:hAnsi="Times New Roman"/>
          <w:sz w:val="28"/>
          <w:szCs w:val="28"/>
        </w:rPr>
      </w:pPr>
      <w:bookmarkStart w:id="184" w:name="b8064"/>
      <w:bookmarkEnd w:id="184"/>
      <w:r>
        <w:rPr>
          <w:rFonts w:ascii="Times New Roman" w:eastAsia="Times New Roman" w:hAnsi="Times New Roman"/>
          <w:sz w:val="28"/>
          <w:szCs w:val="28"/>
        </w:rPr>
        <w:t>- основные задачи государственных служб по защите населения и территорий от чрезвычайных ситуаций;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основы российского законодательства об обороне государства и воинской обязанности граждан;</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состав и предназначение Вооруженных Сил Российской Федерации;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F82FEA" w:rsidRDefault="00EF4D91">
      <w:pPr>
        <w:spacing w:after="0" w:line="240" w:lineRule="auto"/>
        <w:ind w:firstLine="567"/>
        <w:jc w:val="both"/>
        <w:rPr>
          <w:rFonts w:ascii="Times New Roman" w:eastAsia="Times New Roman" w:hAnsi="Times New Roman"/>
          <w:sz w:val="28"/>
          <w:szCs w:val="28"/>
        </w:rPr>
      </w:pPr>
      <w:bookmarkStart w:id="185" w:name="9fa95"/>
      <w:bookmarkEnd w:id="185"/>
      <w:r>
        <w:rPr>
          <w:rFonts w:ascii="Times New Roman" w:eastAsia="Times New Roman" w:hAnsi="Times New Roman"/>
          <w:sz w:val="28"/>
          <w:szCs w:val="28"/>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требования, предъявляемые военной службой к уровню подготовки призывника;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предназначение, структуру и задачи РСЧС;</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предназначение, структуру и задачи гражданской обороны;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правила безопасности дорожного движения (в части, касающейся пешеходов, велосипедистов, пассажиров и водителей транспортных средств);</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владеть способами защиты населения от чрезвычайных ситуаций природного и техногенного характера;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владеть навыками в области гражданской обороны;</w:t>
      </w:r>
    </w:p>
    <w:p w:rsidR="00F82FEA" w:rsidRDefault="00EF4D91">
      <w:pPr>
        <w:spacing w:after="0" w:line="240" w:lineRule="auto"/>
        <w:ind w:firstLine="567"/>
        <w:jc w:val="both"/>
        <w:rPr>
          <w:rFonts w:ascii="Times New Roman" w:eastAsia="Times New Roman" w:hAnsi="Times New Roman"/>
          <w:sz w:val="28"/>
          <w:szCs w:val="28"/>
        </w:rPr>
      </w:pPr>
      <w:bookmarkStart w:id="186" w:name="0790f"/>
      <w:bookmarkEnd w:id="186"/>
      <w:r>
        <w:rPr>
          <w:rFonts w:ascii="Times New Roman" w:eastAsia="Times New Roman" w:hAnsi="Times New Roman"/>
          <w:sz w:val="28"/>
          <w:szCs w:val="28"/>
        </w:rPr>
        <w:t>- пользоваться средствами индивидуальной и коллективной защиты;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оценивать уровень своей подготовки и осуществлять осознанное самоопределение по отношению к военной службе;</w:t>
      </w:r>
    </w:p>
    <w:p w:rsidR="00F82FEA" w:rsidRDefault="00EF4D91">
      <w:pPr>
        <w:spacing w:after="0" w:line="240" w:lineRule="auto"/>
        <w:ind w:firstLine="567"/>
        <w:jc w:val="both"/>
        <w:rPr>
          <w:rFonts w:ascii="Times New Roman" w:eastAsia="Times New Roman" w:hAnsi="Times New Roman"/>
          <w:sz w:val="28"/>
          <w:szCs w:val="28"/>
        </w:rPr>
      </w:pPr>
      <w:bookmarkStart w:id="187" w:name="5e511"/>
      <w:bookmarkEnd w:id="187"/>
      <w:r>
        <w:rPr>
          <w:rFonts w:ascii="Times New Roman" w:eastAsia="Times New Roman" w:hAnsi="Times New Roman"/>
          <w:sz w:val="28"/>
          <w:szCs w:val="28"/>
        </w:rPr>
        <w:t>- 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ведения здорового образа жизни;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оказания первой медицинской помощи;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развития в себе духовных и физических качеств, необходимых для военной службы;</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обращения в случае необходимости в службы экстренной помощи;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82FEA" w:rsidRDefault="00EF4D91">
      <w:pPr>
        <w:spacing w:after="0" w:line="240" w:lineRule="auto"/>
        <w:ind w:firstLine="567"/>
        <w:jc w:val="both"/>
        <w:rPr>
          <w:rFonts w:ascii="Times New Roman" w:eastAsia="Times New Roman" w:hAnsi="Times New Roman"/>
          <w:sz w:val="28"/>
          <w:szCs w:val="28"/>
        </w:rPr>
      </w:pPr>
      <w:bookmarkStart w:id="188" w:name="9de85"/>
      <w:bookmarkEnd w:id="188"/>
      <w:r>
        <w:rPr>
          <w:rFonts w:ascii="Times New Roman" w:eastAsia="Times New Roman" w:hAnsi="Times New Roman"/>
          <w:sz w:val="28"/>
          <w:szCs w:val="28"/>
        </w:rPr>
        <w:t>- адекватно оценивать транспортные ситуации, опасные для жизни и здоровья;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82FEA" w:rsidRDefault="00F82FEA">
      <w:pPr>
        <w:spacing w:after="0" w:line="240" w:lineRule="auto"/>
        <w:jc w:val="center"/>
        <w:rPr>
          <w:rFonts w:ascii="Times New Roman" w:eastAsia="Times New Roman" w:hAnsi="Times New Roman"/>
          <w:b/>
          <w:sz w:val="28"/>
          <w:szCs w:val="28"/>
        </w:rPr>
      </w:pPr>
    </w:p>
    <w:p w:rsidR="00F82FEA" w:rsidRDefault="00CE1A1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5.16</w:t>
      </w:r>
      <w:r w:rsidR="00EF4D91">
        <w:rPr>
          <w:rFonts w:ascii="Times New Roman" w:eastAsia="Times New Roman" w:hAnsi="Times New Roman"/>
          <w:b/>
          <w:sz w:val="28"/>
          <w:szCs w:val="28"/>
        </w:rPr>
        <w:t>. Физическая культура</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ab/>
        <w:t>Изучение физической культуры на базовом уровне среднего общего образования направлено на достижение следующих целей:</w:t>
      </w:r>
    </w:p>
    <w:p w:rsidR="00F82FEA" w:rsidRDefault="00EF4D91">
      <w:pPr>
        <w:spacing w:after="0" w:line="240" w:lineRule="auto"/>
        <w:ind w:firstLine="567"/>
        <w:jc w:val="both"/>
        <w:rPr>
          <w:rFonts w:ascii="Times New Roman" w:eastAsia="Times New Roman" w:hAnsi="Times New Roman"/>
          <w:sz w:val="28"/>
          <w:szCs w:val="28"/>
        </w:rPr>
      </w:pPr>
      <w:bookmarkStart w:id="189" w:name="5b59a"/>
      <w:bookmarkEnd w:id="189"/>
      <w:r>
        <w:rPr>
          <w:rFonts w:ascii="Times New Roman" w:eastAsia="Times New Roman" w:hAnsi="Times New Roman"/>
          <w:sz w:val="28"/>
          <w:szCs w:val="28"/>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82FEA" w:rsidRDefault="00EF4D91">
      <w:pPr>
        <w:spacing w:after="0" w:line="240" w:lineRule="auto"/>
        <w:ind w:firstLine="567"/>
        <w:jc w:val="both"/>
        <w:rPr>
          <w:rFonts w:ascii="Times New Roman" w:eastAsia="Times New Roman" w:hAnsi="Times New Roman"/>
          <w:sz w:val="28"/>
          <w:szCs w:val="28"/>
        </w:rPr>
      </w:pPr>
      <w:bookmarkStart w:id="190" w:name="e3d1e"/>
      <w:bookmarkEnd w:id="190"/>
      <w:r>
        <w:rPr>
          <w:rFonts w:ascii="Times New Roman" w:eastAsia="Times New Roman" w:hAnsi="Times New Roman"/>
          <w:sz w:val="28"/>
          <w:szCs w:val="28"/>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F82FEA" w:rsidRDefault="00EF4D91">
      <w:pPr>
        <w:spacing w:after="0" w:line="240" w:lineRule="auto"/>
        <w:ind w:firstLine="567"/>
        <w:jc w:val="both"/>
        <w:rPr>
          <w:rFonts w:ascii="Times New Roman" w:eastAsia="Times New Roman" w:hAnsi="Times New Roman"/>
          <w:sz w:val="28"/>
          <w:szCs w:val="28"/>
        </w:rPr>
      </w:pPr>
      <w:bookmarkStart w:id="191" w:name="46097"/>
      <w:bookmarkEnd w:id="191"/>
      <w:r>
        <w:rPr>
          <w:rFonts w:ascii="Times New Roman" w:eastAsia="Times New Roman" w:hAnsi="Times New Roman"/>
          <w:sz w:val="28"/>
          <w:szCs w:val="28"/>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В результате изучения физической культуры на базовом уровне ученик должен: знать/понимать:</w:t>
      </w:r>
    </w:p>
    <w:p w:rsidR="00F82FEA" w:rsidRDefault="00EF4D91">
      <w:pPr>
        <w:spacing w:after="0" w:line="240" w:lineRule="auto"/>
        <w:ind w:firstLine="567"/>
        <w:jc w:val="both"/>
        <w:rPr>
          <w:rFonts w:ascii="Times New Roman" w:eastAsia="Times New Roman" w:hAnsi="Times New Roman"/>
          <w:sz w:val="28"/>
          <w:szCs w:val="28"/>
        </w:rPr>
      </w:pPr>
      <w:bookmarkStart w:id="192" w:name="5eb72"/>
      <w:bookmarkEnd w:id="192"/>
      <w:r>
        <w:rPr>
          <w:rFonts w:ascii="Times New Roman" w:eastAsia="Times New Roman" w:hAnsi="Times New Roman"/>
          <w:sz w:val="28"/>
          <w:szCs w:val="28"/>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способы контроля и оценки физического развития и физической подготовленности;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правила и способы планирования системы индивидуальных занятий физическими упражнениями различной направленности;</w:t>
      </w:r>
    </w:p>
    <w:p w:rsidR="00F82FEA" w:rsidRDefault="00EF4D91">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уметь:</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w:t>
      </w:r>
      <w:bookmarkStart w:id="193" w:name="83f58"/>
      <w:bookmarkEnd w:id="193"/>
      <w:r>
        <w:rPr>
          <w:rFonts w:ascii="Times New Roman" w:eastAsia="Times New Roman" w:hAnsi="Times New Roman"/>
          <w:sz w:val="28"/>
          <w:szCs w:val="28"/>
        </w:rPr>
        <w:t>упражнений атлетической гимнастики;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выполнять простейшие приемы самомассажа и релаксации;</w:t>
      </w:r>
    </w:p>
    <w:p w:rsidR="00F82FEA" w:rsidRDefault="00EF4D91">
      <w:pPr>
        <w:spacing w:after="0" w:line="240" w:lineRule="auto"/>
        <w:ind w:firstLine="567"/>
        <w:jc w:val="both"/>
        <w:rPr>
          <w:rFonts w:ascii="Times New Roman" w:eastAsia="Times New Roman" w:hAnsi="Times New Roman"/>
          <w:sz w:val="28"/>
          <w:szCs w:val="28"/>
        </w:rPr>
      </w:pPr>
      <w:bookmarkStart w:id="194" w:name="180a2"/>
      <w:bookmarkEnd w:id="194"/>
      <w:r>
        <w:rPr>
          <w:rFonts w:ascii="Times New Roman" w:eastAsia="Times New Roman" w:hAnsi="Times New Roman"/>
          <w:sz w:val="28"/>
          <w:szCs w:val="28"/>
        </w:rPr>
        <w:t>- преодолевать искусственные и естественные препятствия с использованием разнообразных способов передвижения;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выполнять приемы защиты и самообороны, страховки и самостраховки;</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осуществлять творческое сотрудничество в коллективных формах занятий физической культурой;</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использовать приобретенные знания и умения в практической деятельности и повседневной жизни для:</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повышения работоспособности, укрепления и сохранения здоровья;</w:t>
      </w:r>
    </w:p>
    <w:p w:rsidR="00F82FEA" w:rsidRDefault="00EF4D91">
      <w:pPr>
        <w:spacing w:after="0" w:line="240" w:lineRule="auto"/>
        <w:ind w:firstLine="567"/>
        <w:jc w:val="both"/>
        <w:rPr>
          <w:rFonts w:ascii="Times New Roman" w:eastAsia="Times New Roman" w:hAnsi="Times New Roman"/>
          <w:sz w:val="28"/>
          <w:szCs w:val="28"/>
        </w:rPr>
      </w:pPr>
      <w:bookmarkStart w:id="195" w:name="0d2aa"/>
      <w:bookmarkEnd w:id="195"/>
      <w:r>
        <w:rPr>
          <w:rFonts w:ascii="Times New Roman" w:eastAsia="Times New Roman" w:hAnsi="Times New Roman"/>
          <w:sz w:val="28"/>
          <w:szCs w:val="28"/>
        </w:rPr>
        <w:t>- подготовки к профессиональной деятельности и службе в Вооруженных Силах Российской Федерации;</w:t>
      </w:r>
    </w:p>
    <w:p w:rsidR="00F82FEA" w:rsidRDefault="00EF4D91">
      <w:pPr>
        <w:spacing w:after="0" w:line="240" w:lineRule="auto"/>
        <w:ind w:firstLine="567"/>
        <w:jc w:val="both"/>
        <w:rPr>
          <w:rFonts w:ascii="Times New Roman" w:eastAsia="Times New Roman" w:hAnsi="Times New Roman"/>
          <w:sz w:val="28"/>
          <w:szCs w:val="28"/>
        </w:rPr>
      </w:pPr>
      <w:bookmarkStart w:id="196" w:name="29b1b"/>
      <w:bookmarkEnd w:id="196"/>
      <w:r>
        <w:rPr>
          <w:rFonts w:ascii="Times New Roman" w:eastAsia="Times New Roman" w:hAnsi="Times New Roman"/>
          <w:sz w:val="28"/>
          <w:szCs w:val="28"/>
        </w:rPr>
        <w:t>- организации и проведения индивидуального, коллективного и семейного отдыха, участия в массовых спортивных соревнованиях;</w:t>
      </w:r>
    </w:p>
    <w:p w:rsidR="00F82FEA" w:rsidRDefault="00EF4D9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активной творческой жизнедеятельности, выбора и формирования здорового образа жизни.</w:t>
      </w:r>
    </w:p>
    <w:p w:rsidR="00F82FEA" w:rsidRDefault="00F82FEA">
      <w:pPr>
        <w:spacing w:after="0" w:line="240" w:lineRule="auto"/>
        <w:jc w:val="center"/>
        <w:rPr>
          <w:rFonts w:ascii="Times New Roman" w:hAnsi="Times New Roman"/>
          <w:b/>
          <w:sz w:val="28"/>
          <w:szCs w:val="28"/>
        </w:rPr>
      </w:pPr>
    </w:p>
    <w:p w:rsidR="00F82FEA" w:rsidRDefault="00CE1A1E">
      <w:pPr>
        <w:spacing w:after="0" w:line="240" w:lineRule="auto"/>
        <w:jc w:val="center"/>
        <w:rPr>
          <w:rFonts w:ascii="Times New Roman" w:hAnsi="Times New Roman"/>
          <w:b/>
          <w:sz w:val="28"/>
          <w:szCs w:val="28"/>
        </w:rPr>
      </w:pPr>
      <w:r>
        <w:rPr>
          <w:rFonts w:ascii="Times New Roman" w:hAnsi="Times New Roman"/>
          <w:b/>
          <w:sz w:val="28"/>
          <w:szCs w:val="28"/>
        </w:rPr>
        <w:t>5.17</w:t>
      </w:r>
      <w:r w:rsidR="00EF4D91">
        <w:rPr>
          <w:rFonts w:ascii="Times New Roman" w:hAnsi="Times New Roman"/>
          <w:b/>
          <w:sz w:val="28"/>
          <w:szCs w:val="28"/>
        </w:rPr>
        <w:t>. Перечень учебных программ и учебников среднего общего образования</w:t>
      </w:r>
    </w:p>
    <w:p w:rsidR="00F82FEA" w:rsidRDefault="00F82FEA">
      <w:pPr>
        <w:spacing w:after="0" w:line="240" w:lineRule="auto"/>
        <w:jc w:val="center"/>
        <w:rPr>
          <w:rFonts w:ascii="Times New Roman" w:hAnsi="Times New Roman"/>
          <w:b/>
          <w:sz w:val="28"/>
          <w:szCs w:val="28"/>
        </w:rPr>
      </w:pPr>
    </w:p>
    <w:tbl>
      <w:tblPr>
        <w:tblW w:w="10192" w:type="dxa"/>
        <w:tblInd w:w="55" w:type="dxa"/>
        <w:tblLayout w:type="fixed"/>
        <w:tblCellMar>
          <w:top w:w="55" w:type="dxa"/>
          <w:left w:w="55" w:type="dxa"/>
          <w:bottom w:w="55" w:type="dxa"/>
          <w:right w:w="55" w:type="dxa"/>
        </w:tblCellMar>
        <w:tblLook w:val="0000"/>
      </w:tblPr>
      <w:tblGrid>
        <w:gridCol w:w="1417"/>
        <w:gridCol w:w="630"/>
        <w:gridCol w:w="2348"/>
        <w:gridCol w:w="1277"/>
        <w:gridCol w:w="1078"/>
        <w:gridCol w:w="2464"/>
        <w:gridCol w:w="978"/>
      </w:tblGrid>
      <w:tr w:rsidR="00F82FEA" w:rsidTr="00CE1A1E">
        <w:tc>
          <w:tcPr>
            <w:tcW w:w="141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rPr>
                <w:sz w:val="20"/>
                <w:szCs w:val="20"/>
              </w:rPr>
            </w:pPr>
            <w:r>
              <w:rPr>
                <w:sz w:val="20"/>
                <w:szCs w:val="20"/>
              </w:rPr>
              <w:lastRenderedPageBreak/>
              <w:t>Предметы в соответствии с учебным планом</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rPr>
                <w:sz w:val="20"/>
                <w:szCs w:val="20"/>
              </w:rPr>
            </w:pPr>
            <w:r>
              <w:rPr>
                <w:sz w:val="20"/>
                <w:szCs w:val="20"/>
              </w:rPr>
              <w:t>Класс</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rPr>
                <w:sz w:val="20"/>
                <w:szCs w:val="20"/>
              </w:rPr>
            </w:pPr>
            <w:r>
              <w:rPr>
                <w:sz w:val="20"/>
                <w:szCs w:val="20"/>
              </w:rPr>
              <w:t>Название программы</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rPr>
                <w:sz w:val="20"/>
                <w:szCs w:val="20"/>
              </w:rPr>
            </w:pPr>
            <w:r>
              <w:rPr>
                <w:sz w:val="20"/>
                <w:szCs w:val="20"/>
              </w:rPr>
              <w:t>Уровень учебной программы</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rPr>
                <w:sz w:val="20"/>
                <w:szCs w:val="20"/>
              </w:rPr>
            </w:pPr>
            <w:r>
              <w:rPr>
                <w:sz w:val="20"/>
                <w:szCs w:val="20"/>
              </w:rPr>
              <w:t>Вид учебной программы</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rPr>
                <w:sz w:val="20"/>
                <w:szCs w:val="20"/>
              </w:rPr>
            </w:pPr>
            <w:r>
              <w:rPr>
                <w:sz w:val="20"/>
                <w:szCs w:val="20"/>
              </w:rPr>
              <w:t>Учебники, пособия для учащихся</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jc w:val="center"/>
              <w:rPr>
                <w:sz w:val="20"/>
                <w:szCs w:val="20"/>
              </w:rPr>
            </w:pPr>
            <w:r>
              <w:rPr>
                <w:sz w:val="20"/>
                <w:szCs w:val="20"/>
              </w:rPr>
              <w:t>Соответствие федеральному перечню учебников</w:t>
            </w:r>
          </w:p>
        </w:tc>
      </w:tr>
      <w:tr w:rsidR="00F82FEA" w:rsidTr="00CE1A1E">
        <w:trPr>
          <w:cantSplit/>
          <w:trHeight w:val="984"/>
        </w:trPr>
        <w:tc>
          <w:tcPr>
            <w:tcW w:w="1417" w:type="dxa"/>
            <w:tcBorders>
              <w:top w:val="single" w:sz="1" w:space="0" w:color="000000"/>
              <w:left w:val="single" w:sz="1" w:space="0" w:color="000000"/>
              <w:bottom w:val="single" w:sz="1" w:space="0" w:color="000000"/>
            </w:tcBorders>
            <w:shd w:val="clear" w:color="auto" w:fill="auto"/>
            <w:vAlign w:val="center"/>
          </w:tcPr>
          <w:p w:rsidR="00F82FEA" w:rsidRDefault="00EF4D91">
            <w:pPr>
              <w:pStyle w:val="af1"/>
              <w:snapToGrid w:val="0"/>
              <w:ind w:left="113" w:right="113"/>
              <w:jc w:val="center"/>
              <w:rPr>
                <w:eastAsianLayout w:id="1485598464" w:vert="1"/>
              </w:rPr>
            </w:pPr>
            <w:r>
              <w:rPr>
                <w:eastAsianLayout w:id="1485598465" w:vert="1"/>
              </w:rPr>
              <w:t>Русский язык</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Русский язык. </w:t>
            </w:r>
          </w:p>
          <w:p w:rsidR="00F82FEA" w:rsidRDefault="00EF4D91">
            <w:pPr>
              <w:pStyle w:val="af1"/>
              <w:rPr>
                <w:sz w:val="20"/>
                <w:szCs w:val="20"/>
              </w:rPr>
            </w:pPr>
            <w:r>
              <w:rPr>
                <w:sz w:val="20"/>
                <w:szCs w:val="20"/>
              </w:rPr>
              <w:t>Греков В.Ф., Крючков С.Е., Чешко Л.А.</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Русский язык. Греков В.Ф., Крючков С.Е., Чешко Л.А.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val="restart"/>
            <w:tcBorders>
              <w:top w:val="single" w:sz="1" w:space="0" w:color="000000"/>
              <w:left w:val="single" w:sz="1" w:space="0" w:color="000000"/>
            </w:tcBorders>
            <w:shd w:val="clear" w:color="auto" w:fill="auto"/>
            <w:vAlign w:val="center"/>
          </w:tcPr>
          <w:p w:rsidR="00F82FEA" w:rsidRDefault="00EF4D91">
            <w:pPr>
              <w:pStyle w:val="af1"/>
              <w:snapToGrid w:val="0"/>
              <w:ind w:left="113" w:right="113"/>
              <w:jc w:val="center"/>
              <w:rPr>
                <w:eastAsianLayout w:id="1485598466" w:vert="1"/>
              </w:rPr>
            </w:pPr>
            <w:r>
              <w:rPr>
                <w:eastAsianLayout w:id="1485598467" w:vert="1"/>
              </w:rPr>
              <w:t>Литература</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10</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Литература.</w:t>
            </w:r>
          </w:p>
          <w:p w:rsidR="00F82FEA" w:rsidRDefault="00EF4D91">
            <w:pPr>
              <w:pStyle w:val="af1"/>
              <w:rPr>
                <w:sz w:val="20"/>
                <w:szCs w:val="20"/>
              </w:rPr>
            </w:pPr>
            <w:r>
              <w:rPr>
                <w:sz w:val="20"/>
                <w:szCs w:val="20"/>
              </w:rPr>
              <w:t>Коровин В.И.</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Литература в 2-х частях.</w:t>
            </w:r>
          </w:p>
          <w:p w:rsidR="00F82FEA" w:rsidRDefault="00EF4D91">
            <w:pPr>
              <w:pStyle w:val="af1"/>
              <w:rPr>
                <w:sz w:val="20"/>
                <w:szCs w:val="20"/>
              </w:rPr>
            </w:pPr>
            <w:r>
              <w:rPr>
                <w:sz w:val="20"/>
                <w:szCs w:val="20"/>
              </w:rPr>
              <w:t>Коровин В.И.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tcBorders>
              <w:left w:val="single" w:sz="1" w:space="0" w:color="000000"/>
              <w:bottom w:val="single" w:sz="1" w:space="0" w:color="000000"/>
            </w:tcBorders>
            <w:shd w:val="clear" w:color="auto" w:fill="auto"/>
          </w:tcPr>
          <w:p w:rsidR="00F82FEA" w:rsidRDefault="00F82FEA">
            <w:pPr>
              <w:pStyle w:val="af1"/>
              <w:snapToGrid w:val="0"/>
              <w:jc w:val="center"/>
              <w:rPr>
                <w:sz w:val="20"/>
                <w:szCs w:val="20"/>
              </w:rPr>
            </w:pP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Литература.</w:t>
            </w:r>
          </w:p>
          <w:p w:rsidR="00F82FEA" w:rsidRDefault="00EF4D91">
            <w:pPr>
              <w:pStyle w:val="af1"/>
              <w:rPr>
                <w:sz w:val="20"/>
                <w:szCs w:val="20"/>
              </w:rPr>
            </w:pPr>
            <w:r>
              <w:rPr>
                <w:sz w:val="20"/>
                <w:szCs w:val="20"/>
              </w:rPr>
              <w:t xml:space="preserve"> Чалмаев В.А., Михайлов О.Н., Павловская А.И.</w:t>
            </w:r>
          </w:p>
          <w:p w:rsidR="00F82FEA" w:rsidRDefault="00F82FEA">
            <w:pPr>
              <w:pStyle w:val="af1"/>
              <w:rPr>
                <w:sz w:val="20"/>
                <w:szCs w:val="20"/>
              </w:rPr>
            </w:pP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Литература в 2-х частях.</w:t>
            </w:r>
          </w:p>
          <w:p w:rsidR="00F82FEA" w:rsidRDefault="00EF4D91">
            <w:pPr>
              <w:pStyle w:val="af1"/>
              <w:rPr>
                <w:sz w:val="20"/>
                <w:szCs w:val="20"/>
              </w:rPr>
            </w:pPr>
            <w:r>
              <w:rPr>
                <w:sz w:val="20"/>
                <w:szCs w:val="20"/>
              </w:rPr>
              <w:t xml:space="preserve"> Чалмаев В.А., Михайлов О.Н., Павловская А.И.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val="restart"/>
            <w:tcBorders>
              <w:top w:val="single" w:sz="1" w:space="0" w:color="000000"/>
              <w:left w:val="single" w:sz="1" w:space="0" w:color="000000"/>
            </w:tcBorders>
            <w:shd w:val="clear" w:color="auto" w:fill="auto"/>
            <w:vAlign w:val="center"/>
          </w:tcPr>
          <w:p w:rsidR="00F82FEA" w:rsidRDefault="00EF4D91">
            <w:pPr>
              <w:pStyle w:val="af1"/>
              <w:snapToGrid w:val="0"/>
              <w:ind w:left="113" w:right="113"/>
              <w:jc w:val="center"/>
              <w:rPr>
                <w:eastAsianLayout w:id="1485598468" w:vert="1"/>
              </w:rPr>
            </w:pPr>
            <w:r>
              <w:rPr>
                <w:eastAsianLayout w:id="1485598469" w:vert="1"/>
              </w:rPr>
              <w:t>Иностранный язык (английский, немецкий)</w:t>
            </w:r>
          </w:p>
        </w:tc>
        <w:tc>
          <w:tcPr>
            <w:tcW w:w="630" w:type="dxa"/>
            <w:vMerge w:val="restart"/>
            <w:tcBorders>
              <w:top w:val="single" w:sz="1" w:space="0" w:color="000000"/>
              <w:left w:val="single" w:sz="1" w:space="0" w:color="000000"/>
            </w:tcBorders>
            <w:shd w:val="clear" w:color="auto" w:fill="auto"/>
          </w:tcPr>
          <w:p w:rsidR="00F82FEA" w:rsidRDefault="00EF4D91">
            <w:pPr>
              <w:pStyle w:val="af1"/>
              <w:snapToGrid w:val="0"/>
              <w:jc w:val="center"/>
            </w:pPr>
            <w:r>
              <w:t>10</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Английский язык. Биболетова М.З.</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Английский язык. Биболетова М.З. Титул, 2009</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CE1A1E" w:rsidTr="00CE1A1E">
        <w:trPr>
          <w:gridAfter w:val="5"/>
          <w:wAfter w:w="8145" w:type="dxa"/>
          <w:trHeight w:val="230"/>
        </w:trPr>
        <w:tc>
          <w:tcPr>
            <w:tcW w:w="1417" w:type="dxa"/>
            <w:vMerge/>
            <w:tcBorders>
              <w:left w:val="single" w:sz="1" w:space="0" w:color="000000"/>
            </w:tcBorders>
            <w:shd w:val="clear" w:color="auto" w:fill="auto"/>
          </w:tcPr>
          <w:p w:rsidR="00CE1A1E" w:rsidRDefault="00CE1A1E">
            <w:pPr>
              <w:pStyle w:val="af1"/>
              <w:snapToGrid w:val="0"/>
              <w:jc w:val="center"/>
              <w:rPr>
                <w:sz w:val="20"/>
                <w:szCs w:val="20"/>
              </w:rPr>
            </w:pPr>
          </w:p>
        </w:tc>
        <w:tc>
          <w:tcPr>
            <w:tcW w:w="630" w:type="dxa"/>
            <w:vMerge/>
            <w:tcBorders>
              <w:left w:val="single" w:sz="1" w:space="0" w:color="000000"/>
              <w:bottom w:val="single" w:sz="1" w:space="0" w:color="000000"/>
            </w:tcBorders>
            <w:shd w:val="clear" w:color="auto" w:fill="auto"/>
          </w:tcPr>
          <w:p w:rsidR="00CE1A1E" w:rsidRDefault="00CE1A1E">
            <w:pPr>
              <w:pStyle w:val="af1"/>
              <w:snapToGrid w:val="0"/>
              <w:jc w:val="center"/>
            </w:pPr>
          </w:p>
        </w:tc>
      </w:tr>
      <w:tr w:rsidR="00F82FEA" w:rsidTr="00CE1A1E">
        <w:tc>
          <w:tcPr>
            <w:tcW w:w="1417" w:type="dxa"/>
            <w:vMerge/>
            <w:tcBorders>
              <w:left w:val="single" w:sz="1" w:space="0" w:color="000000"/>
            </w:tcBorders>
            <w:shd w:val="clear" w:color="auto" w:fill="auto"/>
          </w:tcPr>
          <w:p w:rsidR="00F82FEA" w:rsidRDefault="00F82FEA">
            <w:pPr>
              <w:pStyle w:val="af1"/>
              <w:snapToGrid w:val="0"/>
              <w:jc w:val="center"/>
              <w:rPr>
                <w:sz w:val="20"/>
                <w:szCs w:val="20"/>
              </w:rPr>
            </w:pPr>
          </w:p>
        </w:tc>
        <w:tc>
          <w:tcPr>
            <w:tcW w:w="630" w:type="dxa"/>
            <w:tcBorders>
              <w:top w:val="single" w:sz="1" w:space="0" w:color="000000"/>
              <w:left w:val="single" w:sz="1" w:space="0" w:color="000000"/>
            </w:tcBorders>
            <w:shd w:val="clear" w:color="auto" w:fill="auto"/>
          </w:tcPr>
          <w:p w:rsidR="00F82FEA" w:rsidRDefault="00EF4D91">
            <w:pPr>
              <w:pStyle w:val="af1"/>
              <w:snapToGrid w:val="0"/>
              <w:jc w:val="center"/>
            </w:pPr>
            <w:r>
              <w:t>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Английский язык. Биболетова М.З.</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Английский язык. Биболетова М.З. Титул, 2009</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rPr>
          <w:cantSplit/>
          <w:trHeight w:val="1134"/>
        </w:trPr>
        <w:tc>
          <w:tcPr>
            <w:tcW w:w="1417" w:type="dxa"/>
            <w:tcBorders>
              <w:top w:val="single" w:sz="1" w:space="0" w:color="000000"/>
              <w:left w:val="single" w:sz="1" w:space="0" w:color="000000"/>
              <w:bottom w:val="single" w:sz="1" w:space="0" w:color="000000"/>
            </w:tcBorders>
            <w:shd w:val="clear" w:color="auto" w:fill="auto"/>
            <w:vAlign w:val="center"/>
          </w:tcPr>
          <w:p w:rsidR="00F82FEA" w:rsidRDefault="00EF4D91">
            <w:pPr>
              <w:pStyle w:val="af1"/>
              <w:snapToGrid w:val="0"/>
              <w:ind w:left="113" w:right="113"/>
              <w:jc w:val="center"/>
              <w:rPr>
                <w:eastAsianLayout w:id="1485598470" w:vert="1"/>
              </w:rPr>
            </w:pPr>
            <w:r>
              <w:rPr>
                <w:eastAsianLayout w:id="1485598471" w:vert="1"/>
              </w:rPr>
              <w:t>Алгебра и начала анализа</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Алгебра и начала анализа. </w:t>
            </w:r>
          </w:p>
          <w:p w:rsidR="00F82FEA" w:rsidRDefault="00EF4D91">
            <w:pPr>
              <w:pStyle w:val="af1"/>
              <w:rPr>
                <w:sz w:val="20"/>
                <w:szCs w:val="20"/>
              </w:rPr>
            </w:pPr>
            <w:r>
              <w:rPr>
                <w:sz w:val="20"/>
                <w:szCs w:val="20"/>
              </w:rPr>
              <w:t>Колмогоров А.Н.</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Алгебра и начала анализа. </w:t>
            </w:r>
          </w:p>
          <w:p w:rsidR="00F82FEA" w:rsidRDefault="00EF4D91">
            <w:pPr>
              <w:pStyle w:val="af1"/>
              <w:rPr>
                <w:sz w:val="20"/>
                <w:szCs w:val="20"/>
              </w:rPr>
            </w:pPr>
            <w:r>
              <w:rPr>
                <w:sz w:val="20"/>
                <w:szCs w:val="20"/>
              </w:rPr>
              <w:t>Колмогоров А.Н. Просвещение, 2009</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rPr>
          <w:cantSplit/>
          <w:trHeight w:val="1134"/>
        </w:trPr>
        <w:tc>
          <w:tcPr>
            <w:tcW w:w="1417" w:type="dxa"/>
            <w:tcBorders>
              <w:top w:val="single" w:sz="1" w:space="0" w:color="000000"/>
              <w:left w:val="single" w:sz="1" w:space="0" w:color="000000"/>
              <w:bottom w:val="single" w:sz="1" w:space="0" w:color="000000"/>
            </w:tcBorders>
            <w:shd w:val="clear" w:color="auto" w:fill="auto"/>
            <w:vAlign w:val="center"/>
          </w:tcPr>
          <w:p w:rsidR="00F82FEA" w:rsidRDefault="00EF4D91">
            <w:pPr>
              <w:pStyle w:val="af1"/>
              <w:snapToGrid w:val="0"/>
              <w:ind w:left="113" w:right="113"/>
              <w:jc w:val="center"/>
              <w:rPr>
                <w:eastAsianLayout w:id="1485598472" w:vert="1"/>
              </w:rPr>
            </w:pPr>
            <w:r>
              <w:rPr>
                <w:eastAsianLayout w:id="1485598473" w:vert="1"/>
              </w:rPr>
              <w:t>Геометрия</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Геометрия. </w:t>
            </w:r>
          </w:p>
          <w:p w:rsidR="00F82FEA" w:rsidRDefault="00EF4D91">
            <w:pPr>
              <w:pStyle w:val="af1"/>
              <w:rPr>
                <w:sz w:val="20"/>
                <w:szCs w:val="20"/>
              </w:rPr>
            </w:pPr>
            <w:r>
              <w:rPr>
                <w:sz w:val="20"/>
                <w:szCs w:val="20"/>
              </w:rPr>
              <w:t>Атанасян Л.С.</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Геометрия. </w:t>
            </w:r>
          </w:p>
          <w:p w:rsidR="00F82FEA" w:rsidRDefault="00EF4D91">
            <w:pPr>
              <w:pStyle w:val="af1"/>
              <w:rPr>
                <w:sz w:val="20"/>
                <w:szCs w:val="20"/>
              </w:rPr>
            </w:pPr>
            <w:r>
              <w:rPr>
                <w:sz w:val="20"/>
                <w:szCs w:val="20"/>
              </w:rPr>
              <w:t>Атанасян Л.С. Просвещение, 2009</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val="restart"/>
            <w:tcBorders>
              <w:top w:val="single" w:sz="1" w:space="0" w:color="000000"/>
              <w:left w:val="single" w:sz="1" w:space="0" w:color="000000"/>
            </w:tcBorders>
            <w:shd w:val="clear" w:color="auto" w:fill="auto"/>
            <w:vAlign w:val="center"/>
          </w:tcPr>
          <w:p w:rsidR="00F82FEA" w:rsidRDefault="00EF4D91">
            <w:pPr>
              <w:pStyle w:val="af1"/>
              <w:snapToGrid w:val="0"/>
              <w:ind w:left="113" w:right="113"/>
              <w:jc w:val="center"/>
              <w:rPr>
                <w:eastAsianLayout w:id="1485598474" w:vert="1"/>
              </w:rPr>
            </w:pPr>
            <w:r>
              <w:rPr>
                <w:eastAsianLayout w:id="1485598475" w:vert="1"/>
              </w:rPr>
              <w:t>Информатика и ИКТ</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10</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Информатика и ИКТ. Угринович Н.Д.</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Информатика и ИКТ. Угринович Н.Д. БИНОМ,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tcBorders>
              <w:left w:val="single" w:sz="1" w:space="0" w:color="000000"/>
              <w:bottom w:val="single" w:sz="1" w:space="0" w:color="000000"/>
            </w:tcBorders>
            <w:shd w:val="clear" w:color="auto" w:fill="auto"/>
          </w:tcPr>
          <w:p w:rsidR="00F82FEA" w:rsidRDefault="00F82FEA">
            <w:pPr>
              <w:pStyle w:val="af1"/>
              <w:snapToGrid w:val="0"/>
              <w:jc w:val="center"/>
              <w:rPr>
                <w:sz w:val="20"/>
                <w:szCs w:val="20"/>
              </w:rPr>
            </w:pP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Информатика и ИКТ. Угринович Н.Д.</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Информатика и ИКТ. Угринович Н.Д. БИНОМ,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val="restart"/>
            <w:tcBorders>
              <w:top w:val="single" w:sz="1" w:space="0" w:color="000000"/>
              <w:left w:val="single" w:sz="1" w:space="0" w:color="000000"/>
            </w:tcBorders>
            <w:shd w:val="clear" w:color="auto" w:fill="auto"/>
            <w:vAlign w:val="center"/>
          </w:tcPr>
          <w:p w:rsidR="00F82FEA" w:rsidRDefault="00EF4D91">
            <w:pPr>
              <w:pStyle w:val="af1"/>
              <w:snapToGrid w:val="0"/>
              <w:ind w:left="113" w:right="113"/>
              <w:jc w:val="center"/>
              <w:rPr>
                <w:eastAsianLayout w:id="1485598476" w:vert="1"/>
              </w:rPr>
            </w:pPr>
            <w:r>
              <w:rPr>
                <w:eastAsianLayout w:id="1485598477" w:vert="1"/>
              </w:rPr>
              <w:t>История</w:t>
            </w:r>
          </w:p>
        </w:tc>
        <w:tc>
          <w:tcPr>
            <w:tcW w:w="630" w:type="dxa"/>
            <w:vMerge w:val="restart"/>
            <w:tcBorders>
              <w:top w:val="single" w:sz="1" w:space="0" w:color="000000"/>
              <w:left w:val="single" w:sz="1" w:space="0" w:color="000000"/>
            </w:tcBorders>
            <w:shd w:val="clear" w:color="auto" w:fill="auto"/>
          </w:tcPr>
          <w:p w:rsidR="00F82FEA" w:rsidRDefault="00EF4D91">
            <w:pPr>
              <w:pStyle w:val="af1"/>
              <w:snapToGrid w:val="0"/>
              <w:jc w:val="center"/>
            </w:pPr>
            <w:r>
              <w:t>10</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Всеобщая история. Волобуев О.В.</w:t>
            </w:r>
          </w:p>
          <w:p w:rsidR="00F82FEA" w:rsidRDefault="00EF4D91">
            <w:pPr>
              <w:pStyle w:val="af1"/>
              <w:rPr>
                <w:sz w:val="20"/>
                <w:szCs w:val="20"/>
              </w:rPr>
            </w:pPr>
            <w:r>
              <w:rPr>
                <w:sz w:val="20"/>
                <w:szCs w:val="20"/>
              </w:rPr>
              <w:t>Клоков В.А.</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История. Россия и мир. Волобуев О.В.</w:t>
            </w:r>
          </w:p>
          <w:p w:rsidR="00F82FEA" w:rsidRDefault="00EF4D91">
            <w:pPr>
              <w:pStyle w:val="af1"/>
              <w:rPr>
                <w:sz w:val="20"/>
                <w:szCs w:val="20"/>
              </w:rPr>
            </w:pPr>
            <w:r>
              <w:rPr>
                <w:sz w:val="20"/>
                <w:szCs w:val="20"/>
              </w:rPr>
              <w:t>Клоков В.А.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tcBorders>
              <w:left w:val="single" w:sz="1" w:space="0" w:color="000000"/>
            </w:tcBorders>
            <w:shd w:val="clear" w:color="auto" w:fill="auto"/>
          </w:tcPr>
          <w:p w:rsidR="00F82FEA" w:rsidRDefault="00F82FEA">
            <w:pPr>
              <w:pStyle w:val="af1"/>
              <w:snapToGrid w:val="0"/>
              <w:jc w:val="center"/>
              <w:rPr>
                <w:sz w:val="20"/>
                <w:szCs w:val="20"/>
              </w:rPr>
            </w:pPr>
          </w:p>
        </w:tc>
        <w:tc>
          <w:tcPr>
            <w:tcW w:w="630" w:type="dxa"/>
            <w:vMerge/>
            <w:tcBorders>
              <w:left w:val="single" w:sz="1" w:space="0" w:color="000000"/>
              <w:bottom w:val="single" w:sz="1" w:space="0" w:color="000000"/>
            </w:tcBorders>
            <w:shd w:val="clear" w:color="auto" w:fill="auto"/>
          </w:tcPr>
          <w:p w:rsidR="00F82FEA" w:rsidRDefault="00F82FEA">
            <w:pPr>
              <w:pStyle w:val="af1"/>
              <w:snapToGrid w:val="0"/>
              <w:jc w:val="center"/>
            </w:pP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История России.</w:t>
            </w:r>
          </w:p>
          <w:p w:rsidR="00F82FEA" w:rsidRDefault="00EF4D91">
            <w:pPr>
              <w:pStyle w:val="af1"/>
              <w:rPr>
                <w:sz w:val="20"/>
                <w:szCs w:val="20"/>
              </w:rPr>
            </w:pPr>
            <w:r>
              <w:rPr>
                <w:sz w:val="20"/>
                <w:szCs w:val="20"/>
              </w:rPr>
              <w:t>Сахаров А.Н.</w:t>
            </w:r>
          </w:p>
          <w:p w:rsidR="00F82FEA" w:rsidRDefault="00EF4D91">
            <w:pPr>
              <w:pStyle w:val="af1"/>
              <w:rPr>
                <w:sz w:val="20"/>
                <w:szCs w:val="20"/>
              </w:rPr>
            </w:pPr>
            <w:r>
              <w:rPr>
                <w:sz w:val="20"/>
                <w:szCs w:val="20"/>
              </w:rPr>
              <w:t>Буганов В.И.</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История России с древнейших времён до конца 19 века в 2-х частях.</w:t>
            </w:r>
          </w:p>
          <w:p w:rsidR="00F82FEA" w:rsidRDefault="00EF4D91">
            <w:pPr>
              <w:pStyle w:val="af1"/>
              <w:rPr>
                <w:sz w:val="20"/>
                <w:szCs w:val="20"/>
              </w:rPr>
            </w:pPr>
            <w:r>
              <w:rPr>
                <w:sz w:val="20"/>
                <w:szCs w:val="20"/>
              </w:rPr>
              <w:t>Сахаров А.Н.Буганов В.И.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tcBorders>
              <w:left w:val="single" w:sz="1" w:space="0" w:color="000000"/>
            </w:tcBorders>
            <w:shd w:val="clear" w:color="auto" w:fill="auto"/>
          </w:tcPr>
          <w:p w:rsidR="00F82FEA" w:rsidRDefault="00F82FEA">
            <w:pPr>
              <w:pStyle w:val="af1"/>
              <w:snapToGrid w:val="0"/>
              <w:jc w:val="center"/>
              <w:rPr>
                <w:sz w:val="20"/>
                <w:szCs w:val="20"/>
              </w:rPr>
            </w:pPr>
          </w:p>
        </w:tc>
        <w:tc>
          <w:tcPr>
            <w:tcW w:w="630" w:type="dxa"/>
            <w:vMerge w:val="restart"/>
            <w:tcBorders>
              <w:top w:val="single" w:sz="1" w:space="0" w:color="000000"/>
              <w:left w:val="single" w:sz="1" w:space="0" w:color="000000"/>
            </w:tcBorders>
            <w:shd w:val="clear" w:color="auto" w:fill="auto"/>
          </w:tcPr>
          <w:p w:rsidR="00F82FEA" w:rsidRDefault="00EF4D91">
            <w:pPr>
              <w:pStyle w:val="af1"/>
              <w:snapToGrid w:val="0"/>
              <w:jc w:val="center"/>
            </w:pPr>
            <w:r>
              <w:t>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Новейшая история. Сороко-Цюпа О.С.</w:t>
            </w:r>
          </w:p>
          <w:p w:rsidR="00F82FEA" w:rsidRDefault="00EF4D91">
            <w:pPr>
              <w:pStyle w:val="af1"/>
              <w:rPr>
                <w:sz w:val="20"/>
                <w:szCs w:val="20"/>
              </w:rPr>
            </w:pPr>
            <w:r>
              <w:rPr>
                <w:sz w:val="20"/>
                <w:szCs w:val="20"/>
              </w:rPr>
              <w:t>Смирнов В.П.</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Мир в 20 веке.</w:t>
            </w:r>
          </w:p>
          <w:p w:rsidR="00F82FEA" w:rsidRDefault="00EF4D91">
            <w:pPr>
              <w:pStyle w:val="af1"/>
              <w:rPr>
                <w:sz w:val="20"/>
                <w:szCs w:val="20"/>
              </w:rPr>
            </w:pPr>
            <w:r>
              <w:rPr>
                <w:sz w:val="20"/>
                <w:szCs w:val="20"/>
              </w:rPr>
              <w:t>Сороко-Цюпа О.С.</w:t>
            </w:r>
          </w:p>
          <w:p w:rsidR="00F82FEA" w:rsidRDefault="00EF4D91">
            <w:pPr>
              <w:pStyle w:val="af1"/>
              <w:rPr>
                <w:sz w:val="20"/>
                <w:szCs w:val="20"/>
              </w:rPr>
            </w:pPr>
            <w:r>
              <w:rPr>
                <w:sz w:val="20"/>
                <w:szCs w:val="20"/>
              </w:rPr>
              <w:t>Смирнов В.П.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tcBorders>
              <w:left w:val="single" w:sz="1" w:space="0" w:color="000000"/>
              <w:bottom w:val="single" w:sz="1" w:space="0" w:color="000000"/>
            </w:tcBorders>
            <w:shd w:val="clear" w:color="auto" w:fill="auto"/>
          </w:tcPr>
          <w:p w:rsidR="00F82FEA" w:rsidRDefault="00F82FEA">
            <w:pPr>
              <w:pStyle w:val="af1"/>
              <w:snapToGrid w:val="0"/>
              <w:rPr>
                <w:sz w:val="20"/>
                <w:szCs w:val="20"/>
              </w:rPr>
            </w:pPr>
          </w:p>
        </w:tc>
        <w:tc>
          <w:tcPr>
            <w:tcW w:w="630" w:type="dxa"/>
            <w:vMerge/>
            <w:tcBorders>
              <w:left w:val="single" w:sz="1" w:space="0" w:color="000000"/>
              <w:bottom w:val="single" w:sz="1" w:space="0" w:color="000000"/>
            </w:tcBorders>
            <w:shd w:val="clear" w:color="auto" w:fill="auto"/>
          </w:tcPr>
          <w:p w:rsidR="00F82FEA" w:rsidRDefault="00F82FEA">
            <w:pPr>
              <w:pStyle w:val="af1"/>
              <w:snapToGrid w:val="0"/>
              <w:rPr>
                <w:sz w:val="20"/>
                <w:szCs w:val="20"/>
              </w:rPr>
            </w:pP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История России.</w:t>
            </w:r>
          </w:p>
          <w:p w:rsidR="00F82FEA" w:rsidRDefault="00EF4D91">
            <w:pPr>
              <w:pStyle w:val="af1"/>
              <w:rPr>
                <w:sz w:val="20"/>
                <w:szCs w:val="20"/>
              </w:rPr>
            </w:pPr>
            <w:r>
              <w:rPr>
                <w:sz w:val="20"/>
                <w:szCs w:val="20"/>
              </w:rPr>
              <w:t xml:space="preserve">Киселёв А.Ф. </w:t>
            </w:r>
          </w:p>
          <w:p w:rsidR="00F82FEA" w:rsidRDefault="00EF4D91">
            <w:pPr>
              <w:pStyle w:val="af1"/>
              <w:rPr>
                <w:sz w:val="20"/>
                <w:szCs w:val="20"/>
              </w:rPr>
            </w:pPr>
            <w:r>
              <w:rPr>
                <w:sz w:val="20"/>
                <w:szCs w:val="20"/>
              </w:rPr>
              <w:t>Попов В.П.</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История России 20-21 века. Киселёв А.Ф. </w:t>
            </w:r>
          </w:p>
          <w:p w:rsidR="00F82FEA" w:rsidRDefault="00EF4D91">
            <w:pPr>
              <w:pStyle w:val="af1"/>
              <w:rPr>
                <w:sz w:val="20"/>
                <w:szCs w:val="20"/>
              </w:rPr>
            </w:pPr>
            <w:r>
              <w:rPr>
                <w:sz w:val="20"/>
                <w:szCs w:val="20"/>
              </w:rPr>
              <w:t>Попов В.П.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val="restart"/>
            <w:tcBorders>
              <w:top w:val="single" w:sz="1" w:space="0" w:color="000000"/>
              <w:left w:val="single" w:sz="1" w:space="0" w:color="000000"/>
            </w:tcBorders>
            <w:shd w:val="clear" w:color="auto" w:fill="auto"/>
            <w:vAlign w:val="center"/>
          </w:tcPr>
          <w:p w:rsidR="00F82FEA" w:rsidRDefault="00EF4D91">
            <w:pPr>
              <w:pStyle w:val="af1"/>
              <w:snapToGrid w:val="0"/>
              <w:ind w:left="113" w:right="113"/>
              <w:jc w:val="center"/>
              <w:rPr>
                <w:eastAsianLayout w:id="1485598479" w:vert="1"/>
              </w:rPr>
            </w:pPr>
            <w:r>
              <w:rPr>
                <w:eastAsianLayout w:id="1485598480" w:vert="1"/>
              </w:rPr>
              <w:t>Обществознание</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10</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Обществознание. Боголюбов Л.Н.</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Обществознание. Боголюбов Л.Н.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tcBorders>
              <w:left w:val="single" w:sz="1" w:space="0" w:color="000000"/>
              <w:bottom w:val="single" w:sz="1" w:space="0" w:color="000000"/>
            </w:tcBorders>
            <w:shd w:val="clear" w:color="auto" w:fill="auto"/>
          </w:tcPr>
          <w:p w:rsidR="00F82FEA" w:rsidRDefault="00F82FEA">
            <w:pPr>
              <w:pStyle w:val="af1"/>
              <w:snapToGrid w:val="0"/>
              <w:jc w:val="center"/>
              <w:rPr>
                <w:sz w:val="20"/>
                <w:szCs w:val="20"/>
              </w:rPr>
            </w:pP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Обществознание. Боголюбов Л.Н.</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Обществознание. Боголюбов Л.Н.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pPr>
            <w:r>
              <w:t>География</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География</w:t>
            </w:r>
          </w:p>
          <w:p w:rsidR="00F82FEA" w:rsidRDefault="00EF4D91">
            <w:pPr>
              <w:pStyle w:val="af1"/>
              <w:rPr>
                <w:sz w:val="20"/>
                <w:szCs w:val="20"/>
              </w:rPr>
            </w:pPr>
            <w:r>
              <w:rPr>
                <w:sz w:val="20"/>
                <w:szCs w:val="20"/>
              </w:rPr>
              <w:t>Максаковская В.П.</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География</w:t>
            </w:r>
          </w:p>
          <w:p w:rsidR="00F82FEA" w:rsidRDefault="00EF4D91">
            <w:pPr>
              <w:pStyle w:val="af1"/>
              <w:rPr>
                <w:sz w:val="20"/>
                <w:szCs w:val="20"/>
              </w:rPr>
            </w:pPr>
            <w:r>
              <w:rPr>
                <w:sz w:val="20"/>
                <w:szCs w:val="20"/>
              </w:rPr>
              <w:t>Максаковская В.П. Просвещение, 2012</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val="restart"/>
            <w:tcBorders>
              <w:top w:val="single" w:sz="1" w:space="0" w:color="000000"/>
              <w:left w:val="single" w:sz="1" w:space="0" w:color="000000"/>
            </w:tcBorders>
            <w:shd w:val="clear" w:color="auto" w:fill="auto"/>
            <w:vAlign w:val="center"/>
          </w:tcPr>
          <w:p w:rsidR="00F82FEA" w:rsidRDefault="00EF4D91">
            <w:pPr>
              <w:pStyle w:val="af1"/>
              <w:snapToGrid w:val="0"/>
              <w:ind w:left="113" w:right="113"/>
              <w:jc w:val="center"/>
              <w:rPr>
                <w:eastAsianLayout w:id="1485598464" w:vert="1"/>
              </w:rPr>
            </w:pPr>
            <w:r>
              <w:rPr>
                <w:eastAsianLayout w:id="1485598465" w:vert="1"/>
              </w:rPr>
              <w:t>Физика</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10</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Физика. </w:t>
            </w:r>
          </w:p>
          <w:p w:rsidR="00F82FEA" w:rsidRDefault="00EF4D91">
            <w:pPr>
              <w:pStyle w:val="af1"/>
              <w:rPr>
                <w:sz w:val="20"/>
                <w:szCs w:val="20"/>
              </w:rPr>
            </w:pPr>
            <w:r>
              <w:rPr>
                <w:sz w:val="20"/>
                <w:szCs w:val="20"/>
              </w:rPr>
              <w:t>Тихомирова С.А.</w:t>
            </w:r>
          </w:p>
          <w:p w:rsidR="00F82FEA" w:rsidRDefault="00EF4D91">
            <w:pPr>
              <w:pStyle w:val="af1"/>
              <w:rPr>
                <w:sz w:val="20"/>
                <w:szCs w:val="20"/>
              </w:rPr>
            </w:pPr>
            <w:r>
              <w:rPr>
                <w:sz w:val="20"/>
                <w:szCs w:val="20"/>
              </w:rPr>
              <w:t>Яворский Б.М.</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Физика. Тихомирова С.А.</w:t>
            </w:r>
          </w:p>
          <w:p w:rsidR="00F82FEA" w:rsidRDefault="00EF4D91">
            <w:pPr>
              <w:pStyle w:val="af1"/>
              <w:rPr>
                <w:sz w:val="20"/>
                <w:szCs w:val="20"/>
              </w:rPr>
            </w:pPr>
            <w:r>
              <w:rPr>
                <w:sz w:val="20"/>
                <w:szCs w:val="20"/>
              </w:rPr>
              <w:t>Яворский Б.М. Мнемозина, 2010</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tcBorders>
              <w:left w:val="single" w:sz="1" w:space="0" w:color="000000"/>
              <w:bottom w:val="single" w:sz="1" w:space="0" w:color="000000"/>
            </w:tcBorders>
            <w:shd w:val="clear" w:color="auto" w:fill="auto"/>
          </w:tcPr>
          <w:p w:rsidR="00F82FEA" w:rsidRDefault="00F82FEA">
            <w:pPr>
              <w:pStyle w:val="af1"/>
              <w:snapToGrid w:val="0"/>
              <w:jc w:val="center"/>
              <w:rPr>
                <w:sz w:val="20"/>
                <w:szCs w:val="20"/>
              </w:rPr>
            </w:pP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Физика. </w:t>
            </w:r>
          </w:p>
          <w:p w:rsidR="00F82FEA" w:rsidRDefault="00EF4D91">
            <w:pPr>
              <w:pStyle w:val="af1"/>
              <w:rPr>
                <w:sz w:val="20"/>
                <w:szCs w:val="20"/>
              </w:rPr>
            </w:pPr>
            <w:r>
              <w:rPr>
                <w:sz w:val="20"/>
                <w:szCs w:val="20"/>
              </w:rPr>
              <w:t>Тихомирова С.А.</w:t>
            </w:r>
          </w:p>
          <w:p w:rsidR="00F82FEA" w:rsidRDefault="00EF4D91">
            <w:pPr>
              <w:pStyle w:val="af1"/>
              <w:rPr>
                <w:sz w:val="20"/>
                <w:szCs w:val="20"/>
              </w:rPr>
            </w:pPr>
            <w:r>
              <w:rPr>
                <w:sz w:val="20"/>
                <w:szCs w:val="20"/>
              </w:rPr>
              <w:t>Яворский Б.М.</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Физика. Тихомирова С.А.</w:t>
            </w:r>
          </w:p>
          <w:p w:rsidR="00F82FEA" w:rsidRDefault="00EF4D91">
            <w:pPr>
              <w:pStyle w:val="af1"/>
              <w:rPr>
                <w:sz w:val="20"/>
                <w:szCs w:val="20"/>
              </w:rPr>
            </w:pPr>
            <w:r>
              <w:rPr>
                <w:sz w:val="20"/>
                <w:szCs w:val="20"/>
              </w:rPr>
              <w:t>Яворский Б.М. Мнемозина, 2010</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val="restart"/>
            <w:tcBorders>
              <w:top w:val="single" w:sz="1" w:space="0" w:color="000000"/>
              <w:left w:val="single" w:sz="1" w:space="0" w:color="000000"/>
            </w:tcBorders>
            <w:shd w:val="clear" w:color="auto" w:fill="auto"/>
            <w:vAlign w:val="center"/>
          </w:tcPr>
          <w:p w:rsidR="00F82FEA" w:rsidRDefault="00EF4D91">
            <w:pPr>
              <w:pStyle w:val="af1"/>
              <w:snapToGrid w:val="0"/>
              <w:ind w:left="113" w:right="113"/>
              <w:jc w:val="center"/>
              <w:rPr>
                <w:eastAsianLayout w:id="1485598466" w:vert="1"/>
              </w:rPr>
            </w:pPr>
            <w:r>
              <w:rPr>
                <w:eastAsianLayout w:id="1485598467" w:vert="1"/>
              </w:rPr>
              <w:t>Химия</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10</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Химия.</w:t>
            </w:r>
          </w:p>
          <w:p w:rsidR="00F82FEA" w:rsidRDefault="00EF4D91">
            <w:pPr>
              <w:pStyle w:val="af1"/>
              <w:rPr>
                <w:sz w:val="20"/>
                <w:szCs w:val="20"/>
              </w:rPr>
            </w:pPr>
            <w:r>
              <w:rPr>
                <w:sz w:val="20"/>
                <w:szCs w:val="20"/>
              </w:rPr>
              <w:t>Габриелян О.С.</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Химия.Габриелян О.С. Дрофа, 2012</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vMerge/>
            <w:tcBorders>
              <w:left w:val="single" w:sz="1" w:space="0" w:color="000000"/>
              <w:bottom w:val="single" w:sz="1" w:space="0" w:color="000000"/>
            </w:tcBorders>
            <w:shd w:val="clear" w:color="auto" w:fill="auto"/>
          </w:tcPr>
          <w:p w:rsidR="00F82FEA" w:rsidRDefault="00F82FEA">
            <w:pPr>
              <w:pStyle w:val="af1"/>
              <w:snapToGrid w:val="0"/>
              <w:jc w:val="center"/>
              <w:rPr>
                <w:sz w:val="20"/>
                <w:szCs w:val="20"/>
              </w:rPr>
            </w:pP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Химия.</w:t>
            </w:r>
          </w:p>
          <w:p w:rsidR="00F82FEA" w:rsidRDefault="00EF4D91">
            <w:pPr>
              <w:pStyle w:val="af1"/>
              <w:rPr>
                <w:sz w:val="20"/>
                <w:szCs w:val="20"/>
              </w:rPr>
            </w:pPr>
            <w:r>
              <w:rPr>
                <w:sz w:val="20"/>
                <w:szCs w:val="20"/>
              </w:rPr>
              <w:t>Габриелян О.С.</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Химия.Габриелян О.С. Дрофа, 2012</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rPr>
          <w:cantSplit/>
          <w:trHeight w:val="1134"/>
        </w:trPr>
        <w:tc>
          <w:tcPr>
            <w:tcW w:w="1417" w:type="dxa"/>
            <w:tcBorders>
              <w:top w:val="single" w:sz="1" w:space="0" w:color="000000"/>
              <w:left w:val="single" w:sz="1" w:space="0" w:color="000000"/>
              <w:bottom w:val="single" w:sz="1" w:space="0" w:color="000000"/>
            </w:tcBorders>
            <w:shd w:val="clear" w:color="auto" w:fill="auto"/>
            <w:vAlign w:val="center"/>
          </w:tcPr>
          <w:p w:rsidR="00F82FEA" w:rsidRDefault="00EF4D91">
            <w:pPr>
              <w:pStyle w:val="af1"/>
              <w:snapToGrid w:val="0"/>
              <w:ind w:left="113" w:right="113"/>
              <w:jc w:val="center"/>
              <w:rPr>
                <w:eastAsianLayout w:id="1485598468" w:vert="1"/>
              </w:rPr>
            </w:pPr>
            <w:r>
              <w:rPr>
                <w:eastAsianLayout w:id="1485598469" w:vert="1"/>
              </w:rPr>
              <w:t>Био</w:t>
            </w:r>
          </w:p>
          <w:p w:rsidR="00F82FEA" w:rsidRDefault="00EF4D91">
            <w:pPr>
              <w:pStyle w:val="af1"/>
              <w:ind w:left="113" w:right="113"/>
              <w:jc w:val="center"/>
              <w:rPr>
                <w:eastAsianLayout w:id="1485598470" w:vert="1"/>
              </w:rPr>
            </w:pPr>
            <w:r>
              <w:rPr>
                <w:eastAsianLayout w:id="1485598471" w:vert="1"/>
              </w:rPr>
              <w:t>логия</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Биология. </w:t>
            </w:r>
          </w:p>
          <w:p w:rsidR="00F82FEA" w:rsidRDefault="00EF4D91">
            <w:pPr>
              <w:pStyle w:val="af1"/>
              <w:rPr>
                <w:sz w:val="20"/>
                <w:szCs w:val="20"/>
              </w:rPr>
            </w:pPr>
            <w:r>
              <w:rPr>
                <w:sz w:val="20"/>
                <w:szCs w:val="20"/>
              </w:rPr>
              <w:t>Каменский А.А.</w:t>
            </w:r>
          </w:p>
          <w:p w:rsidR="00F82FEA" w:rsidRDefault="00EF4D91">
            <w:pPr>
              <w:pStyle w:val="af1"/>
              <w:rPr>
                <w:sz w:val="20"/>
                <w:szCs w:val="20"/>
              </w:rPr>
            </w:pPr>
            <w:r>
              <w:rPr>
                <w:sz w:val="20"/>
                <w:szCs w:val="20"/>
              </w:rPr>
              <w:t>Криксунов А.А.</w:t>
            </w:r>
          </w:p>
          <w:p w:rsidR="00F82FEA" w:rsidRDefault="00EF4D91">
            <w:pPr>
              <w:pStyle w:val="af1"/>
              <w:rPr>
                <w:sz w:val="20"/>
                <w:szCs w:val="20"/>
              </w:rPr>
            </w:pPr>
            <w:r>
              <w:rPr>
                <w:sz w:val="20"/>
                <w:szCs w:val="20"/>
              </w:rPr>
              <w:t>Пасечник В.В.</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Биология. </w:t>
            </w:r>
          </w:p>
          <w:p w:rsidR="00F82FEA" w:rsidRDefault="00EF4D91">
            <w:pPr>
              <w:pStyle w:val="af1"/>
              <w:rPr>
                <w:sz w:val="20"/>
                <w:szCs w:val="20"/>
              </w:rPr>
            </w:pPr>
            <w:r>
              <w:rPr>
                <w:sz w:val="20"/>
                <w:szCs w:val="20"/>
              </w:rPr>
              <w:t>Каменский А.А.</w:t>
            </w:r>
          </w:p>
          <w:p w:rsidR="00F82FEA" w:rsidRDefault="00EF4D91">
            <w:pPr>
              <w:pStyle w:val="af1"/>
              <w:rPr>
                <w:sz w:val="20"/>
                <w:szCs w:val="20"/>
              </w:rPr>
            </w:pPr>
            <w:r>
              <w:rPr>
                <w:sz w:val="20"/>
                <w:szCs w:val="20"/>
              </w:rPr>
              <w:t>Криксунов А.А.</w:t>
            </w:r>
          </w:p>
          <w:p w:rsidR="00F82FEA" w:rsidRDefault="00EF4D91">
            <w:pPr>
              <w:pStyle w:val="af1"/>
              <w:rPr>
                <w:sz w:val="20"/>
                <w:szCs w:val="20"/>
              </w:rPr>
            </w:pPr>
            <w:r>
              <w:rPr>
                <w:sz w:val="20"/>
                <w:szCs w:val="20"/>
              </w:rPr>
              <w:t xml:space="preserve">Пасечник В.В. </w:t>
            </w:r>
          </w:p>
          <w:p w:rsidR="00F82FEA" w:rsidRDefault="00EF4D91">
            <w:pPr>
              <w:pStyle w:val="af1"/>
              <w:rPr>
                <w:sz w:val="20"/>
                <w:szCs w:val="20"/>
              </w:rPr>
            </w:pPr>
            <w:r>
              <w:rPr>
                <w:sz w:val="20"/>
                <w:szCs w:val="20"/>
              </w:rPr>
              <w:t>Дрофа, 2012</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rPr>
          <w:cantSplit/>
          <w:trHeight w:val="1023"/>
        </w:trPr>
        <w:tc>
          <w:tcPr>
            <w:tcW w:w="1417" w:type="dxa"/>
            <w:tcBorders>
              <w:top w:val="single" w:sz="1" w:space="0" w:color="000000"/>
              <w:left w:val="single" w:sz="1" w:space="0" w:color="000000"/>
              <w:bottom w:val="single" w:sz="1" w:space="0" w:color="000000"/>
            </w:tcBorders>
            <w:shd w:val="clear" w:color="auto" w:fill="auto"/>
            <w:vAlign w:val="center"/>
          </w:tcPr>
          <w:p w:rsidR="00F82FEA" w:rsidRDefault="00EF4D91">
            <w:pPr>
              <w:pStyle w:val="af1"/>
              <w:snapToGrid w:val="0"/>
              <w:ind w:left="113" w:right="113"/>
              <w:jc w:val="center"/>
              <w:rPr>
                <w:eastAsianLayout w:id="1485598474" w:vert="1"/>
              </w:rPr>
            </w:pPr>
            <w:r>
              <w:rPr>
                <w:eastAsianLayout w:id="1485598475" w:vert="1"/>
              </w:rPr>
              <w:t>Техно логия</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Технология.</w:t>
            </w:r>
          </w:p>
          <w:p w:rsidR="00F82FEA" w:rsidRDefault="00EF4D91">
            <w:pPr>
              <w:pStyle w:val="af1"/>
              <w:rPr>
                <w:sz w:val="20"/>
                <w:szCs w:val="20"/>
              </w:rPr>
            </w:pPr>
            <w:r>
              <w:rPr>
                <w:sz w:val="20"/>
                <w:szCs w:val="20"/>
              </w:rPr>
              <w:t>Чистякова С.Н.</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Технология профессионального успеха. Чистякова С.Н.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rPr>
          <w:cantSplit/>
          <w:trHeight w:val="1134"/>
        </w:trPr>
        <w:tc>
          <w:tcPr>
            <w:tcW w:w="1417" w:type="dxa"/>
            <w:vMerge w:val="restart"/>
            <w:tcBorders>
              <w:top w:val="single" w:sz="1" w:space="0" w:color="000000"/>
              <w:left w:val="single" w:sz="1" w:space="0" w:color="000000"/>
            </w:tcBorders>
            <w:shd w:val="clear" w:color="auto" w:fill="auto"/>
            <w:vAlign w:val="center"/>
          </w:tcPr>
          <w:p w:rsidR="00F82FEA" w:rsidRDefault="00EF4D91">
            <w:pPr>
              <w:pStyle w:val="af1"/>
              <w:snapToGrid w:val="0"/>
              <w:ind w:left="113" w:right="113"/>
              <w:jc w:val="center"/>
              <w:rPr>
                <w:eastAsianLayout w:id="1485598476" w:vert="1"/>
              </w:rPr>
            </w:pPr>
            <w:r>
              <w:rPr>
                <w:eastAsianLayout w:id="1485598477" w:vert="1"/>
              </w:rPr>
              <w:t>Основы безопасности жизнедеятельности</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10</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ОБЖ. </w:t>
            </w:r>
          </w:p>
          <w:p w:rsidR="00F82FEA" w:rsidRDefault="00EF4D91">
            <w:pPr>
              <w:pStyle w:val="af1"/>
              <w:rPr>
                <w:sz w:val="20"/>
                <w:szCs w:val="20"/>
              </w:rPr>
            </w:pPr>
            <w:r>
              <w:rPr>
                <w:sz w:val="20"/>
                <w:szCs w:val="20"/>
              </w:rPr>
              <w:t>Смирнов Б.О.</w:t>
            </w:r>
          </w:p>
          <w:p w:rsidR="00F82FEA" w:rsidRDefault="00EF4D91">
            <w:pPr>
              <w:pStyle w:val="af1"/>
              <w:rPr>
                <w:sz w:val="20"/>
                <w:szCs w:val="20"/>
              </w:rPr>
            </w:pPr>
            <w:r>
              <w:rPr>
                <w:sz w:val="20"/>
                <w:szCs w:val="20"/>
              </w:rPr>
              <w:t>Хренников Б.О.</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ОБЖ. Смирнов Б.О.</w:t>
            </w:r>
          </w:p>
          <w:p w:rsidR="00F82FEA" w:rsidRDefault="00EF4D91">
            <w:pPr>
              <w:pStyle w:val="af1"/>
              <w:rPr>
                <w:sz w:val="20"/>
                <w:szCs w:val="20"/>
              </w:rPr>
            </w:pPr>
            <w:r>
              <w:rPr>
                <w:sz w:val="20"/>
                <w:szCs w:val="20"/>
              </w:rPr>
              <w:t>Хренников Б.О. Просвещение, 2012</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rPr>
          <w:cantSplit/>
          <w:trHeight w:val="1043"/>
        </w:trPr>
        <w:tc>
          <w:tcPr>
            <w:tcW w:w="1417" w:type="dxa"/>
            <w:vMerge/>
            <w:tcBorders>
              <w:left w:val="single" w:sz="1" w:space="0" w:color="000000"/>
              <w:bottom w:val="single" w:sz="1" w:space="0" w:color="000000"/>
            </w:tcBorders>
            <w:shd w:val="clear" w:color="auto" w:fill="auto"/>
            <w:vAlign w:val="center"/>
          </w:tcPr>
          <w:p w:rsidR="00F82FEA" w:rsidRDefault="00F82FEA">
            <w:pPr>
              <w:pStyle w:val="af1"/>
              <w:snapToGrid w:val="0"/>
              <w:ind w:left="113" w:right="113"/>
              <w:jc w:val="center"/>
              <w:rPr>
                <w:sz w:val="20"/>
                <w:szCs w:val="20"/>
                <w:eastAsianLayout w:id="1485598479" w:vert="1"/>
              </w:rPr>
            </w:pP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ОБЖ. </w:t>
            </w:r>
          </w:p>
          <w:p w:rsidR="00F82FEA" w:rsidRDefault="00EF4D91">
            <w:pPr>
              <w:pStyle w:val="af1"/>
              <w:rPr>
                <w:sz w:val="20"/>
                <w:szCs w:val="20"/>
              </w:rPr>
            </w:pPr>
            <w:r>
              <w:rPr>
                <w:sz w:val="20"/>
                <w:szCs w:val="20"/>
              </w:rPr>
              <w:t>Смирнов Б.О.</w:t>
            </w:r>
          </w:p>
          <w:p w:rsidR="00F82FEA" w:rsidRDefault="00EF4D91">
            <w:pPr>
              <w:pStyle w:val="af1"/>
              <w:rPr>
                <w:sz w:val="20"/>
                <w:szCs w:val="20"/>
              </w:rPr>
            </w:pPr>
            <w:r>
              <w:rPr>
                <w:sz w:val="20"/>
                <w:szCs w:val="20"/>
              </w:rPr>
              <w:t>Хренников Б.О.</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ОБЖ. Смирнов Б.О.</w:t>
            </w:r>
          </w:p>
          <w:p w:rsidR="00F82FEA" w:rsidRDefault="00EF4D91">
            <w:pPr>
              <w:pStyle w:val="af1"/>
              <w:rPr>
                <w:sz w:val="20"/>
                <w:szCs w:val="20"/>
              </w:rPr>
            </w:pPr>
            <w:r>
              <w:rPr>
                <w:sz w:val="20"/>
                <w:szCs w:val="20"/>
              </w:rPr>
              <w:t>Хренников Б.О. Просвещение, 2012</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Физическая культура</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Физическая культура. Лях В.И., Зданевич А.А.</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Физическая культура. Лях В.И., Зданевич А.А. Просвещение,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Практикум по решению задач по математике</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Практикум по решению задач по математике.</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Модифицированная, рекомендована кабинетом математики  ИУУ</w:t>
            </w:r>
          </w:p>
          <w:p w:rsidR="00F82FEA" w:rsidRDefault="00EF4D91">
            <w:pPr>
              <w:pStyle w:val="af1"/>
              <w:rPr>
                <w:sz w:val="20"/>
                <w:szCs w:val="20"/>
              </w:rPr>
            </w:pPr>
            <w:r>
              <w:rPr>
                <w:sz w:val="20"/>
                <w:szCs w:val="20"/>
              </w:rPr>
              <w:t xml:space="preserve"> г. Орла</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Пособие дл учащихся. Ященко И.В. Экзамен, 2013</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Право</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 xml:space="preserve">Право. </w:t>
            </w:r>
          </w:p>
          <w:p w:rsidR="00F82FEA" w:rsidRDefault="00EF4D91">
            <w:pPr>
              <w:pStyle w:val="af1"/>
              <w:rPr>
                <w:sz w:val="20"/>
                <w:szCs w:val="20"/>
              </w:rPr>
            </w:pPr>
            <w:r>
              <w:rPr>
                <w:sz w:val="20"/>
                <w:szCs w:val="20"/>
              </w:rPr>
              <w:t>Певцова Е.А.</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Право. Певцова Е.А. Русское слово,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r w:rsidR="00F82FEA" w:rsidTr="00CE1A1E">
        <w:tc>
          <w:tcPr>
            <w:tcW w:w="141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jc w:val="center"/>
            </w:pPr>
            <w:r>
              <w:t>Экономика</w:t>
            </w:r>
          </w:p>
        </w:tc>
        <w:tc>
          <w:tcPr>
            <w:tcW w:w="630"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10-11</w:t>
            </w:r>
          </w:p>
        </w:tc>
        <w:tc>
          <w:tcPr>
            <w:tcW w:w="234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Экономика.</w:t>
            </w:r>
          </w:p>
          <w:p w:rsidR="00F82FEA" w:rsidRDefault="00EF4D91">
            <w:pPr>
              <w:pStyle w:val="af1"/>
              <w:rPr>
                <w:sz w:val="20"/>
                <w:szCs w:val="20"/>
              </w:rPr>
            </w:pPr>
            <w:r>
              <w:rPr>
                <w:sz w:val="20"/>
                <w:szCs w:val="20"/>
              </w:rPr>
              <w:t>Липсиц И.В.</w:t>
            </w:r>
          </w:p>
        </w:tc>
        <w:tc>
          <w:tcPr>
            <w:tcW w:w="1277"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Базовый</w:t>
            </w:r>
          </w:p>
        </w:tc>
        <w:tc>
          <w:tcPr>
            <w:tcW w:w="1078"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Типовая</w:t>
            </w:r>
          </w:p>
        </w:tc>
        <w:tc>
          <w:tcPr>
            <w:tcW w:w="2464" w:type="dxa"/>
            <w:tcBorders>
              <w:top w:val="single" w:sz="1" w:space="0" w:color="000000"/>
              <w:left w:val="single" w:sz="1" w:space="0" w:color="000000"/>
              <w:bottom w:val="single" w:sz="1" w:space="0" w:color="000000"/>
            </w:tcBorders>
            <w:shd w:val="clear" w:color="auto" w:fill="auto"/>
          </w:tcPr>
          <w:p w:rsidR="00F82FEA" w:rsidRDefault="00EF4D91">
            <w:pPr>
              <w:pStyle w:val="af1"/>
              <w:snapToGrid w:val="0"/>
              <w:rPr>
                <w:sz w:val="20"/>
                <w:szCs w:val="20"/>
              </w:rPr>
            </w:pPr>
            <w:r>
              <w:rPr>
                <w:sz w:val="20"/>
                <w:szCs w:val="20"/>
              </w:rPr>
              <w:t>Экономика. Липсиц И.В. Вита-Пресс, 2011</w:t>
            </w:r>
          </w:p>
        </w:tc>
        <w:tc>
          <w:tcPr>
            <w:tcW w:w="978" w:type="dxa"/>
            <w:tcBorders>
              <w:top w:val="single" w:sz="1" w:space="0" w:color="000000"/>
              <w:left w:val="single" w:sz="1" w:space="0" w:color="000000"/>
              <w:bottom w:val="single" w:sz="1" w:space="0" w:color="000000"/>
              <w:right w:val="single" w:sz="1" w:space="0" w:color="000000"/>
            </w:tcBorders>
            <w:shd w:val="clear" w:color="auto" w:fill="auto"/>
          </w:tcPr>
          <w:p w:rsidR="00F82FEA" w:rsidRDefault="00EF4D91">
            <w:pPr>
              <w:pStyle w:val="af1"/>
              <w:snapToGrid w:val="0"/>
              <w:rPr>
                <w:sz w:val="20"/>
                <w:szCs w:val="20"/>
              </w:rPr>
            </w:pPr>
            <w:r>
              <w:rPr>
                <w:sz w:val="20"/>
                <w:szCs w:val="20"/>
              </w:rPr>
              <w:t>2014</w:t>
            </w:r>
          </w:p>
        </w:tc>
      </w:tr>
    </w:tbl>
    <w:p w:rsidR="00F82FEA" w:rsidRDefault="00F82FEA">
      <w:pPr>
        <w:shd w:val="clear" w:color="auto" w:fill="FFFFFF"/>
        <w:spacing w:after="0" w:line="240" w:lineRule="auto"/>
        <w:ind w:left="425" w:right="442"/>
        <w:jc w:val="center"/>
        <w:rPr>
          <w:rFonts w:ascii="Times New Roman" w:hAnsi="Times New Roman"/>
          <w:b/>
          <w:bCs/>
          <w:color w:val="FF0000"/>
          <w:spacing w:val="1"/>
          <w:sz w:val="28"/>
          <w:szCs w:val="28"/>
        </w:rPr>
      </w:pPr>
    </w:p>
    <w:p w:rsidR="00F82FEA" w:rsidRDefault="00F82FEA">
      <w:pPr>
        <w:shd w:val="clear" w:color="auto" w:fill="FFFFFF"/>
        <w:spacing w:after="0" w:line="240" w:lineRule="auto"/>
        <w:ind w:left="425" w:right="442"/>
        <w:jc w:val="center"/>
        <w:rPr>
          <w:rFonts w:ascii="Times New Roman" w:hAnsi="Times New Roman"/>
          <w:b/>
          <w:bCs/>
          <w:spacing w:val="1"/>
          <w:sz w:val="28"/>
          <w:szCs w:val="28"/>
        </w:rPr>
      </w:pPr>
    </w:p>
    <w:p w:rsidR="00F82FEA" w:rsidRDefault="00EF4D91">
      <w:pPr>
        <w:shd w:val="clear" w:color="auto" w:fill="FFFFFF"/>
        <w:spacing w:after="0" w:line="240" w:lineRule="auto"/>
        <w:ind w:left="425" w:right="442"/>
        <w:jc w:val="center"/>
        <w:rPr>
          <w:rFonts w:ascii="Times New Roman" w:hAnsi="Times New Roman"/>
          <w:b/>
          <w:bCs/>
          <w:spacing w:val="1"/>
          <w:sz w:val="28"/>
          <w:szCs w:val="28"/>
        </w:rPr>
      </w:pPr>
      <w:r>
        <w:rPr>
          <w:rFonts w:ascii="Times New Roman" w:hAnsi="Times New Roman"/>
          <w:b/>
          <w:bCs/>
          <w:spacing w:val="1"/>
          <w:sz w:val="28"/>
          <w:szCs w:val="28"/>
        </w:rPr>
        <w:t>6. Учебный план среднего общего образования</w:t>
      </w:r>
    </w:p>
    <w:p w:rsidR="00F82FEA" w:rsidRDefault="00EF4D91">
      <w:pPr>
        <w:spacing w:after="0" w:line="240" w:lineRule="auto"/>
        <w:jc w:val="center"/>
        <w:rPr>
          <w:rFonts w:ascii="Times New Roman" w:hAnsi="Times New Roman"/>
          <w:b/>
          <w:sz w:val="28"/>
          <w:szCs w:val="28"/>
        </w:rPr>
      </w:pPr>
      <w:r>
        <w:rPr>
          <w:rFonts w:ascii="Times New Roman" w:hAnsi="Times New Roman"/>
          <w:b/>
          <w:sz w:val="28"/>
          <w:szCs w:val="28"/>
        </w:rPr>
        <w:t xml:space="preserve">Пояснительная записка к учебному плану на 2014-2015 учебный год </w:t>
      </w:r>
    </w:p>
    <w:p w:rsidR="00F82FEA" w:rsidRDefault="00EF4D91">
      <w:pPr>
        <w:autoSpaceDE w:val="0"/>
        <w:spacing w:after="0" w:line="240" w:lineRule="auto"/>
        <w:jc w:val="center"/>
        <w:rPr>
          <w:rFonts w:ascii="Times New Roman" w:hAnsi="Times New Roman"/>
          <w:b/>
          <w:sz w:val="28"/>
          <w:szCs w:val="28"/>
        </w:rPr>
      </w:pPr>
      <w:r>
        <w:rPr>
          <w:rFonts w:ascii="Times New Roman" w:hAnsi="Times New Roman"/>
          <w:b/>
          <w:sz w:val="28"/>
          <w:szCs w:val="28"/>
        </w:rPr>
        <w:t>(10-11 классы)</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Учебный план разработан на основе Федерального базисного учебного плана 2004 года для 1-11 классов, утверждённого приказом Министерства образования Российской Федерации от 9 марта 2004 года № 1312; изменений, которые внесены в федеральный БУП и примерные учебные планы для образовательных учреждений РФ, реализующих программы общего образования, утверждённые приказами Министерства образования и науки РФ № 241 от 20 августа 2008г, № 889 от 30 августа 2010г, № 1994 от 3 июня 2011 года; федерального компонента государственных стандартов начального общего, основного общего и среднего (полного) общего образования, утверждённого приказом Министерства образования Российской Федерации от 5 марта 2004 года № 1089, приказа Департамента образования и молодежной политики Орловской области  «О региональном базисном учебном плане образовательных учреждений Орловской области на 2014-2015 учебный год» от 21 марта 2014 г. №393.</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Организация учебного процесса, в том числе планирование максимальной недельной нагрузки, осуществляется в соответствии с Постановлением Главного государственного санитарного врача РФ от 29 декабря 2010 года № 189, которое утверждает «Санитарно-эпидемиологические правила и нормативы СанПин 2.4.2.2821-10 к условиям и организации обучения в общеобразовательных учреждениях».</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Законом РФ «Об образовании» (ст. 28, 29, 32)  структуре учебного плана выделаются две части (инвариантная и вариативная) и три компонента (федеральный, национально-региональный, компонент ОУ).</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Инвариантная часть обеспечивает единство образовательного пространства в России (федеральный компонент) и Орловской области (национально-региональный компонент).</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Вариативная часть отражает специфику региона и МБОУ «Сахзаводская СОШ», отвечает интересам и запросам участников образовательной деятельности. К вариативной части относится компонент общеобразовательного учреждения.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Учебные предметы учебного плана изучаются только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общеобразовательных учреждениях. Программы элективных учебных предметов согласуются с бюджетным образовательным учреждением Орловской области дополнительного профессионального образования (повышения квалификации) специалистов «Орловский институт усовершенствования учителей».</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компонент — это часть учебного плана, обеспечивающая единство школьного образования в стране за счет включения в его содержание учебных курсов общекультурного и общеобразовательного значения. Объемы часов, отводимые на изучение учебных предметов федерального компонента регионального учебного плана, соответствуют новому содержанию федерального компонента государственного стандарта.</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Национально-региональный компонент — это часть учебного плана, отражающая национально-региональную специфику конкретного региона. Национально-региональный компонент является обязательной частью учебного плана образовательного учреждения. Часы регионального компонента используются для углубленного изучения учебных предметов федерального компонента базисного учебного плана, для введения новых учебных предметов, факультативов, дополнительных образовательных модулей, спецкурсов и практикумов, проведения индивидуальных и групповых занятий.</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Национально-региональный компонент в базисном учебном плане</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представлен:</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Среднее общее образование:</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Основы безопасности жизнедеятельности (10 кл.) - 1 час.</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Русский язык (11 кл.) — 1 час.</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Практикум по решению задач по математике (10,11 кл.) - 1 час.</w:t>
      </w:r>
    </w:p>
    <w:p w:rsidR="00F82FEA" w:rsidRDefault="00EF4D91">
      <w:pPr>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Компонент образовательного учреждения — это часть учебного плана, отражающая специфику МБОУ «Сахзаводская СОШ». Часы данного компонента   используются  для введения новых учебных предметов в рамках обязательной нагрузки. При этом общее количество обязательной нагрузки увеличивается, но не превышает максимально допустимой.</w:t>
      </w:r>
    </w:p>
    <w:p w:rsidR="00F82FEA" w:rsidRDefault="00F82FEA">
      <w:pPr>
        <w:spacing w:after="0" w:line="240" w:lineRule="auto"/>
        <w:ind w:firstLine="540"/>
        <w:jc w:val="both"/>
        <w:rPr>
          <w:rFonts w:ascii="Times New Roman" w:hAnsi="Times New Roman"/>
          <w:color w:val="000000"/>
          <w:sz w:val="28"/>
          <w:szCs w:val="28"/>
        </w:rPr>
      </w:pPr>
    </w:p>
    <w:p w:rsidR="00F82FEA" w:rsidRDefault="00EF4D91">
      <w:pPr>
        <w:spacing w:after="0" w:line="240" w:lineRule="auto"/>
        <w:ind w:firstLine="567"/>
        <w:jc w:val="both"/>
        <w:rPr>
          <w:rFonts w:ascii="Times New Roman" w:hAnsi="Times New Roman"/>
          <w:sz w:val="28"/>
          <w:szCs w:val="28"/>
        </w:rPr>
      </w:pPr>
      <w:r>
        <w:rPr>
          <w:rFonts w:ascii="Times New Roman" w:hAnsi="Times New Roman"/>
          <w:b/>
          <w:sz w:val="28"/>
          <w:szCs w:val="28"/>
        </w:rPr>
        <w:t>На уровне среднего общего образования</w:t>
      </w:r>
      <w:r>
        <w:rPr>
          <w:rFonts w:ascii="Times New Roman" w:hAnsi="Times New Roman"/>
          <w:sz w:val="28"/>
          <w:szCs w:val="28"/>
        </w:rPr>
        <w:t xml:space="preserve"> (10-11 кл).</w:t>
      </w:r>
    </w:p>
    <w:p w:rsidR="00F82FEA" w:rsidRDefault="00EF4D9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10-м классе введено универсальное обучение. С целью подготовки к ЕГЭ и учетом потребностей учащихся увеличено количества часов на отдельные предметы. За счет национально-регионального компонента увеличено количество часов на ОБЖ – 1 час, «Практикум по решению задач по математике» - 1 час. </w:t>
      </w:r>
      <w:r>
        <w:rPr>
          <w:rFonts w:ascii="Times New Roman" w:hAnsi="Times New Roman"/>
          <w:sz w:val="28"/>
          <w:szCs w:val="28"/>
        </w:rPr>
        <w:lastRenderedPageBreak/>
        <w:t>Увеличено количество часов из компонента образовательного учреждения:  русский язык – 1 час, алгебра и начала анализа – 1 час, химия – 1 час, биология – 1 час, «Актуальные проблемы российской истории» – 1 час.  Введены элективные учебные предметы:   правоведение – 1 час, введение в экономику  – 1 час, «Методы решения физических задач» - 1 час.</w:t>
      </w:r>
    </w:p>
    <w:p w:rsidR="00F82FEA" w:rsidRDefault="00EF4D91">
      <w:pPr>
        <w:spacing w:after="0" w:line="240" w:lineRule="auto"/>
        <w:ind w:firstLine="567"/>
        <w:jc w:val="both"/>
        <w:rPr>
          <w:rFonts w:ascii="Times New Roman" w:hAnsi="Times New Roman"/>
          <w:sz w:val="28"/>
          <w:szCs w:val="28"/>
        </w:rPr>
      </w:pPr>
      <w:r>
        <w:rPr>
          <w:rFonts w:ascii="Times New Roman" w:hAnsi="Times New Roman"/>
          <w:sz w:val="28"/>
          <w:szCs w:val="28"/>
        </w:rPr>
        <w:t>В 11-м классе ведется обучение по универсальному учебному плану. С целью подготовки к ЕГЭ и учетом потребностей учащихся   увеличено количество часов на отдельные предметы: на русский язык – 1 час, ОБЖ – 1 час, «Практикум по решению задач по математике» - 1 час из национально-регионального компонента. Из компонента образовательного учреждения увеличено количество часов: на  алгебру и начала анализа – 1 час, химию – 1 час, биологию – 1 час,   информатику – 1 час.  Введены элективные учебные предметы: правоведение – 1 час, «Актуальные проблемы российской истории» - 1 час, экономика – 1 час, «Методы решения физических задач» - 1 час.</w:t>
      </w:r>
    </w:p>
    <w:p w:rsidR="00F82FEA" w:rsidRDefault="00F82FEA">
      <w:pPr>
        <w:spacing w:after="0" w:line="240" w:lineRule="auto"/>
        <w:ind w:firstLine="567"/>
        <w:jc w:val="both"/>
        <w:rPr>
          <w:rFonts w:ascii="Times New Roman" w:hAnsi="Times New Roman"/>
          <w:b/>
          <w:sz w:val="28"/>
          <w:szCs w:val="28"/>
        </w:rPr>
      </w:pPr>
    </w:p>
    <w:p w:rsidR="00F82FEA" w:rsidRDefault="00EF4D91">
      <w:pPr>
        <w:spacing w:after="0" w:line="240" w:lineRule="auto"/>
        <w:ind w:firstLine="567"/>
        <w:jc w:val="both"/>
        <w:rPr>
          <w:rFonts w:ascii="Times New Roman" w:hAnsi="Times New Roman"/>
          <w:sz w:val="28"/>
          <w:szCs w:val="28"/>
        </w:rPr>
      </w:pPr>
      <w:r>
        <w:rPr>
          <w:rFonts w:ascii="Times New Roman" w:hAnsi="Times New Roman"/>
          <w:sz w:val="28"/>
          <w:szCs w:val="28"/>
        </w:rPr>
        <w:t xml:space="preserve"> Учебный план имеет кадровое, учебно-методическое обеспечение, ориентирован на дифференциацию обучения, на развитие личности учащихся, с использованием психологии личностно-ориентированного подхода в обучении.</w:t>
      </w:r>
    </w:p>
    <w:p w:rsidR="00F82FEA" w:rsidRDefault="00EF4D91">
      <w:pPr>
        <w:spacing w:after="0" w:line="240" w:lineRule="auto"/>
        <w:ind w:firstLine="567"/>
        <w:jc w:val="both"/>
        <w:rPr>
          <w:rFonts w:ascii="Times New Roman" w:hAnsi="Times New Roman"/>
          <w:sz w:val="28"/>
          <w:szCs w:val="28"/>
        </w:rPr>
      </w:pPr>
      <w:r>
        <w:rPr>
          <w:rFonts w:ascii="Times New Roman" w:hAnsi="Times New Roman"/>
          <w:sz w:val="28"/>
          <w:szCs w:val="28"/>
        </w:rPr>
        <w:t>Учебный план реализуется в полном объеме.</w:t>
      </w:r>
    </w:p>
    <w:p w:rsidR="00F82FEA" w:rsidRDefault="00EF4D9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Введение данного учебного плана предполагает удовлетворение образовательных задач, повышение качества ЗУН учащихся, создание для каждого ученика условий для самоопределения и развития.</w:t>
      </w:r>
    </w:p>
    <w:p w:rsidR="00F82FEA" w:rsidRDefault="00F82FEA">
      <w:pPr>
        <w:spacing w:after="0" w:line="240" w:lineRule="auto"/>
        <w:ind w:firstLine="425"/>
        <w:jc w:val="center"/>
        <w:rPr>
          <w:rFonts w:ascii="Times New Roman" w:hAnsi="Times New Roman"/>
          <w:b/>
          <w:sz w:val="28"/>
          <w:szCs w:val="28"/>
        </w:rPr>
      </w:pPr>
    </w:p>
    <w:p w:rsidR="00F82FEA" w:rsidRDefault="00EF4D91">
      <w:pPr>
        <w:spacing w:after="0" w:line="240" w:lineRule="auto"/>
        <w:ind w:firstLine="425"/>
        <w:jc w:val="center"/>
        <w:rPr>
          <w:rFonts w:ascii="Times New Roman" w:hAnsi="Times New Roman"/>
          <w:b/>
          <w:sz w:val="28"/>
          <w:szCs w:val="28"/>
        </w:rPr>
      </w:pPr>
      <w:r>
        <w:rPr>
          <w:rFonts w:ascii="Times New Roman" w:hAnsi="Times New Roman"/>
          <w:b/>
          <w:sz w:val="28"/>
          <w:szCs w:val="28"/>
        </w:rPr>
        <w:t>Учебный план в 10 - 11 классах</w:t>
      </w:r>
    </w:p>
    <w:p w:rsidR="00194ED2" w:rsidRPr="00AA2287" w:rsidRDefault="00194ED2" w:rsidP="00194ED2">
      <w:pPr>
        <w:pStyle w:val="af6"/>
        <w:rPr>
          <w:sz w:val="28"/>
          <w:szCs w:val="28"/>
        </w:rPr>
      </w:pPr>
      <w:r>
        <w:rPr>
          <w:sz w:val="28"/>
          <w:szCs w:val="28"/>
        </w:rPr>
        <w:t>Учебный план для 10-11 классов</w:t>
      </w:r>
      <w:r w:rsidRPr="00AA2287">
        <w:rPr>
          <w:sz w:val="28"/>
          <w:szCs w:val="28"/>
        </w:rPr>
        <w:t xml:space="preserve"> образовательных </w:t>
      </w:r>
      <w:r>
        <w:rPr>
          <w:sz w:val="28"/>
          <w:szCs w:val="28"/>
        </w:rPr>
        <w:t>организаций</w:t>
      </w:r>
      <w:r w:rsidRPr="00AA2287">
        <w:rPr>
          <w:sz w:val="28"/>
          <w:szCs w:val="28"/>
        </w:rPr>
        <w:t xml:space="preserve"> Республики Дагестан в условиях введения профильного обучения</w:t>
      </w:r>
      <w:r>
        <w:rPr>
          <w:sz w:val="28"/>
          <w:szCs w:val="28"/>
        </w:rPr>
        <w:t xml:space="preserve"> на 2017/2018 учебный год</w:t>
      </w:r>
    </w:p>
    <w:p w:rsidR="00194ED2" w:rsidRPr="00AA2287" w:rsidRDefault="00194ED2" w:rsidP="00194ED2">
      <w:pPr>
        <w:pStyle w:val="af6"/>
        <w:rPr>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638"/>
        <w:gridCol w:w="1084"/>
        <w:gridCol w:w="1229"/>
        <w:gridCol w:w="1291"/>
        <w:gridCol w:w="1681"/>
      </w:tblGrid>
      <w:tr w:rsidR="00194ED2" w:rsidRPr="00063EE0" w:rsidTr="00370618">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94ED2" w:rsidRPr="00063EE0" w:rsidRDefault="00194ED2" w:rsidP="00370618">
            <w:pPr>
              <w:pStyle w:val="af6"/>
              <w:ind w:left="-180" w:right="-108"/>
              <w:rPr>
                <w:szCs w:val="24"/>
                <w:lang w:eastAsia="ru-RU"/>
              </w:rPr>
            </w:pPr>
            <w:r w:rsidRPr="00063EE0">
              <w:rPr>
                <w:szCs w:val="24"/>
                <w:lang w:eastAsia="ru-RU"/>
              </w:rPr>
              <w:t>Инвариантная часть</w:t>
            </w:r>
          </w:p>
        </w:tc>
        <w:tc>
          <w:tcPr>
            <w:tcW w:w="9923" w:type="dxa"/>
            <w:gridSpan w:val="5"/>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szCs w:val="24"/>
                <w:lang w:eastAsia="ru-RU"/>
              </w:rPr>
            </w:pPr>
            <w:r w:rsidRPr="00063EE0">
              <w:rPr>
                <w:szCs w:val="24"/>
                <w:lang w:eastAsia="ru-RU"/>
              </w:rPr>
              <w:t>Федеральный компонент</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szCs w:val="24"/>
                <w:lang w:eastAsia="ru-RU"/>
              </w:rPr>
            </w:pPr>
            <w:r w:rsidRPr="00063EE0">
              <w:rPr>
                <w:szCs w:val="24"/>
                <w:lang w:eastAsia="ru-RU"/>
              </w:rPr>
              <w:t>Обязательные учебные предметы на базовом уровне</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vMerge w:val="restart"/>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szCs w:val="24"/>
                <w:lang w:eastAsia="ru-RU"/>
              </w:rPr>
            </w:pPr>
            <w:r w:rsidRPr="00063EE0">
              <w:rPr>
                <w:szCs w:val="24"/>
                <w:lang w:eastAsia="ru-RU"/>
              </w:rPr>
              <w:t>Учебные предметы</w:t>
            </w:r>
          </w:p>
        </w:tc>
        <w:tc>
          <w:tcPr>
            <w:tcW w:w="2972" w:type="dxa"/>
            <w:gridSpan w:val="2"/>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szCs w:val="24"/>
                <w:lang w:eastAsia="ru-RU"/>
              </w:rPr>
            </w:pPr>
            <w:r w:rsidRPr="00063EE0">
              <w:rPr>
                <w:szCs w:val="24"/>
                <w:lang w:eastAsia="ru-RU"/>
              </w:rPr>
              <w:t>Количество часов</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szCs w:val="24"/>
                <w:lang w:eastAsia="ru-RU"/>
              </w:rPr>
            </w:pPr>
            <w:r w:rsidRPr="00063EE0">
              <w:rPr>
                <w:szCs w:val="24"/>
                <w:lang w:eastAsia="ru-RU"/>
              </w:rPr>
              <w:t>10 класс</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szCs w:val="24"/>
                <w:lang w:eastAsia="ru-RU"/>
              </w:rPr>
            </w:pPr>
            <w:r w:rsidRPr="00063EE0">
              <w:rPr>
                <w:szCs w:val="24"/>
                <w:lang w:eastAsia="ru-RU"/>
              </w:rPr>
              <w:t>11 класс</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Русский язык</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Литература</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Родной язык</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1</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Дагестанская литература</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История Дагестана</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1</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Культура и традиции народов Дагестана</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1</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Иностранный язык</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Математика</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4</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История</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Обществознание (включая экономику и право)</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Естествознание</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1</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Физическая культура</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72" w:right="-133"/>
              <w:jc w:val="left"/>
              <w:rPr>
                <w:b w:val="0"/>
                <w:szCs w:val="24"/>
                <w:lang w:eastAsia="ru-RU"/>
              </w:rPr>
            </w:pPr>
            <w:r w:rsidRPr="00063EE0">
              <w:rPr>
                <w:b w:val="0"/>
                <w:szCs w:val="24"/>
                <w:lang w:eastAsia="ru-RU"/>
              </w:rPr>
              <w:t>ОБЖ</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1</w:t>
            </w:r>
          </w:p>
        </w:tc>
      </w:tr>
      <w:tr w:rsidR="00194ED2" w:rsidRPr="00063EE0" w:rsidTr="00194ED2">
        <w:trPr>
          <w:trHeight w:val="1279"/>
        </w:trPr>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94ED2" w:rsidRPr="00063EE0" w:rsidRDefault="00194ED2" w:rsidP="00370618">
            <w:pPr>
              <w:pStyle w:val="af6"/>
              <w:ind w:left="-180" w:right="-108"/>
              <w:rPr>
                <w:szCs w:val="24"/>
                <w:lang w:eastAsia="ru-RU"/>
              </w:rPr>
            </w:pPr>
            <w:r w:rsidRPr="00063EE0">
              <w:rPr>
                <w:szCs w:val="24"/>
                <w:lang w:eastAsia="ru-RU"/>
              </w:rPr>
              <w:lastRenderedPageBreak/>
              <w:t>Вариативная часть</w:t>
            </w:r>
          </w:p>
        </w:tc>
        <w:tc>
          <w:tcPr>
            <w:tcW w:w="9923" w:type="dxa"/>
            <w:gridSpan w:val="5"/>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szCs w:val="24"/>
                <w:lang w:eastAsia="ru-RU"/>
              </w:rPr>
            </w:pPr>
            <w:r w:rsidRPr="00063EE0">
              <w:rPr>
                <w:szCs w:val="24"/>
                <w:lang w:eastAsia="ru-RU"/>
              </w:rPr>
              <w:t>Учебные предме</w:t>
            </w:r>
            <w:r>
              <w:rPr>
                <w:szCs w:val="24"/>
                <w:lang w:eastAsia="ru-RU"/>
              </w:rPr>
              <w:t xml:space="preserve">ты по выбору на базовом и </w:t>
            </w:r>
            <w:r w:rsidRPr="00063EE0">
              <w:rPr>
                <w:szCs w:val="24"/>
                <w:lang w:eastAsia="ru-RU"/>
              </w:rPr>
              <w:t>профильн</w:t>
            </w:r>
            <w:r>
              <w:rPr>
                <w:szCs w:val="24"/>
                <w:lang w:eastAsia="ru-RU"/>
              </w:rPr>
              <w:t>ом</w:t>
            </w:r>
            <w:r w:rsidRPr="00063EE0">
              <w:rPr>
                <w:szCs w:val="24"/>
                <w:lang w:eastAsia="ru-RU"/>
              </w:rPr>
              <w:t xml:space="preserve"> уровнях</w:t>
            </w:r>
          </w:p>
        </w:tc>
      </w:tr>
      <w:tr w:rsidR="00194ED2" w:rsidRPr="00063EE0" w:rsidTr="00194ED2">
        <w:trPr>
          <w:trHeight w:val="114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vMerge w:val="restart"/>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szCs w:val="24"/>
                <w:lang w:eastAsia="ru-RU"/>
              </w:rPr>
            </w:pPr>
            <w:r w:rsidRPr="00063EE0">
              <w:rPr>
                <w:szCs w:val="24"/>
                <w:lang w:eastAsia="ru-RU"/>
              </w:rPr>
              <w:t>Учебные предметы</w:t>
            </w:r>
          </w:p>
        </w:tc>
        <w:tc>
          <w:tcPr>
            <w:tcW w:w="2313" w:type="dxa"/>
            <w:gridSpan w:val="2"/>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szCs w:val="24"/>
                <w:lang w:eastAsia="ru-RU"/>
              </w:rPr>
            </w:pPr>
            <w:r w:rsidRPr="00063EE0">
              <w:rPr>
                <w:szCs w:val="24"/>
                <w:lang w:eastAsia="ru-RU"/>
              </w:rPr>
              <w:t>Базовый уровень</w:t>
            </w:r>
          </w:p>
        </w:tc>
        <w:tc>
          <w:tcPr>
            <w:tcW w:w="2972" w:type="dxa"/>
            <w:gridSpan w:val="2"/>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szCs w:val="24"/>
                <w:lang w:eastAsia="ru-RU"/>
              </w:rPr>
            </w:pPr>
            <w:r w:rsidRPr="00063EE0">
              <w:rPr>
                <w:szCs w:val="24"/>
                <w:lang w:eastAsia="ru-RU"/>
              </w:rPr>
              <w:t>Профильный уровень</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szCs w:val="24"/>
                <w:lang w:eastAsia="ru-RU"/>
              </w:rPr>
            </w:pPr>
            <w:r w:rsidRPr="00063EE0">
              <w:rPr>
                <w:szCs w:val="24"/>
                <w:lang w:eastAsia="ru-RU"/>
              </w:rPr>
              <w:t>10 класс</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szCs w:val="24"/>
                <w:lang w:eastAsia="ru-RU"/>
              </w:rPr>
            </w:pPr>
            <w:r w:rsidRPr="00063EE0">
              <w:rPr>
                <w:szCs w:val="24"/>
                <w:lang w:eastAsia="ru-RU"/>
              </w:rPr>
              <w:t>11 класс</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szCs w:val="24"/>
                <w:lang w:eastAsia="ru-RU"/>
              </w:rPr>
            </w:pPr>
            <w:r w:rsidRPr="00063EE0">
              <w:rPr>
                <w:szCs w:val="24"/>
                <w:lang w:eastAsia="ru-RU"/>
              </w:rPr>
              <w:t>10 класс</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szCs w:val="24"/>
                <w:lang w:eastAsia="ru-RU"/>
              </w:rPr>
            </w:pPr>
            <w:r w:rsidRPr="00063EE0">
              <w:rPr>
                <w:szCs w:val="24"/>
                <w:lang w:eastAsia="ru-RU"/>
              </w:rPr>
              <w:t>11 класс</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Русский язык</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Литература</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5</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5</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Иностранный язык</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6</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6</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Математика</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6</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6</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История</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4</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Физическая культура</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4</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Обществоведение</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Экономика</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0,5</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0,5</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Право</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0,5</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0,5</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География</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Физика</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5</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5</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Химия</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Биология</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Информатика и ИКТ</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4</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Искусство (МХК)</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Технология</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4</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ОБЖ</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szCs w:val="24"/>
                <w:lang w:eastAsia="ru-RU"/>
              </w:rPr>
            </w:pPr>
            <w:r w:rsidRPr="00063EE0">
              <w:rPr>
                <w:szCs w:val="24"/>
                <w:lang w:eastAsia="ru-RU"/>
              </w:rPr>
              <w:t>Компонент образовательного учреждения</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tcPr>
          <w:p w:rsidR="00194ED2" w:rsidRPr="00063EE0" w:rsidRDefault="00194ED2" w:rsidP="00370618">
            <w:pPr>
              <w:pStyle w:val="af6"/>
              <w:ind w:right="-133"/>
              <w:jc w:val="left"/>
              <w:rPr>
                <w:b w:val="0"/>
                <w:szCs w:val="24"/>
                <w:lang w:eastAsia="ru-RU"/>
              </w:rPr>
            </w:pP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Pr>
                <w:b w:val="0"/>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Pr>
                <w:b w:val="0"/>
                <w:szCs w:val="24"/>
                <w:lang w:eastAsia="ru-RU"/>
              </w:rPr>
              <w:t xml:space="preserve">1 </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2</w:t>
            </w:r>
          </w:p>
        </w:tc>
      </w:tr>
      <w:tr w:rsidR="00194ED2" w:rsidRPr="00063EE0" w:rsidTr="00370618">
        <w:tc>
          <w:tcPr>
            <w:tcW w:w="851" w:type="dxa"/>
            <w:vMerge/>
            <w:tcBorders>
              <w:top w:val="single" w:sz="4" w:space="0" w:color="auto"/>
              <w:left w:val="single" w:sz="4" w:space="0" w:color="auto"/>
              <w:bottom w:val="single" w:sz="4" w:space="0" w:color="auto"/>
              <w:right w:val="single" w:sz="4" w:space="0" w:color="auto"/>
            </w:tcBorders>
            <w:vAlign w:val="center"/>
            <w:hideMark/>
          </w:tcPr>
          <w:p w:rsidR="00194ED2" w:rsidRPr="00063EE0" w:rsidRDefault="00194ED2" w:rsidP="00370618">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right="-133"/>
              <w:jc w:val="left"/>
              <w:rPr>
                <w:b w:val="0"/>
                <w:szCs w:val="24"/>
                <w:lang w:eastAsia="ru-RU"/>
              </w:rPr>
            </w:pPr>
            <w:r w:rsidRPr="00063EE0">
              <w:rPr>
                <w:b w:val="0"/>
                <w:szCs w:val="24"/>
                <w:lang w:eastAsia="ru-RU"/>
              </w:rPr>
              <w:t>Предельно допустимая аудиторная учебная нагрузка при  6-дневной учебной неделе</w:t>
            </w:r>
          </w:p>
        </w:tc>
        <w:tc>
          <w:tcPr>
            <w:tcW w:w="1084"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37</w:t>
            </w:r>
          </w:p>
        </w:tc>
        <w:tc>
          <w:tcPr>
            <w:tcW w:w="1229"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33"/>
              <w:rPr>
                <w:b w:val="0"/>
                <w:szCs w:val="24"/>
                <w:lang w:eastAsia="ru-RU"/>
              </w:rPr>
            </w:pPr>
            <w:r w:rsidRPr="00063EE0">
              <w:rPr>
                <w:b w:val="0"/>
                <w:szCs w:val="24"/>
                <w:lang w:eastAsia="ru-RU"/>
              </w:rPr>
              <w:t>37</w:t>
            </w:r>
          </w:p>
        </w:tc>
        <w:tc>
          <w:tcPr>
            <w:tcW w:w="129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83" w:right="-108"/>
              <w:rPr>
                <w:b w:val="0"/>
                <w:szCs w:val="24"/>
                <w:lang w:eastAsia="ru-RU"/>
              </w:rPr>
            </w:pPr>
            <w:r w:rsidRPr="00063EE0">
              <w:rPr>
                <w:b w:val="0"/>
                <w:szCs w:val="24"/>
                <w:lang w:eastAsia="ru-RU"/>
              </w:rPr>
              <w:t>37</w:t>
            </w:r>
          </w:p>
        </w:tc>
        <w:tc>
          <w:tcPr>
            <w:tcW w:w="1681" w:type="dxa"/>
            <w:tcBorders>
              <w:top w:val="single" w:sz="4" w:space="0" w:color="auto"/>
              <w:left w:val="single" w:sz="4" w:space="0" w:color="auto"/>
              <w:bottom w:val="single" w:sz="4" w:space="0" w:color="auto"/>
              <w:right w:val="single" w:sz="4" w:space="0" w:color="auto"/>
            </w:tcBorders>
            <w:hideMark/>
          </w:tcPr>
          <w:p w:rsidR="00194ED2" w:rsidRPr="00063EE0" w:rsidRDefault="00194ED2" w:rsidP="00370618">
            <w:pPr>
              <w:pStyle w:val="af6"/>
              <w:ind w:left="-108" w:right="-108"/>
              <w:rPr>
                <w:b w:val="0"/>
                <w:szCs w:val="24"/>
                <w:lang w:eastAsia="ru-RU"/>
              </w:rPr>
            </w:pPr>
            <w:r w:rsidRPr="00063EE0">
              <w:rPr>
                <w:b w:val="0"/>
                <w:szCs w:val="24"/>
                <w:lang w:eastAsia="ru-RU"/>
              </w:rPr>
              <w:t>37</w:t>
            </w:r>
          </w:p>
        </w:tc>
      </w:tr>
    </w:tbl>
    <w:p w:rsidR="00194ED2" w:rsidRPr="00063EE0" w:rsidRDefault="00194ED2" w:rsidP="00194ED2">
      <w:pPr>
        <w:pStyle w:val="af6"/>
        <w:rPr>
          <w:szCs w:val="24"/>
        </w:rPr>
      </w:pPr>
    </w:p>
    <w:p w:rsidR="00194ED2" w:rsidRDefault="00194ED2" w:rsidP="00194ED2">
      <w:pPr>
        <w:rPr>
          <w:rFonts w:ascii="Times New Roman" w:hAnsi="Times New Roman" w:cs="Times New Roman"/>
          <w:sz w:val="28"/>
          <w:szCs w:val="28"/>
        </w:rPr>
      </w:pPr>
    </w:p>
    <w:p w:rsidR="00194ED2" w:rsidRDefault="00194ED2" w:rsidP="00194ED2">
      <w:pPr>
        <w:rPr>
          <w:rFonts w:ascii="Times New Roman" w:hAnsi="Times New Roman" w:cs="Times New Roman"/>
          <w:sz w:val="28"/>
          <w:szCs w:val="28"/>
        </w:rPr>
      </w:pPr>
    </w:p>
    <w:p w:rsidR="00194ED2" w:rsidRPr="00AA2287" w:rsidRDefault="00194ED2" w:rsidP="00194ED2">
      <w:pPr>
        <w:pStyle w:val="af6"/>
        <w:rPr>
          <w:sz w:val="28"/>
          <w:szCs w:val="28"/>
        </w:rPr>
      </w:pPr>
      <w:r>
        <w:rPr>
          <w:sz w:val="28"/>
          <w:szCs w:val="28"/>
        </w:rPr>
        <w:t>Учебный  план для 10-11 классов образовательных организаций универсального (непрофильного) обучения  Республики Дагестан на 2017/2018</w:t>
      </w:r>
      <w:r w:rsidRPr="00AA2287">
        <w:rPr>
          <w:sz w:val="28"/>
          <w:szCs w:val="28"/>
        </w:rPr>
        <w:t xml:space="preserve"> учебный год</w:t>
      </w:r>
    </w:p>
    <w:p w:rsidR="00194ED2" w:rsidRPr="00AA2287" w:rsidRDefault="00194ED2" w:rsidP="00194ED2">
      <w:pPr>
        <w:pStyle w:val="af6"/>
        <w:rPr>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52"/>
        <w:gridCol w:w="1928"/>
        <w:gridCol w:w="1620"/>
      </w:tblGrid>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80" w:right="-108"/>
              <w:rPr>
                <w:sz w:val="28"/>
                <w:szCs w:val="28"/>
                <w:lang w:eastAsia="ru-RU"/>
              </w:rPr>
            </w:pPr>
            <w:r w:rsidRPr="00AA2287">
              <w:rPr>
                <w:sz w:val="28"/>
                <w:szCs w:val="28"/>
                <w:lang w:eastAsia="ru-RU"/>
              </w:rPr>
              <w:t>Учебные предметы</w:t>
            </w:r>
          </w:p>
        </w:tc>
        <w:tc>
          <w:tcPr>
            <w:tcW w:w="3600" w:type="dxa"/>
            <w:gridSpan w:val="3"/>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r w:rsidRPr="00AA2287">
              <w:rPr>
                <w:sz w:val="28"/>
                <w:szCs w:val="28"/>
                <w:lang w:eastAsia="ru-RU"/>
              </w:rPr>
              <w:t xml:space="preserve">Число недельных </w:t>
            </w:r>
          </w:p>
          <w:p w:rsidR="00194ED2" w:rsidRPr="00AA2287" w:rsidRDefault="00194ED2" w:rsidP="00370618">
            <w:pPr>
              <w:pStyle w:val="af6"/>
              <w:ind w:left="-108" w:right="-108"/>
              <w:rPr>
                <w:sz w:val="28"/>
                <w:szCs w:val="28"/>
                <w:lang w:eastAsia="ru-RU"/>
              </w:rPr>
            </w:pPr>
            <w:r w:rsidRPr="00AA2287">
              <w:rPr>
                <w:sz w:val="28"/>
                <w:szCs w:val="28"/>
                <w:lang w:eastAsia="ru-RU"/>
              </w:rPr>
              <w:t>учебных часов</w:t>
            </w:r>
          </w:p>
        </w:tc>
      </w:tr>
      <w:tr w:rsidR="00194ED2" w:rsidRPr="00AA2287" w:rsidTr="00370618">
        <w:tc>
          <w:tcPr>
            <w:tcW w:w="9720" w:type="dxa"/>
            <w:gridSpan w:val="4"/>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r w:rsidRPr="00AA2287">
              <w:rPr>
                <w:sz w:val="28"/>
                <w:szCs w:val="28"/>
                <w:lang w:eastAsia="ru-RU"/>
              </w:rPr>
              <w:t>Базовые учебные предметы</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tcPr>
          <w:p w:rsidR="00194ED2" w:rsidRPr="00AA2287" w:rsidRDefault="00194ED2" w:rsidP="00370618">
            <w:pPr>
              <w:pStyle w:val="af6"/>
              <w:ind w:left="-180" w:right="-108"/>
              <w:rPr>
                <w:sz w:val="28"/>
                <w:szCs w:val="28"/>
                <w:lang w:eastAsia="ru-RU"/>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r w:rsidRPr="00AA2287">
              <w:rPr>
                <w:sz w:val="28"/>
                <w:szCs w:val="28"/>
                <w:lang w:eastAsia="ru-RU"/>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r w:rsidRPr="00AA2287">
              <w:rPr>
                <w:sz w:val="28"/>
                <w:szCs w:val="28"/>
                <w:lang w:eastAsia="ru-RU"/>
              </w:rPr>
              <w:t>11 класс</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Русский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Русская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3</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Родной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Дагестанская (родная)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Иностранный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3</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lastRenderedPageBreak/>
              <w:t>Математика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4</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Информатика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История</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Обществознание (включая экономику и право)</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Физика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2</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Химия</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Биология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Физическая культура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3</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География</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Технология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ОБЖ</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sz w:val="28"/>
                <w:szCs w:val="28"/>
                <w:lang w:eastAsia="ru-RU"/>
              </w:rPr>
            </w:pPr>
            <w:r w:rsidRPr="00AA2287">
              <w:rPr>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r w:rsidRPr="00AA2287">
              <w:rPr>
                <w:sz w:val="28"/>
                <w:szCs w:val="28"/>
                <w:lang w:eastAsia="ru-RU"/>
              </w:rPr>
              <w:t>3</w:t>
            </w:r>
            <w:r>
              <w:rPr>
                <w:sz w:val="28"/>
                <w:szCs w:val="28"/>
                <w:lang w:eastAsia="ru-RU"/>
              </w:rPr>
              <w:t>0</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r w:rsidRPr="00AA2287">
              <w:rPr>
                <w:sz w:val="28"/>
                <w:szCs w:val="28"/>
                <w:lang w:eastAsia="ru-RU"/>
              </w:rPr>
              <w:t>3</w:t>
            </w:r>
            <w:r>
              <w:rPr>
                <w:sz w:val="28"/>
                <w:szCs w:val="28"/>
                <w:lang w:eastAsia="ru-RU"/>
              </w:rPr>
              <w:t>0</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sz w:val="28"/>
                <w:szCs w:val="28"/>
                <w:lang w:eastAsia="ru-RU"/>
              </w:rPr>
            </w:pPr>
            <w:r>
              <w:rPr>
                <w:sz w:val="28"/>
                <w:szCs w:val="28"/>
                <w:lang w:eastAsia="ru-RU"/>
              </w:rPr>
              <w:t xml:space="preserve">Национально-региональный компонент </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История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Культура и традиции народов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1</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5831A4" w:rsidRDefault="00194ED2" w:rsidP="00370618">
            <w:pPr>
              <w:pStyle w:val="af6"/>
              <w:ind w:right="-108"/>
              <w:jc w:val="left"/>
              <w:rPr>
                <w:sz w:val="28"/>
                <w:szCs w:val="28"/>
                <w:lang w:eastAsia="ru-RU"/>
              </w:rPr>
            </w:pPr>
            <w:r w:rsidRPr="005831A4">
              <w:rPr>
                <w:sz w:val="28"/>
                <w:szCs w:val="28"/>
                <w:lang w:eastAsia="ru-RU"/>
              </w:rPr>
              <w:t xml:space="preserve">Итого: </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Pr>
                <w:b w:val="0"/>
                <w:sz w:val="28"/>
                <w:szCs w:val="28"/>
                <w:lang w:eastAsia="ru-RU"/>
              </w:rPr>
              <w:t>2</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5831A4" w:rsidRDefault="00194ED2" w:rsidP="00370618">
            <w:pPr>
              <w:pStyle w:val="af6"/>
              <w:ind w:right="-108"/>
              <w:jc w:val="left"/>
              <w:rPr>
                <w:sz w:val="28"/>
                <w:szCs w:val="28"/>
                <w:lang w:eastAsia="ru-RU"/>
              </w:rPr>
            </w:pPr>
            <w:r w:rsidRPr="005831A4">
              <w:rPr>
                <w:sz w:val="28"/>
                <w:szCs w:val="28"/>
                <w:lang w:eastAsia="ru-RU"/>
              </w:rPr>
              <w:t xml:space="preserve">Компонент образовательной организации </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Default="00194ED2" w:rsidP="00370618">
            <w:pPr>
              <w:pStyle w:val="af6"/>
              <w:ind w:left="-108" w:right="-108"/>
              <w:rPr>
                <w:b w:val="0"/>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194ED2" w:rsidRDefault="00194ED2" w:rsidP="00370618">
            <w:pPr>
              <w:pStyle w:val="af6"/>
              <w:ind w:left="-108" w:right="-108"/>
              <w:rPr>
                <w:b w:val="0"/>
                <w:sz w:val="28"/>
                <w:szCs w:val="28"/>
                <w:lang w:eastAsia="ru-RU"/>
              </w:rPr>
            </w:pPr>
          </w:p>
        </w:tc>
      </w:tr>
      <w:tr w:rsidR="00194ED2" w:rsidRPr="00AA2287" w:rsidTr="00370618">
        <w:tc>
          <w:tcPr>
            <w:tcW w:w="6172"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jc w:val="left"/>
              <w:rPr>
                <w:sz w:val="28"/>
                <w:szCs w:val="28"/>
                <w:lang w:eastAsia="ru-RU"/>
              </w:rPr>
            </w:pPr>
            <w:r w:rsidRPr="00AA2287">
              <w:rPr>
                <w:sz w:val="28"/>
                <w:szCs w:val="28"/>
                <w:lang w:eastAsia="ru-RU"/>
              </w:rPr>
              <w:t>Элективные 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tcPr>
          <w:p w:rsidR="00194ED2" w:rsidRPr="00AA2287" w:rsidRDefault="00194ED2" w:rsidP="00370618">
            <w:pPr>
              <w:pStyle w:val="af6"/>
              <w:ind w:right="-108"/>
              <w:rPr>
                <w:sz w:val="28"/>
                <w:szCs w:val="28"/>
                <w:lang w:eastAsia="ru-RU"/>
              </w:rPr>
            </w:pP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b w:val="0"/>
                <w:sz w:val="28"/>
                <w:szCs w:val="28"/>
                <w:lang w:eastAsia="ru-RU"/>
              </w:rPr>
            </w:pPr>
            <w:r w:rsidRPr="00AA2287">
              <w:rPr>
                <w:b w:val="0"/>
                <w:sz w:val="28"/>
                <w:szCs w:val="28"/>
                <w:lang w:eastAsia="ru-RU"/>
              </w:rPr>
              <w:t>Учебные предметы, предлагаемые образовательным</w:t>
            </w:r>
            <w:r>
              <w:rPr>
                <w:b w:val="0"/>
                <w:sz w:val="28"/>
                <w:szCs w:val="28"/>
                <w:lang w:eastAsia="ru-RU"/>
              </w:rPr>
              <w:t>и</w:t>
            </w:r>
            <w:r w:rsidRPr="00AA2287">
              <w:rPr>
                <w:b w:val="0"/>
                <w:sz w:val="28"/>
                <w:szCs w:val="28"/>
                <w:lang w:eastAsia="ru-RU"/>
              </w:rPr>
              <w:t xml:space="preserve"> </w:t>
            </w:r>
            <w:r>
              <w:rPr>
                <w:b w:val="0"/>
                <w:sz w:val="28"/>
                <w:szCs w:val="28"/>
                <w:lang w:eastAsia="ru-RU"/>
              </w:rPr>
              <w:t>организациями</w:t>
            </w:r>
            <w:r w:rsidRPr="00AA2287">
              <w:rPr>
                <w:b w:val="0"/>
                <w:sz w:val="28"/>
                <w:szCs w:val="28"/>
                <w:lang w:eastAsia="ru-RU"/>
              </w:rPr>
              <w:t>, учебные практики, проекты, исследовательская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b w:val="0"/>
                <w:sz w:val="28"/>
                <w:szCs w:val="28"/>
                <w:lang w:eastAsia="ru-RU"/>
              </w:rPr>
            </w:pPr>
            <w:r w:rsidRPr="00AA2287">
              <w:rPr>
                <w:b w:val="0"/>
                <w:sz w:val="28"/>
                <w:szCs w:val="28"/>
                <w:lang w:eastAsia="ru-RU"/>
              </w:rPr>
              <w:t>5</w:t>
            </w:r>
          </w:p>
        </w:tc>
      </w:tr>
      <w:tr w:rsidR="00194ED2" w:rsidRPr="00AA2287" w:rsidTr="00370618">
        <w:tc>
          <w:tcPr>
            <w:tcW w:w="61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right="-108"/>
              <w:jc w:val="left"/>
              <w:rPr>
                <w:sz w:val="28"/>
                <w:szCs w:val="28"/>
                <w:lang w:eastAsia="ru-RU"/>
              </w:rPr>
            </w:pPr>
            <w:r w:rsidRPr="00AA2287">
              <w:rPr>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r w:rsidRPr="00AA2287">
              <w:rPr>
                <w:sz w:val="28"/>
                <w:szCs w:val="28"/>
                <w:lang w:eastAsia="ru-RU"/>
              </w:rPr>
              <w:t>37</w:t>
            </w:r>
          </w:p>
        </w:tc>
        <w:tc>
          <w:tcPr>
            <w:tcW w:w="1620" w:type="dxa"/>
            <w:tcBorders>
              <w:top w:val="single" w:sz="4" w:space="0" w:color="auto"/>
              <w:left w:val="single" w:sz="4" w:space="0" w:color="auto"/>
              <w:bottom w:val="single" w:sz="4" w:space="0" w:color="auto"/>
              <w:right w:val="single" w:sz="4" w:space="0" w:color="auto"/>
            </w:tcBorders>
            <w:hideMark/>
          </w:tcPr>
          <w:p w:rsidR="00194ED2" w:rsidRPr="00AA2287" w:rsidRDefault="00194ED2" w:rsidP="00370618">
            <w:pPr>
              <w:pStyle w:val="af6"/>
              <w:ind w:left="-108" w:right="-108"/>
              <w:rPr>
                <w:sz w:val="28"/>
                <w:szCs w:val="28"/>
                <w:lang w:eastAsia="ru-RU"/>
              </w:rPr>
            </w:pPr>
            <w:r w:rsidRPr="00AA2287">
              <w:rPr>
                <w:sz w:val="28"/>
                <w:szCs w:val="28"/>
                <w:lang w:eastAsia="ru-RU"/>
              </w:rPr>
              <w:t>37</w:t>
            </w:r>
          </w:p>
        </w:tc>
      </w:tr>
    </w:tbl>
    <w:p w:rsidR="00194ED2" w:rsidRPr="00AA2287" w:rsidRDefault="00194ED2" w:rsidP="00194ED2">
      <w:pPr>
        <w:pStyle w:val="af6"/>
        <w:rPr>
          <w:sz w:val="28"/>
          <w:szCs w:val="28"/>
        </w:rPr>
      </w:pPr>
    </w:p>
    <w:p w:rsidR="00194ED2" w:rsidRDefault="00194ED2">
      <w:pPr>
        <w:spacing w:after="0" w:line="240" w:lineRule="auto"/>
        <w:ind w:firstLine="425"/>
        <w:jc w:val="center"/>
        <w:rPr>
          <w:rFonts w:ascii="Times New Roman" w:hAnsi="Times New Roman"/>
          <w:b/>
          <w:sz w:val="28"/>
          <w:szCs w:val="28"/>
        </w:rPr>
      </w:pPr>
    </w:p>
    <w:p w:rsidR="00194ED2" w:rsidRDefault="00194ED2">
      <w:pPr>
        <w:spacing w:after="0" w:line="240" w:lineRule="auto"/>
        <w:ind w:firstLine="425"/>
        <w:jc w:val="center"/>
        <w:rPr>
          <w:rFonts w:ascii="Times New Roman" w:hAnsi="Times New Roman"/>
          <w:b/>
          <w:sz w:val="28"/>
          <w:szCs w:val="28"/>
        </w:rPr>
      </w:pPr>
    </w:p>
    <w:p w:rsidR="00F82FEA" w:rsidRDefault="00EF4D91">
      <w:pPr>
        <w:spacing w:after="0" w:line="240" w:lineRule="auto"/>
        <w:ind w:firstLine="709"/>
        <w:jc w:val="center"/>
        <w:rPr>
          <w:rFonts w:ascii="Times New Roman" w:hAnsi="Times New Roman"/>
          <w:b/>
          <w:sz w:val="28"/>
          <w:szCs w:val="28"/>
        </w:rPr>
      </w:pPr>
      <w:r>
        <w:rPr>
          <w:rFonts w:ascii="Times New Roman" w:hAnsi="Times New Roman"/>
          <w:b/>
          <w:sz w:val="28"/>
          <w:szCs w:val="28"/>
        </w:rPr>
        <w:t>Формы промежуточной аттестации</w:t>
      </w:r>
    </w:p>
    <w:p w:rsidR="00F82FEA" w:rsidRDefault="00EF4D91">
      <w:pPr>
        <w:spacing w:after="0" w:line="240" w:lineRule="auto"/>
        <w:ind w:firstLine="709"/>
        <w:jc w:val="both"/>
        <w:rPr>
          <w:rFonts w:ascii="Times New Roman" w:hAnsi="Times New Roman"/>
          <w:sz w:val="28"/>
          <w:szCs w:val="28"/>
        </w:rPr>
      </w:pPr>
      <w:r>
        <w:rPr>
          <w:rFonts w:ascii="Times New Roman" w:hAnsi="Times New Roman"/>
          <w:sz w:val="28"/>
          <w:szCs w:val="28"/>
        </w:rPr>
        <w:t>Целью  промежуточной аттестации  учащихся являются:</w:t>
      </w:r>
    </w:p>
    <w:p w:rsidR="00F82FEA" w:rsidRDefault="00EF4D91">
      <w:pPr>
        <w:spacing w:after="0" w:line="240" w:lineRule="auto"/>
        <w:ind w:firstLine="709"/>
        <w:jc w:val="both"/>
        <w:rPr>
          <w:rFonts w:ascii="Times New Roman" w:hAnsi="Times New Roman"/>
          <w:sz w:val="28"/>
          <w:szCs w:val="28"/>
        </w:rPr>
      </w:pPr>
      <w:r>
        <w:rPr>
          <w:rFonts w:ascii="Times New Roman" w:hAnsi="Times New Roman"/>
          <w:sz w:val="28"/>
          <w:szCs w:val="28"/>
        </w:rPr>
        <w:t>-  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 в старших  классах;</w:t>
      </w:r>
    </w:p>
    <w:p w:rsidR="00F82FEA" w:rsidRDefault="00EF4D91">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ответственности школы  за результаты образовательной деятельности,  объективную оценку усвоения  учащимися  образовательной программы каждого года обучения.</w:t>
      </w:r>
    </w:p>
    <w:p w:rsidR="00F82FEA" w:rsidRDefault="00EF4D91">
      <w:pPr>
        <w:spacing w:after="0" w:line="240" w:lineRule="auto"/>
        <w:ind w:firstLine="709"/>
        <w:jc w:val="both"/>
        <w:rPr>
          <w:rFonts w:ascii="Times New Roman" w:hAnsi="Times New Roman"/>
          <w:sz w:val="28"/>
          <w:szCs w:val="28"/>
        </w:rPr>
      </w:pPr>
      <w:r>
        <w:rPr>
          <w:rFonts w:ascii="Times New Roman" w:hAnsi="Times New Roman"/>
          <w:sz w:val="28"/>
          <w:szCs w:val="28"/>
        </w:rPr>
        <w:t>Промежуточная аттестация учащихся  проводится в форме итогового контроля в переводных классах в следующих формах: итоговая контрольная работа,  тестирование,  защита проектов. Промежуточная аттестация осуществляется в соответствии с календарно-тематическим планированием по учебным предметам,   утверждаемым приказом директора  школы.</w:t>
      </w:r>
    </w:p>
    <w:p w:rsidR="00F82FEA" w:rsidRDefault="00EF4D91">
      <w:pPr>
        <w:spacing w:after="0" w:line="240" w:lineRule="auto"/>
        <w:ind w:firstLine="709"/>
        <w:jc w:val="both"/>
        <w:rPr>
          <w:rFonts w:ascii="Times New Roman" w:hAnsi="Times New Roman"/>
          <w:sz w:val="28"/>
          <w:szCs w:val="28"/>
        </w:rPr>
      </w:pPr>
      <w:r>
        <w:rPr>
          <w:rFonts w:ascii="Times New Roman" w:hAnsi="Times New Roman"/>
          <w:sz w:val="28"/>
          <w:szCs w:val="28"/>
        </w:rPr>
        <w:t>Учащимся 10-11 классов оценки выставляются по итогам полугодия (годовая – по итогам полугодий).</w:t>
      </w:r>
    </w:p>
    <w:p w:rsidR="00F82FEA" w:rsidRDefault="00EF4D91">
      <w:pPr>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7. Программа </w:t>
      </w:r>
    </w:p>
    <w:p w:rsidR="00F82FEA" w:rsidRDefault="00EF4D91">
      <w:pPr>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духовно-нравственного развития и воспитания обучающихся </w:t>
      </w:r>
    </w:p>
    <w:p w:rsidR="00F82FEA" w:rsidRDefault="00EF4D91">
      <w:pPr>
        <w:tabs>
          <w:tab w:val="left" w:pos="705"/>
        </w:tabs>
        <w:spacing w:after="0" w:line="240" w:lineRule="auto"/>
        <w:ind w:firstLine="567"/>
        <w:jc w:val="both"/>
        <w:rPr>
          <w:rFonts w:ascii="Times New Roman" w:eastAsia="F1" w:hAnsi="Times New Roman"/>
          <w:color w:val="000000"/>
          <w:sz w:val="28"/>
          <w:szCs w:val="28"/>
        </w:rPr>
      </w:pPr>
      <w:r>
        <w:rPr>
          <w:rFonts w:ascii="Times New Roman" w:eastAsia="F1" w:hAnsi="Times New Roman"/>
          <w:color w:val="000000"/>
          <w:sz w:val="28"/>
          <w:szCs w:val="28"/>
        </w:rPr>
        <w:lastRenderedPageBreak/>
        <w:tab/>
        <w:t xml:space="preserve">Программа духовно-нравственного воспитания и развития учащихся в </w:t>
      </w:r>
      <w:r w:rsidR="00CE1A1E">
        <w:rPr>
          <w:rFonts w:ascii="Times New Roman" w:hAnsi="Times New Roman"/>
          <w:sz w:val="28"/>
          <w:szCs w:val="28"/>
        </w:rPr>
        <w:t>ГКОУ «Тельманская СОШ»</w:t>
      </w:r>
      <w:r>
        <w:rPr>
          <w:rFonts w:ascii="Times New Roman" w:eastAsia="F1" w:hAnsi="Times New Roman"/>
          <w:color w:val="000000"/>
          <w:sz w:val="28"/>
          <w:szCs w:val="28"/>
        </w:rPr>
        <w:t xml:space="preserve">   разработана в соответствии с требованиями Закона «Об образовании в Российской Федерации», на основании Концепции духовно-нравственного развития и воспитания личности гражданина России, Программы построения воспитательной системы</w:t>
      </w:r>
      <w:r w:rsidR="00CE1A1E" w:rsidRPr="00CE1A1E">
        <w:rPr>
          <w:rFonts w:ascii="Times New Roman" w:hAnsi="Times New Roman"/>
          <w:sz w:val="28"/>
          <w:szCs w:val="28"/>
        </w:rPr>
        <w:t xml:space="preserve"> </w:t>
      </w:r>
      <w:r w:rsidR="00CE1A1E">
        <w:rPr>
          <w:rFonts w:ascii="Times New Roman" w:hAnsi="Times New Roman"/>
          <w:sz w:val="28"/>
          <w:szCs w:val="28"/>
        </w:rPr>
        <w:t>ГКОУ «Тельманская СОШ»</w:t>
      </w:r>
      <w:r w:rsidR="00CE1A1E">
        <w:rPr>
          <w:rFonts w:ascii="Times New Roman" w:eastAsia="F1" w:hAnsi="Times New Roman"/>
          <w:color w:val="000000"/>
          <w:sz w:val="28"/>
          <w:szCs w:val="28"/>
        </w:rPr>
        <w:t xml:space="preserve"> </w:t>
      </w:r>
      <w:r>
        <w:rPr>
          <w:rFonts w:ascii="Times New Roman" w:eastAsia="F1" w:hAnsi="Times New Roman"/>
          <w:color w:val="000000"/>
          <w:sz w:val="28"/>
          <w:szCs w:val="28"/>
        </w:rPr>
        <w:t xml:space="preserve"> «Наша школа - жизни основа».</w:t>
      </w:r>
    </w:p>
    <w:p w:rsidR="00F82FEA" w:rsidRDefault="00EF4D91">
      <w:pPr>
        <w:autoSpaceDE w:val="0"/>
        <w:spacing w:after="0" w:line="240" w:lineRule="auto"/>
        <w:ind w:firstLine="567"/>
        <w:jc w:val="both"/>
        <w:rPr>
          <w:rFonts w:ascii="Times New Roman" w:eastAsia="F1" w:hAnsi="Times New Roman"/>
          <w:color w:val="333333"/>
          <w:sz w:val="28"/>
          <w:szCs w:val="28"/>
        </w:rPr>
      </w:pPr>
      <w:r>
        <w:rPr>
          <w:rFonts w:ascii="Times New Roman" w:eastAsia="F1" w:hAnsi="Times New Roman"/>
          <w:color w:val="000000"/>
          <w:sz w:val="28"/>
          <w:szCs w:val="28"/>
        </w:rPr>
        <w:tab/>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сельским Домом культуры, библиотекой</w:t>
      </w:r>
      <w:r>
        <w:rPr>
          <w:rFonts w:ascii="Times New Roman" w:eastAsia="F1" w:hAnsi="Times New Roman"/>
          <w:color w:val="333333"/>
          <w:sz w:val="28"/>
          <w:szCs w:val="28"/>
        </w:rPr>
        <w:t>.</w:t>
      </w:r>
    </w:p>
    <w:p w:rsidR="00F82FEA" w:rsidRDefault="00EF4D91">
      <w:pPr>
        <w:autoSpaceDE w:val="0"/>
        <w:spacing w:after="0" w:line="240" w:lineRule="auto"/>
        <w:jc w:val="both"/>
        <w:rPr>
          <w:rFonts w:ascii="Times New Roman" w:eastAsia="F1" w:hAnsi="Times New Roman"/>
          <w:color w:val="333333"/>
          <w:sz w:val="28"/>
          <w:szCs w:val="28"/>
        </w:rPr>
      </w:pPr>
      <w:r>
        <w:rPr>
          <w:rFonts w:ascii="Times New Roman" w:eastAsia="F1" w:hAnsi="Times New Roman"/>
          <w:color w:val="333333"/>
          <w:sz w:val="28"/>
          <w:szCs w:val="28"/>
        </w:rPr>
        <w:tab/>
      </w:r>
    </w:p>
    <w:p w:rsidR="00F82FEA" w:rsidRDefault="00EF4D91">
      <w:pPr>
        <w:autoSpaceDE w:val="0"/>
        <w:spacing w:after="0" w:line="240" w:lineRule="auto"/>
        <w:jc w:val="center"/>
        <w:rPr>
          <w:rFonts w:ascii="Times New Roman" w:eastAsia="F1" w:hAnsi="Times New Roman"/>
          <w:b/>
          <w:bCs/>
          <w:color w:val="000000"/>
          <w:sz w:val="28"/>
          <w:szCs w:val="28"/>
        </w:rPr>
      </w:pPr>
      <w:r>
        <w:rPr>
          <w:rFonts w:ascii="Times New Roman" w:eastAsia="F1" w:hAnsi="Times New Roman"/>
          <w:b/>
          <w:bCs/>
          <w:color w:val="000000"/>
          <w:sz w:val="28"/>
          <w:szCs w:val="28"/>
        </w:rPr>
        <w:t>7.1. Цель и задачи духовно-нравственного развития и воспитания обучающихся</w:t>
      </w:r>
    </w:p>
    <w:p w:rsidR="00F82FEA" w:rsidRDefault="00EF4D91">
      <w:pPr>
        <w:autoSpaceDE w:val="0"/>
        <w:spacing w:after="0" w:line="240" w:lineRule="auto"/>
        <w:jc w:val="both"/>
        <w:rPr>
          <w:rFonts w:ascii="Times New Roman" w:eastAsia="F1" w:hAnsi="Times New Roman"/>
          <w:color w:val="000000"/>
          <w:sz w:val="28"/>
          <w:szCs w:val="28"/>
        </w:rPr>
      </w:pPr>
      <w:r>
        <w:rPr>
          <w:rFonts w:ascii="Times New Roman" w:eastAsia="F1" w:hAnsi="Times New Roman"/>
          <w:b/>
          <w:bCs/>
          <w:color w:val="000000"/>
          <w:sz w:val="28"/>
          <w:szCs w:val="28"/>
        </w:rPr>
        <w:tab/>
        <w:t>Духовно-нравственное воспитание</w:t>
      </w:r>
      <w:r>
        <w:rPr>
          <w:rFonts w:ascii="Times New Roman" w:eastAsia="F1" w:hAnsi="Times New Roman"/>
          <w:color w:val="000000"/>
          <w:sz w:val="28"/>
          <w:szCs w:val="28"/>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F82FEA" w:rsidRDefault="00EF4D91">
      <w:pPr>
        <w:autoSpaceDE w:val="0"/>
        <w:spacing w:after="0" w:line="240" w:lineRule="auto"/>
        <w:jc w:val="both"/>
        <w:rPr>
          <w:rFonts w:ascii="Times New Roman" w:eastAsia="F1" w:hAnsi="Times New Roman"/>
          <w:color w:val="000000"/>
          <w:sz w:val="28"/>
          <w:szCs w:val="28"/>
        </w:rPr>
      </w:pPr>
      <w:r>
        <w:rPr>
          <w:rFonts w:ascii="Times New Roman" w:eastAsia="F1" w:hAnsi="Times New Roman"/>
          <w:color w:val="000000"/>
          <w:sz w:val="28"/>
          <w:szCs w:val="28"/>
        </w:rPr>
        <w:tab/>
      </w:r>
      <w:r>
        <w:rPr>
          <w:rFonts w:ascii="Times New Roman" w:eastAsia="F1" w:hAnsi="Times New Roman"/>
          <w:b/>
          <w:bCs/>
          <w:color w:val="000000"/>
          <w:sz w:val="28"/>
          <w:szCs w:val="28"/>
        </w:rPr>
        <w:t>Духовно-нравственное развитие -</w:t>
      </w:r>
      <w:r>
        <w:rPr>
          <w:rFonts w:ascii="Times New Roman" w:eastAsia="F1" w:hAnsi="Times New Roman"/>
          <w:b/>
          <w:bCs/>
          <w:i/>
          <w:iCs/>
          <w:color w:val="000000"/>
          <w:sz w:val="28"/>
          <w:szCs w:val="28"/>
        </w:rPr>
        <w:t xml:space="preserve"> </w:t>
      </w:r>
      <w:r>
        <w:rPr>
          <w:rFonts w:ascii="Times New Roman" w:eastAsia="F1" w:hAnsi="Times New Roman"/>
          <w:color w:val="000000"/>
          <w:sz w:val="28"/>
          <w:szCs w:val="28"/>
        </w:rPr>
        <w:t>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82FEA" w:rsidRDefault="00EF4D91">
      <w:pPr>
        <w:autoSpaceDE w:val="0"/>
        <w:spacing w:after="0" w:line="240" w:lineRule="auto"/>
        <w:jc w:val="both"/>
        <w:rPr>
          <w:rFonts w:ascii="Times New Roman" w:eastAsia="F1" w:hAnsi="Times New Roman"/>
          <w:color w:val="000000"/>
          <w:sz w:val="28"/>
          <w:szCs w:val="28"/>
        </w:rPr>
      </w:pPr>
      <w:r>
        <w:rPr>
          <w:rFonts w:ascii="Times New Roman" w:eastAsia="F1" w:hAnsi="Times New Roman"/>
          <w:b/>
          <w:bCs/>
          <w:color w:val="000000"/>
          <w:sz w:val="28"/>
          <w:szCs w:val="28"/>
        </w:rPr>
        <w:tab/>
        <w:t>Общей целью</w:t>
      </w:r>
      <w:r>
        <w:rPr>
          <w:rFonts w:ascii="Times New Roman" w:eastAsia="F1" w:hAnsi="Times New Roman"/>
          <w:color w:val="000000"/>
          <w:sz w:val="28"/>
          <w:szCs w:val="28"/>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82FEA" w:rsidRDefault="00EF4D91">
      <w:pPr>
        <w:autoSpaceDE w:val="0"/>
        <w:spacing w:after="0" w:line="240" w:lineRule="auto"/>
        <w:jc w:val="center"/>
        <w:rPr>
          <w:rFonts w:ascii="Times New Roman" w:eastAsia="F1" w:hAnsi="Times New Roman"/>
          <w:b/>
          <w:bCs/>
          <w:color w:val="000000"/>
          <w:sz w:val="28"/>
          <w:szCs w:val="28"/>
        </w:rPr>
      </w:pPr>
      <w:r>
        <w:rPr>
          <w:rFonts w:ascii="Times New Roman" w:eastAsia="F1" w:hAnsi="Times New Roman"/>
          <w:b/>
          <w:bCs/>
          <w:color w:val="000000"/>
          <w:sz w:val="28"/>
          <w:szCs w:val="28"/>
        </w:rPr>
        <w:t>Задачами духовно-нравственного развития и воспитания обучающихся являются:</w:t>
      </w:r>
    </w:p>
    <w:p w:rsidR="00F82FEA" w:rsidRDefault="00EF4D91">
      <w:pPr>
        <w:autoSpaceDE w:val="0"/>
        <w:spacing w:after="0" w:line="240" w:lineRule="auto"/>
        <w:jc w:val="both"/>
        <w:rPr>
          <w:rFonts w:ascii="Times New Roman" w:eastAsia="F1" w:hAnsi="Times New Roman"/>
          <w:i/>
          <w:iCs/>
          <w:color w:val="000000"/>
          <w:sz w:val="28"/>
          <w:szCs w:val="28"/>
        </w:rPr>
      </w:pPr>
      <w:r>
        <w:rPr>
          <w:rFonts w:ascii="Times New Roman" w:eastAsia="F1" w:hAnsi="Times New Roman"/>
          <w:i/>
          <w:iCs/>
          <w:color w:val="000000"/>
          <w:sz w:val="28"/>
          <w:szCs w:val="28"/>
        </w:rPr>
        <w:t>В области формирования личностной культуры:</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укрепление нравственности, основанной на свободе воли и духовных отечественных традициях, внутренней установке личности школьника</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поступать согласно своей совести;</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w:t>
      </w:r>
      <w:r>
        <w:rPr>
          <w:rFonts w:ascii="Times New Roman" w:eastAsia="F1" w:hAnsi="Times New Roman"/>
          <w:color w:val="000000"/>
          <w:sz w:val="28"/>
          <w:szCs w:val="28"/>
        </w:rPr>
        <w:lastRenderedPageBreak/>
        <w:t>выполнения моральных норм, давать нравственную оценку своим и чужим поступкам;</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нравственного смысла учения;</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принятие обучающимся базовых национальных ценностей, национальных и этнических духовных традиций;</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эстетических потребностей, ценностей и чувств;</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82FEA" w:rsidRDefault="00EF4D91">
      <w:pPr>
        <w:numPr>
          <w:ilvl w:val="0"/>
          <w:numId w:val="16"/>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развитие трудолюбия, способности к преодолению трудностей, целеустремлённости и настойчивости в достижении результата.</w:t>
      </w:r>
    </w:p>
    <w:p w:rsidR="00F82FEA" w:rsidRDefault="00EF4D91">
      <w:pPr>
        <w:tabs>
          <w:tab w:val="left" w:pos="426"/>
        </w:tabs>
        <w:autoSpaceDE w:val="0"/>
        <w:spacing w:after="0" w:line="240" w:lineRule="auto"/>
        <w:ind w:firstLine="567"/>
        <w:jc w:val="both"/>
        <w:rPr>
          <w:rFonts w:ascii="Times New Roman" w:eastAsia="F1" w:hAnsi="Times New Roman"/>
          <w:i/>
          <w:iCs/>
          <w:color w:val="000000"/>
          <w:sz w:val="28"/>
          <w:szCs w:val="28"/>
        </w:rPr>
      </w:pPr>
      <w:r>
        <w:rPr>
          <w:rFonts w:ascii="Times New Roman" w:eastAsia="F1" w:hAnsi="Times New Roman"/>
          <w:i/>
          <w:iCs/>
          <w:color w:val="000000"/>
          <w:sz w:val="28"/>
          <w:szCs w:val="28"/>
        </w:rPr>
        <w:t>В области формирования социальной культуры:</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основ российской гражданской идентичности;</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пробуждение веры в Россию, свой народ, чувства личной ответственности за Отечество;</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воспитание ценностного отношения к своему национальному языку и культуре;</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патриотизма и гражданской солидарности;</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укрепление доверия к другим людям;</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развитие доброжелательности и эмоциональной отзывчивости, понимания других людей и сопереживания им;</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становление гуманистических и демократических ценностных ориентаций;</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82FEA" w:rsidRDefault="00EF4D91">
      <w:pPr>
        <w:numPr>
          <w:ilvl w:val="0"/>
          <w:numId w:val="15"/>
        </w:numPr>
        <w:tabs>
          <w:tab w:val="left" w:pos="426"/>
          <w:tab w:val="left" w:pos="1065"/>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82FEA" w:rsidRDefault="00EF4D91">
      <w:pPr>
        <w:numPr>
          <w:ilvl w:val="0"/>
          <w:numId w:val="15"/>
        </w:numPr>
        <w:tabs>
          <w:tab w:val="left" w:pos="426"/>
        </w:tabs>
        <w:autoSpaceDE w:val="0"/>
        <w:spacing w:after="0" w:line="240" w:lineRule="auto"/>
        <w:ind w:left="0" w:firstLine="567"/>
        <w:jc w:val="both"/>
        <w:rPr>
          <w:rFonts w:ascii="Times New Roman" w:eastAsia="F1" w:hAnsi="Times New Roman"/>
          <w:i/>
          <w:iCs/>
          <w:color w:val="000000"/>
          <w:sz w:val="28"/>
          <w:szCs w:val="28"/>
        </w:rPr>
      </w:pPr>
      <w:r>
        <w:rPr>
          <w:rFonts w:ascii="Times New Roman" w:eastAsia="F1" w:hAnsi="Times New Roman"/>
          <w:i/>
          <w:iCs/>
          <w:color w:val="000000"/>
          <w:sz w:val="28"/>
          <w:szCs w:val="28"/>
        </w:rPr>
        <w:t>В области формирования семейной культуры:</w:t>
      </w:r>
    </w:p>
    <w:p w:rsidR="00F82FEA" w:rsidRDefault="00EF4D91">
      <w:pPr>
        <w:numPr>
          <w:ilvl w:val="0"/>
          <w:numId w:val="15"/>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отношения к семье как основе российского общества;</w:t>
      </w:r>
    </w:p>
    <w:p w:rsidR="00F82FEA" w:rsidRDefault="00EF4D91">
      <w:pPr>
        <w:numPr>
          <w:ilvl w:val="0"/>
          <w:numId w:val="15"/>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F82FEA" w:rsidRDefault="00EF4D91">
      <w:pPr>
        <w:numPr>
          <w:ilvl w:val="0"/>
          <w:numId w:val="15"/>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t>формирование представления о семейных ценностях, гендерных семейных ролях и уважения к ним;</w:t>
      </w:r>
    </w:p>
    <w:p w:rsidR="00F82FEA" w:rsidRDefault="00EF4D91">
      <w:pPr>
        <w:numPr>
          <w:ilvl w:val="0"/>
          <w:numId w:val="15"/>
        </w:numPr>
        <w:tabs>
          <w:tab w:val="left" w:pos="426"/>
        </w:tabs>
        <w:autoSpaceDE w:val="0"/>
        <w:spacing w:after="0" w:line="240" w:lineRule="auto"/>
        <w:ind w:left="0" w:firstLine="567"/>
        <w:jc w:val="both"/>
        <w:rPr>
          <w:rFonts w:ascii="Times New Roman" w:eastAsia="F1" w:hAnsi="Times New Roman"/>
          <w:color w:val="000000"/>
          <w:sz w:val="28"/>
          <w:szCs w:val="28"/>
        </w:rPr>
      </w:pPr>
      <w:r>
        <w:rPr>
          <w:rFonts w:ascii="Times New Roman" w:eastAsia="F1" w:hAnsi="Times New Roman"/>
          <w:color w:val="000000"/>
          <w:sz w:val="28"/>
          <w:szCs w:val="28"/>
        </w:rPr>
        <w:lastRenderedPageBreak/>
        <w:t>знакомство обучающегося с культурно-историческими и этническими традициями российской семьи.</w:t>
      </w:r>
    </w:p>
    <w:p w:rsidR="00F82FEA" w:rsidRDefault="00F82FEA">
      <w:pPr>
        <w:autoSpaceDE w:val="0"/>
        <w:spacing w:after="0" w:line="240" w:lineRule="auto"/>
        <w:jc w:val="both"/>
        <w:rPr>
          <w:rFonts w:ascii="Times New Roman" w:hAnsi="Times New Roman"/>
          <w:color w:val="000000"/>
          <w:sz w:val="28"/>
          <w:szCs w:val="28"/>
        </w:rPr>
      </w:pPr>
    </w:p>
    <w:p w:rsidR="00F82FEA" w:rsidRDefault="00EF4D91">
      <w:pPr>
        <w:autoSpaceDE w:val="0"/>
        <w:spacing w:after="0" w:line="240" w:lineRule="auto"/>
        <w:jc w:val="center"/>
        <w:rPr>
          <w:rFonts w:ascii="Times New Roman" w:eastAsia="F2" w:hAnsi="Times New Roman"/>
          <w:b/>
          <w:bCs/>
          <w:color w:val="000000"/>
          <w:sz w:val="28"/>
          <w:szCs w:val="28"/>
        </w:rPr>
      </w:pPr>
      <w:r>
        <w:rPr>
          <w:rFonts w:ascii="Times New Roman" w:eastAsia="F2" w:hAnsi="Times New Roman"/>
          <w:b/>
          <w:bCs/>
          <w:color w:val="000000"/>
          <w:sz w:val="28"/>
          <w:szCs w:val="28"/>
        </w:rPr>
        <w:t>7.2. Основные направления и ценностные основы духовно-нравственного развития и воспитания обучающихся</w:t>
      </w:r>
    </w:p>
    <w:p w:rsidR="00F82FEA" w:rsidRDefault="00EF4D91">
      <w:pPr>
        <w:autoSpaceDE w:val="0"/>
        <w:spacing w:after="0" w:line="240" w:lineRule="auto"/>
        <w:jc w:val="both"/>
        <w:rPr>
          <w:rFonts w:ascii="Times New Roman" w:eastAsia="F1" w:hAnsi="Times New Roman"/>
          <w:sz w:val="28"/>
          <w:szCs w:val="28"/>
        </w:rPr>
      </w:pPr>
      <w:r>
        <w:rPr>
          <w:rFonts w:ascii="Times New Roman" w:eastAsia="F1" w:hAnsi="Times New Roman"/>
          <w:sz w:val="28"/>
          <w:szCs w:val="28"/>
        </w:rPr>
        <w:tab/>
        <w:t xml:space="preserve">Общие задачи духовно-нравственного развития и воспитания обучающихся </w:t>
      </w:r>
      <w:r w:rsidR="00CE1A1E">
        <w:rPr>
          <w:rFonts w:ascii="Times New Roman" w:hAnsi="Times New Roman"/>
          <w:sz w:val="28"/>
          <w:szCs w:val="28"/>
        </w:rPr>
        <w:t>ГКОУ «Тельманская СОШ»</w:t>
      </w:r>
      <w:r>
        <w:rPr>
          <w:rFonts w:ascii="Times New Roman" w:eastAsia="F1" w:hAnsi="Times New Roman"/>
          <w:sz w:val="28"/>
          <w:szCs w:val="28"/>
        </w:rPr>
        <w:t xml:space="preserve">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82FEA" w:rsidRDefault="00EF4D91">
      <w:pPr>
        <w:autoSpaceDE w:val="0"/>
        <w:spacing w:after="0" w:line="240" w:lineRule="auto"/>
        <w:jc w:val="both"/>
        <w:rPr>
          <w:rFonts w:ascii="Times New Roman" w:eastAsia="F1" w:hAnsi="Times New Roman"/>
          <w:b/>
          <w:bCs/>
          <w:color w:val="000000"/>
          <w:sz w:val="28"/>
          <w:szCs w:val="28"/>
        </w:rPr>
      </w:pPr>
      <w:r>
        <w:rPr>
          <w:rFonts w:ascii="Times New Roman" w:eastAsia="F1" w:hAnsi="Times New Roman"/>
          <w:color w:val="FF0000"/>
          <w:sz w:val="28"/>
          <w:szCs w:val="28"/>
        </w:rPr>
        <w:tab/>
      </w:r>
      <w:r>
        <w:rPr>
          <w:rFonts w:ascii="Times New Roman" w:eastAsia="F1" w:hAnsi="Times New Roman"/>
          <w:b/>
          <w:bCs/>
          <w:color w:val="000000"/>
          <w:sz w:val="28"/>
          <w:szCs w:val="28"/>
        </w:rPr>
        <w:t xml:space="preserve">Направление 1 </w:t>
      </w:r>
    </w:p>
    <w:p w:rsidR="00F82FEA" w:rsidRDefault="00EF4D91">
      <w:pPr>
        <w:autoSpaceDE w:val="0"/>
        <w:spacing w:after="0" w:line="240" w:lineRule="auto"/>
        <w:jc w:val="both"/>
        <w:rPr>
          <w:rFonts w:ascii="Times New Roman" w:eastAsia="F1" w:hAnsi="Times New Roman"/>
          <w:color w:val="000000"/>
          <w:sz w:val="28"/>
          <w:szCs w:val="28"/>
        </w:rPr>
      </w:pPr>
      <w:r>
        <w:rPr>
          <w:rFonts w:ascii="Times New Roman" w:eastAsia="F1" w:hAnsi="Times New Roman"/>
          <w:color w:val="000000"/>
          <w:sz w:val="28"/>
          <w:szCs w:val="28"/>
        </w:rPr>
        <w:tab/>
        <w:t>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F82FEA" w:rsidRDefault="00EF4D91">
      <w:pPr>
        <w:autoSpaceDE w:val="0"/>
        <w:spacing w:after="0" w:line="240" w:lineRule="auto"/>
        <w:jc w:val="both"/>
        <w:rPr>
          <w:rFonts w:ascii="Times New Roman" w:eastAsia="F1" w:hAnsi="Times New Roman"/>
          <w:b/>
          <w:bCs/>
          <w:color w:val="000000"/>
          <w:sz w:val="28"/>
          <w:szCs w:val="28"/>
        </w:rPr>
      </w:pPr>
      <w:r>
        <w:rPr>
          <w:rFonts w:ascii="Times New Roman" w:eastAsia="F1" w:hAnsi="Times New Roman"/>
          <w:b/>
          <w:bCs/>
          <w:color w:val="000000"/>
          <w:sz w:val="28"/>
          <w:szCs w:val="28"/>
        </w:rPr>
        <w:tab/>
        <w:t>Направление 2</w:t>
      </w:r>
    </w:p>
    <w:p w:rsidR="00F82FEA" w:rsidRDefault="00EF4D91">
      <w:pPr>
        <w:autoSpaceDE w:val="0"/>
        <w:spacing w:after="0" w:line="240" w:lineRule="auto"/>
        <w:jc w:val="both"/>
        <w:rPr>
          <w:rFonts w:ascii="Times New Roman" w:eastAsia="F1" w:hAnsi="Times New Roman"/>
          <w:sz w:val="28"/>
          <w:szCs w:val="28"/>
        </w:rPr>
      </w:pPr>
      <w:r>
        <w:rPr>
          <w:rFonts w:ascii="Times New Roman" w:eastAsia="F1" w:hAnsi="Times New Roman"/>
          <w:color w:val="FF0000"/>
          <w:sz w:val="28"/>
          <w:szCs w:val="28"/>
        </w:rPr>
        <w:tab/>
      </w:r>
      <w:r>
        <w:rPr>
          <w:rFonts w:ascii="Times New Roman" w:eastAsia="F1" w:hAnsi="Times New Roman"/>
          <w:color w:val="000000"/>
          <w:sz w:val="28"/>
          <w:szCs w:val="28"/>
        </w:rPr>
        <w:t xml:space="preserve">Воспитание </w:t>
      </w:r>
      <w:r>
        <w:rPr>
          <w:rFonts w:ascii="Times New Roman" w:eastAsia="F1" w:hAnsi="Times New Roman"/>
          <w:sz w:val="28"/>
          <w:szCs w:val="28"/>
        </w:rPr>
        <w:t>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F82FEA" w:rsidRDefault="00EF4D91">
      <w:pPr>
        <w:autoSpaceDE w:val="0"/>
        <w:spacing w:after="0" w:line="240" w:lineRule="auto"/>
        <w:jc w:val="both"/>
        <w:rPr>
          <w:rFonts w:ascii="Times New Roman" w:eastAsia="F1" w:hAnsi="Times New Roman"/>
          <w:b/>
          <w:bCs/>
          <w:color w:val="000000"/>
          <w:sz w:val="28"/>
          <w:szCs w:val="28"/>
        </w:rPr>
      </w:pPr>
      <w:r>
        <w:rPr>
          <w:rFonts w:ascii="Times New Roman" w:eastAsia="F1" w:hAnsi="Times New Roman"/>
          <w:color w:val="FF0000"/>
          <w:sz w:val="28"/>
          <w:szCs w:val="28"/>
        </w:rPr>
        <w:tab/>
      </w:r>
      <w:r>
        <w:rPr>
          <w:rFonts w:ascii="Times New Roman" w:eastAsia="F1" w:hAnsi="Times New Roman"/>
          <w:b/>
          <w:bCs/>
          <w:color w:val="000000"/>
          <w:sz w:val="28"/>
          <w:szCs w:val="28"/>
        </w:rPr>
        <w:t>Направление 3</w:t>
      </w:r>
    </w:p>
    <w:p w:rsidR="00F82FEA" w:rsidRDefault="00EF4D91">
      <w:pPr>
        <w:autoSpaceDE w:val="0"/>
        <w:spacing w:after="0" w:line="240" w:lineRule="auto"/>
        <w:jc w:val="both"/>
        <w:rPr>
          <w:rFonts w:ascii="Times New Roman" w:eastAsia="F1" w:hAnsi="Times New Roman"/>
          <w:sz w:val="28"/>
          <w:szCs w:val="28"/>
        </w:rPr>
      </w:pPr>
      <w:r>
        <w:rPr>
          <w:rFonts w:ascii="Times New Roman" w:eastAsia="F1" w:hAnsi="Times New Roman"/>
          <w:color w:val="FF0000"/>
          <w:sz w:val="28"/>
          <w:szCs w:val="28"/>
        </w:rPr>
        <w:tab/>
      </w:r>
      <w:r>
        <w:rPr>
          <w:rFonts w:ascii="Times New Roman" w:eastAsia="F1" w:hAnsi="Times New Roman"/>
          <w:color w:val="000000"/>
          <w:sz w:val="28"/>
          <w:szCs w:val="28"/>
        </w:rPr>
        <w:t xml:space="preserve">Воспитание ценностного </w:t>
      </w:r>
      <w:r>
        <w:rPr>
          <w:rFonts w:ascii="Times New Roman" w:eastAsia="F1" w:hAnsi="Times New Roman"/>
          <w:sz w:val="28"/>
          <w:szCs w:val="28"/>
        </w:rPr>
        <w:t>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F82FEA" w:rsidRDefault="00EF4D91">
      <w:pPr>
        <w:autoSpaceDE w:val="0"/>
        <w:spacing w:after="0" w:line="240" w:lineRule="auto"/>
        <w:jc w:val="both"/>
        <w:rPr>
          <w:rFonts w:ascii="Times New Roman" w:eastAsia="F1" w:hAnsi="Times New Roman"/>
          <w:b/>
          <w:bCs/>
          <w:color w:val="000000"/>
          <w:sz w:val="28"/>
          <w:szCs w:val="28"/>
        </w:rPr>
      </w:pPr>
      <w:r>
        <w:rPr>
          <w:rFonts w:ascii="Times New Roman" w:eastAsia="F1" w:hAnsi="Times New Roman"/>
          <w:sz w:val="28"/>
          <w:szCs w:val="28"/>
        </w:rPr>
        <w:tab/>
      </w:r>
      <w:r>
        <w:rPr>
          <w:rFonts w:ascii="Times New Roman" w:eastAsia="F1" w:hAnsi="Times New Roman"/>
          <w:b/>
          <w:bCs/>
          <w:color w:val="000000"/>
          <w:sz w:val="28"/>
          <w:szCs w:val="28"/>
        </w:rPr>
        <w:t>Направление 4</w:t>
      </w:r>
    </w:p>
    <w:p w:rsidR="00F82FEA" w:rsidRDefault="00EF4D91">
      <w:pPr>
        <w:autoSpaceDE w:val="0"/>
        <w:spacing w:after="0" w:line="240" w:lineRule="auto"/>
        <w:jc w:val="both"/>
        <w:rPr>
          <w:rFonts w:ascii="Times New Roman" w:eastAsia="F1" w:hAnsi="Times New Roman"/>
          <w:sz w:val="28"/>
          <w:szCs w:val="28"/>
        </w:rPr>
      </w:pPr>
      <w:r>
        <w:rPr>
          <w:rFonts w:ascii="Times New Roman" w:eastAsia="F1" w:hAnsi="Times New Roman"/>
          <w:color w:val="FF0000"/>
          <w:sz w:val="28"/>
          <w:szCs w:val="28"/>
        </w:rPr>
        <w:tab/>
      </w:r>
      <w:r>
        <w:rPr>
          <w:rFonts w:ascii="Times New Roman" w:eastAsia="F1" w:hAnsi="Times New Roman"/>
          <w:sz w:val="28"/>
          <w:szCs w:val="28"/>
        </w:rPr>
        <w:t xml:space="preserve">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p>
    <w:p w:rsidR="00F82FEA" w:rsidRDefault="00EF4D91">
      <w:pPr>
        <w:autoSpaceDE w:val="0"/>
        <w:spacing w:after="0" w:line="240" w:lineRule="auto"/>
        <w:jc w:val="both"/>
        <w:rPr>
          <w:rFonts w:ascii="Times New Roman" w:eastAsia="F1" w:hAnsi="Times New Roman"/>
          <w:b/>
          <w:bCs/>
          <w:color w:val="000000"/>
          <w:sz w:val="28"/>
          <w:szCs w:val="28"/>
        </w:rPr>
      </w:pPr>
      <w:r>
        <w:rPr>
          <w:rFonts w:ascii="Times New Roman" w:eastAsia="F1" w:hAnsi="Times New Roman"/>
          <w:color w:val="FF0000"/>
          <w:sz w:val="28"/>
          <w:szCs w:val="28"/>
        </w:rPr>
        <w:tab/>
      </w:r>
      <w:r>
        <w:rPr>
          <w:rFonts w:ascii="Times New Roman" w:eastAsia="F1" w:hAnsi="Times New Roman"/>
          <w:b/>
          <w:bCs/>
          <w:color w:val="000000"/>
          <w:sz w:val="28"/>
          <w:szCs w:val="28"/>
        </w:rPr>
        <w:t xml:space="preserve">Направление 5 </w:t>
      </w:r>
    </w:p>
    <w:p w:rsidR="00F82FEA" w:rsidRDefault="00EF4D91">
      <w:pPr>
        <w:autoSpaceDE w:val="0"/>
        <w:spacing w:after="0" w:line="240" w:lineRule="auto"/>
        <w:jc w:val="both"/>
        <w:rPr>
          <w:rFonts w:ascii="Times New Roman" w:eastAsia="F1" w:hAnsi="Times New Roman"/>
          <w:sz w:val="28"/>
          <w:szCs w:val="28"/>
        </w:rPr>
      </w:pPr>
      <w:r>
        <w:rPr>
          <w:rFonts w:ascii="Times New Roman" w:eastAsia="F1" w:hAnsi="Times New Roman"/>
          <w:b/>
          <w:bCs/>
          <w:color w:val="000000"/>
          <w:sz w:val="28"/>
          <w:szCs w:val="28"/>
        </w:rPr>
        <w:tab/>
      </w:r>
      <w:r>
        <w:rPr>
          <w:rFonts w:ascii="Times New Roman" w:eastAsia="F1" w:hAnsi="Times New Roman"/>
          <w:sz w:val="28"/>
          <w:szCs w:val="28"/>
        </w:rPr>
        <w:t>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F82FEA" w:rsidRDefault="00EF4D91">
      <w:pPr>
        <w:autoSpaceDE w:val="0"/>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Направление 6</w:t>
      </w:r>
    </w:p>
    <w:p w:rsidR="00F82FEA" w:rsidRDefault="00EF4D91">
      <w:pPr>
        <w:autoSpaceDE w:val="0"/>
        <w:spacing w:after="0" w:line="240" w:lineRule="auto"/>
        <w:jc w:val="both"/>
        <w:rPr>
          <w:rFonts w:ascii="Times New Roman" w:eastAsia="F1" w:hAnsi="Times New Roman"/>
          <w:sz w:val="28"/>
          <w:szCs w:val="28"/>
        </w:rPr>
      </w:pPr>
      <w:r>
        <w:rPr>
          <w:rFonts w:ascii="Times New Roman" w:eastAsia="F1" w:hAnsi="Times New Roman"/>
          <w:b/>
          <w:bCs/>
          <w:color w:val="FF0000"/>
          <w:sz w:val="28"/>
          <w:szCs w:val="28"/>
        </w:rPr>
        <w:tab/>
      </w:r>
      <w:r>
        <w:rPr>
          <w:rFonts w:ascii="Times New Roman" w:eastAsia="F1" w:hAnsi="Times New Roman"/>
          <w:bCs/>
          <w:sz w:val="28"/>
          <w:szCs w:val="28"/>
        </w:rPr>
        <w:t>Воспитание трудолюбия,</w:t>
      </w:r>
      <w:r>
        <w:rPr>
          <w:rFonts w:ascii="Times New Roman" w:eastAsia="F1" w:hAnsi="Times New Roman"/>
          <w:b/>
          <w:bCs/>
          <w:sz w:val="28"/>
          <w:szCs w:val="28"/>
        </w:rPr>
        <w:t xml:space="preserve"> </w:t>
      </w:r>
      <w:r>
        <w:rPr>
          <w:rFonts w:ascii="Times New Roman" w:eastAsia="F1" w:hAnsi="Times New Roman"/>
          <w:sz w:val="28"/>
          <w:szCs w:val="28"/>
        </w:rPr>
        <w:t>творческого отношения к учению,</w:t>
      </w:r>
      <w:r>
        <w:rPr>
          <w:rFonts w:ascii="Times New Roman" w:eastAsia="F1" w:hAnsi="Times New Roman"/>
          <w:b/>
          <w:bCs/>
          <w:sz w:val="28"/>
          <w:szCs w:val="28"/>
        </w:rPr>
        <w:t xml:space="preserve"> </w:t>
      </w:r>
      <w:r>
        <w:rPr>
          <w:rFonts w:ascii="Times New Roman" w:eastAsia="F1" w:hAnsi="Times New Roman"/>
          <w:sz w:val="28"/>
          <w:szCs w:val="28"/>
        </w:rPr>
        <w:t>труду, жизни. Ценности: уважение к труду; творчество и созидание; стремление к познанию и истине; целеустремлённость и настойчивость, бережливость.</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F1" w:hAnsi="Times New Roman"/>
          <w:sz w:val="28"/>
          <w:szCs w:val="28"/>
        </w:rPr>
        <w:tab/>
      </w:r>
      <w:r>
        <w:rPr>
          <w:rFonts w:ascii="Times New Roman" w:eastAsia="Times New Roman" w:hAnsi="Times New Roman"/>
          <w:sz w:val="28"/>
          <w:szCs w:val="28"/>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Каждое из направлений духовно-нравственного развития и воспитания обучающихся основано на определённой системе базовых национальных ценностей и обеспечивает усвоение их обучающимися.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Патриотизм (любовь к России, к своему народу, к своей малой родине; служение Отечеству).</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Семья (любовь и верность, здоровье, достаток, почитание родителей, забота о старших и младших, забота о продолжении рода).</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Труд и творчество (творчество и созидание, целеустремленность и настойчивость, трудолюбие, бережливость).</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Наука (познание, истина, научная картина мира, экологическое сознание).</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Искусство и литература (красота, гармония, духовный мир человека, нравственный выбор, смысл жизни, эстетическое развитие).</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Природа (жизнь, родная земля, заповедная природа, планета Земля).</w:t>
      </w:r>
    </w:p>
    <w:p w:rsidR="00F82FEA" w:rsidRDefault="00EF4D91">
      <w:pPr>
        <w:numPr>
          <w:ilvl w:val="0"/>
          <w:numId w:val="3"/>
        </w:numPr>
        <w:autoSpaceDE w:val="0"/>
        <w:spacing w:after="0" w:line="240" w:lineRule="auto"/>
        <w:ind w:left="0" w:firstLine="567"/>
        <w:jc w:val="both"/>
        <w:rPr>
          <w:rFonts w:ascii="Times New Roman" w:eastAsia="F7" w:hAnsi="Times New Roman"/>
          <w:sz w:val="28"/>
          <w:szCs w:val="28"/>
        </w:rPr>
      </w:pPr>
      <w:r>
        <w:rPr>
          <w:rFonts w:ascii="Times New Roman" w:eastAsia="F7" w:hAnsi="Times New Roman"/>
          <w:sz w:val="28"/>
          <w:szCs w:val="28"/>
        </w:rPr>
        <w:t>Человечество (мир во всем мире, многообразие культур и народов, прогресс человечества, международное сотрудничество).</w:t>
      </w:r>
    </w:p>
    <w:p w:rsidR="00F82FEA" w:rsidRDefault="00EF4D91">
      <w:pPr>
        <w:autoSpaceDE w:val="0"/>
        <w:spacing w:after="0" w:line="240" w:lineRule="auto"/>
        <w:jc w:val="both"/>
        <w:rPr>
          <w:rFonts w:ascii="Times New Roman" w:eastAsia="F7" w:hAnsi="Times New Roman"/>
          <w:sz w:val="28"/>
          <w:szCs w:val="28"/>
        </w:rPr>
      </w:pPr>
      <w:r>
        <w:rPr>
          <w:rFonts w:ascii="Times New Roman" w:eastAsia="F7" w:hAnsi="Times New Roman"/>
          <w:sz w:val="28"/>
          <w:szCs w:val="28"/>
        </w:rPr>
        <w:tab/>
        <w:t>Процесс превращения базовых ценностей в личностные ценностные смыслы и ориентиры требует включения ученика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F82FEA" w:rsidRDefault="00EF4D91">
      <w:pPr>
        <w:autoSpaceDE w:val="0"/>
        <w:spacing w:after="0" w:line="240" w:lineRule="auto"/>
        <w:ind w:firstLine="709"/>
        <w:jc w:val="both"/>
        <w:rPr>
          <w:rFonts w:ascii="Times New Roman" w:eastAsia="F7" w:hAnsi="Times New Roman"/>
          <w:sz w:val="28"/>
          <w:szCs w:val="28"/>
        </w:rPr>
      </w:pPr>
      <w:r>
        <w:rPr>
          <w:rFonts w:ascii="Times New Roman" w:eastAsia="F7" w:hAnsi="Times New Roman"/>
          <w:sz w:val="28"/>
          <w:szCs w:val="28"/>
        </w:rPr>
        <w:t>- в содержании и построении уроков;</w:t>
      </w:r>
    </w:p>
    <w:p w:rsidR="00F82FEA" w:rsidRDefault="00EF4D91">
      <w:pPr>
        <w:autoSpaceDE w:val="0"/>
        <w:spacing w:after="0" w:line="240" w:lineRule="auto"/>
        <w:ind w:firstLine="709"/>
        <w:jc w:val="both"/>
        <w:rPr>
          <w:rFonts w:ascii="Times New Roman" w:eastAsia="F7" w:hAnsi="Times New Roman"/>
          <w:sz w:val="28"/>
          <w:szCs w:val="28"/>
        </w:rPr>
      </w:pPr>
      <w:r>
        <w:rPr>
          <w:rFonts w:ascii="Times New Roman" w:eastAsia="F7" w:hAnsi="Times New Roman"/>
          <w:sz w:val="28"/>
          <w:szCs w:val="28"/>
        </w:rPr>
        <w:t xml:space="preserve">- в способах организации совместной деятельности взрослых и детей в учебной и внеучебной деятельности; </w:t>
      </w:r>
    </w:p>
    <w:p w:rsidR="00F82FEA" w:rsidRDefault="00EF4D91">
      <w:pPr>
        <w:autoSpaceDE w:val="0"/>
        <w:spacing w:after="0" w:line="240" w:lineRule="auto"/>
        <w:ind w:firstLine="709"/>
        <w:jc w:val="both"/>
        <w:rPr>
          <w:rFonts w:ascii="Times New Roman" w:eastAsia="F7" w:hAnsi="Times New Roman"/>
          <w:sz w:val="28"/>
          <w:szCs w:val="28"/>
        </w:rPr>
      </w:pPr>
      <w:r>
        <w:rPr>
          <w:rFonts w:ascii="Times New Roman" w:eastAsia="F7" w:hAnsi="Times New Roman"/>
          <w:sz w:val="28"/>
          <w:szCs w:val="28"/>
        </w:rPr>
        <w:t>- в опыте организации индивидуальной, групповой, коллективной деятельности учащихся;</w:t>
      </w:r>
    </w:p>
    <w:p w:rsidR="00F82FEA" w:rsidRDefault="00EF4D91">
      <w:pPr>
        <w:autoSpaceDE w:val="0"/>
        <w:spacing w:after="0" w:line="240" w:lineRule="auto"/>
        <w:ind w:firstLine="709"/>
        <w:jc w:val="both"/>
        <w:rPr>
          <w:rFonts w:ascii="Times New Roman" w:eastAsia="F7" w:hAnsi="Times New Roman"/>
          <w:sz w:val="28"/>
          <w:szCs w:val="28"/>
        </w:rPr>
      </w:pPr>
      <w:r>
        <w:rPr>
          <w:rFonts w:ascii="Times New Roman" w:eastAsia="F7" w:hAnsi="Times New Roman"/>
          <w:sz w:val="28"/>
          <w:szCs w:val="28"/>
        </w:rPr>
        <w:t>- в специальных событиях, спроектированных с учетом определенной ценности и смысла;</w:t>
      </w:r>
    </w:p>
    <w:p w:rsidR="00F82FEA" w:rsidRDefault="00EF4D91">
      <w:pPr>
        <w:autoSpaceDE w:val="0"/>
        <w:spacing w:after="0" w:line="240" w:lineRule="auto"/>
        <w:ind w:firstLine="709"/>
        <w:jc w:val="both"/>
        <w:rPr>
          <w:rFonts w:ascii="Times New Roman" w:eastAsia="F7" w:hAnsi="Times New Roman"/>
          <w:sz w:val="28"/>
          <w:szCs w:val="28"/>
        </w:rPr>
      </w:pPr>
      <w:r>
        <w:rPr>
          <w:rFonts w:ascii="Times New Roman" w:eastAsia="F7" w:hAnsi="Times New Roman"/>
          <w:sz w:val="28"/>
          <w:szCs w:val="28"/>
        </w:rPr>
        <w:t>- в личном примере ученикам.</w:t>
      </w:r>
    </w:p>
    <w:p w:rsidR="00F82FEA" w:rsidRDefault="00EF4D91">
      <w:pPr>
        <w:autoSpaceDE w:val="0"/>
        <w:spacing w:after="0" w:line="240" w:lineRule="auto"/>
        <w:jc w:val="both"/>
        <w:rPr>
          <w:rFonts w:ascii="Times New Roman" w:eastAsia="F7" w:hAnsi="Times New Roman"/>
          <w:sz w:val="28"/>
          <w:szCs w:val="28"/>
        </w:rPr>
      </w:pPr>
      <w:r>
        <w:rPr>
          <w:rFonts w:ascii="Times New Roman" w:eastAsia="F7" w:hAnsi="Times New Roman"/>
          <w:sz w:val="28"/>
          <w:szCs w:val="28"/>
        </w:rPr>
        <w:tab/>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w:t>
      </w:r>
      <w:r>
        <w:rPr>
          <w:rFonts w:ascii="Times New Roman" w:eastAsia="F7" w:hAnsi="Times New Roman"/>
          <w:sz w:val="28"/>
          <w:szCs w:val="28"/>
        </w:rPr>
        <w:lastRenderedPageBreak/>
        <w:t>движения и организации, учреждений дополнительного образования, культуры и спорта, СМИ, традиционных российских религиозных объединений.</w:t>
      </w:r>
    </w:p>
    <w:p w:rsidR="00F82FEA" w:rsidRDefault="00F82FEA">
      <w:pPr>
        <w:autoSpaceDE w:val="0"/>
        <w:spacing w:after="0" w:line="240" w:lineRule="auto"/>
        <w:jc w:val="center"/>
        <w:rPr>
          <w:rFonts w:ascii="Times New Roman" w:eastAsia="Times New Roman" w:hAnsi="Times New Roman"/>
          <w:b/>
          <w:bCs/>
          <w:sz w:val="28"/>
          <w:szCs w:val="28"/>
        </w:rPr>
      </w:pPr>
    </w:p>
    <w:p w:rsidR="00F82FEA" w:rsidRDefault="00EF4D91">
      <w:pPr>
        <w:autoSpaceDE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7.3. Принципы и особенности организации содержания</w:t>
      </w:r>
    </w:p>
    <w:p w:rsidR="00F82FEA" w:rsidRDefault="00EF4D91">
      <w:pPr>
        <w:autoSpaceDE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духовно-нравственного развития и воспитания обучающихся</w:t>
      </w:r>
    </w:p>
    <w:p w:rsidR="00F82FEA" w:rsidRDefault="00EF4D91">
      <w:pPr>
        <w:autoSpaceDE w:val="0"/>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ab/>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rFonts w:ascii="Times New Roman" w:eastAsia="Times New Roman" w:hAnsi="Times New Roman"/>
          <w:b/>
          <w:bCs/>
          <w:sz w:val="28"/>
          <w:szCs w:val="28"/>
        </w:rPr>
        <w:t>принципов:</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r>
        <w:rPr>
          <w:rFonts w:ascii="Times New Roman" w:eastAsia="Times New Roman" w:hAnsi="Times New Roman"/>
          <w:bCs/>
          <w:i/>
          <w:sz w:val="28"/>
          <w:szCs w:val="28"/>
        </w:rPr>
        <w:t>Принцип ориентации на идеал.</w:t>
      </w:r>
      <w:r>
        <w:rPr>
          <w:rFonts w:ascii="Times New Roman" w:eastAsia="Times New Roman" w:hAnsi="Times New Roman"/>
          <w:b/>
          <w:bCs/>
          <w:sz w:val="28"/>
          <w:szCs w:val="28"/>
        </w:rPr>
        <w:t xml:space="preserve"> </w:t>
      </w:r>
      <w:r>
        <w:rPr>
          <w:rFonts w:ascii="Times New Roman" w:eastAsia="Times New Roman" w:hAnsi="Times New Roman"/>
          <w:sz w:val="28"/>
          <w:szCs w:val="28"/>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 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Cs/>
          <w:i/>
          <w:sz w:val="28"/>
          <w:szCs w:val="28"/>
        </w:rPr>
        <w:tab/>
        <w:t>Аксиологический принцип.</w:t>
      </w:r>
      <w:r>
        <w:rPr>
          <w:rFonts w:ascii="Times New Roman" w:eastAsia="Times New Roman" w:hAnsi="Times New Roman"/>
          <w:b/>
          <w:bCs/>
          <w:sz w:val="28"/>
          <w:szCs w:val="28"/>
        </w:rPr>
        <w:t xml:space="preserve"> </w:t>
      </w:r>
      <w:r>
        <w:rPr>
          <w:rFonts w:ascii="Times New Roman" w:eastAsia="Times New Roman" w:hAnsi="Times New Roman"/>
          <w:sz w:val="28"/>
          <w:szCs w:val="28"/>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 нравственного развития.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r>
        <w:rPr>
          <w:rFonts w:ascii="Times New Roman" w:eastAsia="Times New Roman" w:hAnsi="Times New Roman"/>
          <w:bCs/>
          <w:i/>
          <w:sz w:val="28"/>
          <w:szCs w:val="28"/>
        </w:rPr>
        <w:t>Принцип следования нравственному примеру.</w:t>
      </w:r>
      <w:r>
        <w:rPr>
          <w:rFonts w:ascii="Times New Roman" w:eastAsia="Times New Roman" w:hAnsi="Times New Roman"/>
          <w:b/>
          <w:bCs/>
          <w:sz w:val="28"/>
          <w:szCs w:val="28"/>
        </w:rPr>
        <w:t xml:space="preserve"> </w:t>
      </w:r>
      <w:r>
        <w:rPr>
          <w:rFonts w:ascii="Times New Roman" w:eastAsia="Times New Roman" w:hAnsi="Times New Roman"/>
          <w:sz w:val="28"/>
          <w:szCs w:val="28"/>
        </w:rPr>
        <w:t>Следование примеру - ведущий метод нравственного воспитания. Пример - это возможная модель выстраивания отношений ученика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 нравственного развития обучающегося имеет пример учителя.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r>
        <w:rPr>
          <w:rFonts w:ascii="Times New Roman" w:eastAsia="Times New Roman" w:hAnsi="Times New Roman"/>
          <w:bCs/>
          <w:i/>
          <w:sz w:val="28"/>
          <w:szCs w:val="28"/>
        </w:rPr>
        <w:t>Принцип идентификации (персонификации).</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Идентификация - устойчивое отождествление себя со значимым другим, стремление быть похожим на него. В школьном возрасте преобладает образно-эмоциональное восприятие </w:t>
      </w:r>
      <w:r>
        <w:rPr>
          <w:rFonts w:ascii="Times New Roman" w:eastAsia="Times New Roman" w:hAnsi="Times New Roman"/>
          <w:sz w:val="28"/>
          <w:szCs w:val="28"/>
        </w:rPr>
        <w:lastRenderedPageBreak/>
        <w:t>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школьника.</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r>
        <w:rPr>
          <w:rFonts w:ascii="Times New Roman" w:eastAsia="Times New Roman" w:hAnsi="Times New Roman"/>
          <w:bCs/>
          <w:i/>
          <w:sz w:val="28"/>
          <w:szCs w:val="28"/>
        </w:rPr>
        <w:t>Принцип диалогического общения.</w:t>
      </w:r>
      <w:r>
        <w:rPr>
          <w:rFonts w:ascii="Times New Roman" w:eastAsia="Times New Roman" w:hAnsi="Times New Roman"/>
          <w:b/>
          <w:bCs/>
          <w:sz w:val="28"/>
          <w:szCs w:val="28"/>
        </w:rPr>
        <w:t xml:space="preserve"> </w:t>
      </w:r>
      <w:r>
        <w:rPr>
          <w:rFonts w:ascii="Times New Roman" w:eastAsia="Times New Roman" w:hAnsi="Times New Roman"/>
          <w:sz w:val="28"/>
          <w:szCs w:val="28"/>
        </w:rPr>
        <w:t>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школьника со значимым взрослым.</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r>
        <w:rPr>
          <w:rFonts w:ascii="Times New Roman" w:eastAsia="Times New Roman" w:hAnsi="Times New Roman"/>
          <w:bCs/>
          <w:i/>
          <w:sz w:val="28"/>
          <w:szCs w:val="28"/>
        </w:rPr>
        <w:t>Принцип полисубъектности воспитания.</w:t>
      </w:r>
      <w:r>
        <w:rPr>
          <w:rFonts w:ascii="Times New Roman" w:eastAsia="Times New Roman" w:hAnsi="Times New Roman"/>
          <w:b/>
          <w:bCs/>
          <w:sz w:val="28"/>
          <w:szCs w:val="28"/>
        </w:rPr>
        <w:t xml:space="preserve"> </w:t>
      </w:r>
      <w:r>
        <w:rPr>
          <w:rFonts w:ascii="Times New Roman" w:eastAsia="Times New Roman" w:hAnsi="Times New Roman"/>
          <w:sz w:val="28"/>
          <w:szCs w:val="28"/>
        </w:rPr>
        <w:t>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ab/>
      </w:r>
      <w:r>
        <w:rPr>
          <w:rFonts w:ascii="Times New Roman" w:eastAsia="Times New Roman" w:hAnsi="Times New Roman"/>
          <w:bCs/>
          <w:i/>
          <w:sz w:val="28"/>
          <w:szCs w:val="28"/>
        </w:rPr>
        <w:t xml:space="preserve">Принцип системно-деятельностной организации воспитания. </w:t>
      </w:r>
      <w:r>
        <w:rPr>
          <w:rFonts w:ascii="Times New Roman" w:eastAsia="Times New Roman" w:hAnsi="Times New Roman"/>
          <w:sz w:val="28"/>
          <w:szCs w:val="28"/>
        </w:rPr>
        <w:t>Воспитание, направленное на духовно-нравственное развитие обучающихся и</w:t>
      </w:r>
      <w:r>
        <w:rPr>
          <w:rFonts w:ascii="Times New Roman" w:eastAsia="Times New Roman" w:hAnsi="Times New Roman"/>
          <w:bCs/>
          <w:i/>
          <w:sz w:val="28"/>
          <w:szCs w:val="28"/>
        </w:rPr>
        <w:t xml:space="preserve"> </w:t>
      </w:r>
      <w:r>
        <w:rPr>
          <w:rFonts w:ascii="Times New Roman" w:eastAsia="Times New Roman" w:hAnsi="Times New Roman"/>
          <w:sz w:val="28"/>
          <w:szCs w:val="28"/>
        </w:rPr>
        <w:t>поддерживаемое всем укладом школьной жизни, включает в себя организацию</w:t>
      </w:r>
      <w:r>
        <w:rPr>
          <w:rFonts w:ascii="Times New Roman" w:eastAsia="Times New Roman" w:hAnsi="Times New Roman"/>
          <w:bCs/>
          <w:i/>
          <w:sz w:val="28"/>
          <w:szCs w:val="28"/>
        </w:rPr>
        <w:t xml:space="preserve"> </w:t>
      </w:r>
      <w:r>
        <w:rPr>
          <w:rFonts w:ascii="Times New Roman" w:eastAsia="Times New Roman" w:hAnsi="Times New Roman"/>
          <w:sz w:val="28"/>
          <w:szCs w:val="28"/>
        </w:rPr>
        <w:t>учебной, внеучебной, общественно значимой деятельности школьников. Интеграция содержания различных видов деятельности</w:t>
      </w:r>
      <w:r>
        <w:rPr>
          <w:rFonts w:ascii="Times New Roman" w:eastAsia="Times New Roman" w:hAnsi="Times New Roman"/>
          <w:bCs/>
          <w:i/>
          <w:sz w:val="28"/>
          <w:szCs w:val="28"/>
        </w:rPr>
        <w:t xml:space="preserve"> </w:t>
      </w:r>
      <w:r>
        <w:rPr>
          <w:rFonts w:ascii="Times New Roman" w:eastAsia="Times New Roman" w:hAnsi="Times New Roman"/>
          <w:sz w:val="28"/>
          <w:szCs w:val="28"/>
        </w:rPr>
        <w:t>обучающихся в рамках программы их духовно-нравственного развития и</w:t>
      </w:r>
      <w:r>
        <w:rPr>
          <w:rFonts w:ascii="Times New Roman" w:eastAsia="Times New Roman" w:hAnsi="Times New Roman"/>
          <w:bCs/>
          <w:i/>
          <w:sz w:val="28"/>
          <w:szCs w:val="28"/>
        </w:rPr>
        <w:t xml:space="preserve"> </w:t>
      </w:r>
      <w:r>
        <w:rPr>
          <w:rFonts w:ascii="Times New Roman" w:eastAsia="Times New Roman" w:hAnsi="Times New Roman"/>
          <w:sz w:val="28"/>
          <w:szCs w:val="28"/>
        </w:rPr>
        <w:t>воспитания осуществляется на основе воспитательных идеалов и ценностей.</w:t>
      </w:r>
      <w:r>
        <w:rPr>
          <w:rFonts w:ascii="Times New Roman" w:eastAsia="Times New Roman" w:hAnsi="Times New Roman"/>
          <w:bCs/>
          <w:i/>
          <w:sz w:val="28"/>
          <w:szCs w:val="28"/>
        </w:rPr>
        <w:t xml:space="preserve"> </w:t>
      </w:r>
      <w:r>
        <w:rPr>
          <w:rFonts w:ascii="Times New Roman" w:eastAsia="Times New Roman" w:hAnsi="Times New Roman"/>
          <w:sz w:val="28"/>
          <w:szCs w:val="28"/>
        </w:rPr>
        <w:t>Каждая из ценностей педагогически определяется как вопрос, разрешение</w:t>
      </w:r>
      <w:r>
        <w:rPr>
          <w:rFonts w:ascii="Times New Roman" w:eastAsia="Times New Roman" w:hAnsi="Times New Roman"/>
          <w:bCs/>
          <w:i/>
          <w:sz w:val="28"/>
          <w:szCs w:val="28"/>
        </w:rPr>
        <w:t xml:space="preserve"> </w:t>
      </w:r>
      <w:r>
        <w:rPr>
          <w:rFonts w:ascii="Times New Roman" w:eastAsia="Times New Roman" w:hAnsi="Times New Roman"/>
          <w:sz w:val="28"/>
          <w:szCs w:val="28"/>
        </w:rPr>
        <w:t>которого превращается в воспитательную задачу. Что есть Отечество? семья?</w:t>
      </w:r>
      <w:r>
        <w:rPr>
          <w:rFonts w:ascii="Times New Roman" w:eastAsia="Times New Roman" w:hAnsi="Times New Roman"/>
          <w:bCs/>
          <w:i/>
          <w:sz w:val="28"/>
          <w:szCs w:val="28"/>
        </w:rPr>
        <w:t xml:space="preserve"> </w:t>
      </w:r>
      <w:r>
        <w:rPr>
          <w:rFonts w:ascii="Times New Roman" w:eastAsia="Times New Roman" w:hAnsi="Times New Roman"/>
          <w:sz w:val="28"/>
          <w:szCs w:val="28"/>
        </w:rPr>
        <w:t>милосердие? закон? честь? Понимание - это ответ на вопрос. Оно достигается</w:t>
      </w:r>
      <w:r>
        <w:rPr>
          <w:rFonts w:ascii="Times New Roman" w:eastAsia="Times New Roman" w:hAnsi="Times New Roman"/>
          <w:bCs/>
          <w:i/>
          <w:sz w:val="28"/>
          <w:szCs w:val="28"/>
        </w:rPr>
        <w:t xml:space="preserve"> </w:t>
      </w:r>
      <w:r>
        <w:rPr>
          <w:rFonts w:ascii="Times New Roman" w:eastAsia="Times New Roman" w:hAnsi="Times New Roman"/>
          <w:sz w:val="28"/>
          <w:szCs w:val="28"/>
        </w:rPr>
        <w:t>через выяснение общественного значения ценностей и открытие их</w:t>
      </w:r>
      <w:r>
        <w:rPr>
          <w:rFonts w:ascii="Times New Roman" w:eastAsia="Times New Roman" w:hAnsi="Times New Roman"/>
          <w:bCs/>
          <w:i/>
          <w:sz w:val="28"/>
          <w:szCs w:val="28"/>
        </w:rPr>
        <w:t xml:space="preserve"> </w:t>
      </w:r>
      <w:r>
        <w:rPr>
          <w:rFonts w:ascii="Times New Roman" w:eastAsia="Times New Roman" w:hAnsi="Times New Roman"/>
          <w:sz w:val="28"/>
          <w:szCs w:val="28"/>
        </w:rPr>
        <w:t>личностного смысла.</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Для решения воспитательных задач обучающиеся вместе</w:t>
      </w:r>
      <w:r>
        <w:rPr>
          <w:rFonts w:ascii="Times New Roman" w:eastAsia="Times New Roman" w:hAnsi="Times New Roman"/>
          <w:bCs/>
          <w:i/>
          <w:sz w:val="28"/>
          <w:szCs w:val="28"/>
        </w:rPr>
        <w:t xml:space="preserve"> </w:t>
      </w:r>
      <w:r>
        <w:rPr>
          <w:rFonts w:ascii="Times New Roman" w:eastAsia="Times New Roman" w:hAnsi="Times New Roman"/>
          <w:sz w:val="28"/>
          <w:szCs w:val="28"/>
        </w:rPr>
        <w:t>с педагогами и родителями (законными представителями), иными субъектами</w:t>
      </w:r>
      <w:r>
        <w:rPr>
          <w:rFonts w:ascii="Times New Roman" w:eastAsia="Times New Roman" w:hAnsi="Times New Roman"/>
          <w:bCs/>
          <w:i/>
          <w:sz w:val="28"/>
          <w:szCs w:val="28"/>
        </w:rPr>
        <w:t xml:space="preserve"> </w:t>
      </w:r>
      <w:r>
        <w:rPr>
          <w:rFonts w:ascii="Times New Roman" w:eastAsia="Times New Roman" w:hAnsi="Times New Roman"/>
          <w:sz w:val="28"/>
          <w:szCs w:val="28"/>
        </w:rPr>
        <w:t>воспитания и социализации обращаются к содержанию:</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общеобразовательных дисциплин;</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произведений искусства;</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периодической литературы, публикаций, радио- и телепередач, отражающих современную жизнь;</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духовной культуры и фольклора народов России;</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истории, традиций и современной жизни своей Родины, своего края, своей семьи;</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жизненного опыта своих родителей (законных представителей) и прародителей;</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общественно полезной и личностно значимой деятельности в рамках педагогически организованных социальных и культурных практик;</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других источников информации и научного знания.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Для решения этих задач в содержании предметных программ и учебников сочетаются специальные и культурологические знания, отражающие многонациональный характер российского народа.</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учениками во многом определяет качество духовно-нравственного развития и воспитания последних.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 Весь уклад жизни обучающегося наполнен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Наполнение уклада школьной жизни нравственными </w:t>
      </w:r>
      <w:r>
        <w:rPr>
          <w:rFonts w:ascii="Times New Roman" w:eastAsia="Times New Roman" w:hAnsi="Times New Roman"/>
          <w:sz w:val="28"/>
          <w:szCs w:val="28"/>
        </w:rPr>
        <w:lastRenderedPageBreak/>
        <w:t>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неокрепшее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ученика в мир высокой культуры. Но принять ту или иную ценность он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 Духовно-нравственное развитие и воспитание обеспечивают полноценное социальное созревание школьников, формирование и стимулирование у них стремления включиться в посильное решение проблем школьного коллектива, своей семьи, села, города, микрорайона, позволяют находить возможности для совместной общественно полезной деятельности детей и взрослых.</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Духовно-нравственное развитие и воспитание обучающихся, содержание их деятельности раскрывают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82FEA" w:rsidRDefault="00F82FEA">
      <w:pPr>
        <w:autoSpaceDE w:val="0"/>
        <w:spacing w:after="0" w:line="240" w:lineRule="auto"/>
        <w:jc w:val="center"/>
        <w:rPr>
          <w:rFonts w:ascii="Times New Roman" w:eastAsia="Times New Roman" w:hAnsi="Times New Roman"/>
          <w:b/>
          <w:sz w:val="28"/>
          <w:szCs w:val="28"/>
        </w:rPr>
      </w:pPr>
    </w:p>
    <w:p w:rsidR="00F82FEA" w:rsidRDefault="00EF4D91">
      <w:pPr>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Примерная тематика бесед и часов общения по </w:t>
      </w:r>
    </w:p>
    <w:p w:rsidR="00F82FEA" w:rsidRDefault="00EF4D91">
      <w:pPr>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духовно-нравственному воспитанию</w:t>
      </w:r>
    </w:p>
    <w:p w:rsidR="00F82FEA" w:rsidRDefault="00EF4D91">
      <w:pPr>
        <w:autoSpaceDE w:val="0"/>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О любви к Родине:</w:t>
      </w:r>
    </w:p>
    <w:p w:rsidR="00F82FEA" w:rsidRDefault="00EF4D91">
      <w:pPr>
        <w:autoSpaceDE w:val="0"/>
        <w:spacing w:after="0" w:line="240" w:lineRule="auto"/>
        <w:ind w:left="1080" w:hanging="1080"/>
        <w:jc w:val="both"/>
        <w:rPr>
          <w:rFonts w:ascii="Times New Roman" w:eastAsia="Times New Roman" w:hAnsi="Times New Roman"/>
          <w:sz w:val="28"/>
          <w:szCs w:val="28"/>
        </w:rPr>
      </w:pPr>
      <w:r>
        <w:rPr>
          <w:rFonts w:ascii="Times New Roman" w:eastAsia="Times New Roman" w:hAnsi="Times New Roman"/>
          <w:sz w:val="28"/>
          <w:szCs w:val="28"/>
        </w:rPr>
        <w:t>«Я – гражданин России»</w:t>
      </w:r>
    </w:p>
    <w:p w:rsidR="00F82FEA" w:rsidRDefault="00EF4D91">
      <w:pPr>
        <w:autoSpaceDE w:val="0"/>
        <w:spacing w:after="0" w:line="240" w:lineRule="auto"/>
        <w:ind w:left="1080" w:hanging="1080"/>
        <w:jc w:val="both"/>
        <w:rPr>
          <w:rFonts w:ascii="Times New Roman" w:eastAsia="Times New Roman" w:hAnsi="Times New Roman"/>
          <w:sz w:val="28"/>
          <w:szCs w:val="28"/>
        </w:rPr>
      </w:pPr>
      <w:r>
        <w:rPr>
          <w:rFonts w:ascii="Times New Roman" w:eastAsia="Times New Roman" w:hAnsi="Times New Roman"/>
          <w:sz w:val="28"/>
          <w:szCs w:val="28"/>
        </w:rPr>
        <w:t>«Охрана и улучшение окружающей среды – обязанность юного гражданина»</w:t>
      </w:r>
    </w:p>
    <w:p w:rsidR="00F82FEA" w:rsidRDefault="00EF4D91">
      <w:pPr>
        <w:autoSpaceDE w:val="0"/>
        <w:spacing w:after="0" w:line="240" w:lineRule="auto"/>
        <w:ind w:left="1080" w:hanging="1080"/>
        <w:jc w:val="both"/>
        <w:rPr>
          <w:rFonts w:ascii="Times New Roman" w:eastAsia="Times New Roman" w:hAnsi="Times New Roman"/>
          <w:sz w:val="28"/>
          <w:szCs w:val="28"/>
        </w:rPr>
      </w:pPr>
      <w:r>
        <w:rPr>
          <w:rFonts w:ascii="Times New Roman" w:eastAsia="Times New Roman" w:hAnsi="Times New Roman"/>
          <w:sz w:val="28"/>
          <w:szCs w:val="28"/>
        </w:rPr>
        <w:t>«Они стояли на страже Отечества»</w:t>
      </w:r>
    </w:p>
    <w:p w:rsidR="00F82FEA" w:rsidRDefault="00EF4D91">
      <w:pPr>
        <w:autoSpaceDE w:val="0"/>
        <w:spacing w:after="0" w:line="240" w:lineRule="auto"/>
        <w:ind w:left="1080" w:hanging="1080"/>
        <w:jc w:val="both"/>
        <w:rPr>
          <w:rFonts w:ascii="Times New Roman" w:eastAsia="Times New Roman" w:hAnsi="Times New Roman"/>
          <w:sz w:val="28"/>
          <w:szCs w:val="28"/>
        </w:rPr>
      </w:pPr>
      <w:r>
        <w:rPr>
          <w:rFonts w:ascii="Times New Roman" w:eastAsia="Times New Roman" w:hAnsi="Times New Roman"/>
          <w:sz w:val="28"/>
          <w:szCs w:val="28"/>
        </w:rPr>
        <w:t>«Быть полезным Родине»</w:t>
      </w:r>
    </w:p>
    <w:p w:rsidR="00F82FEA" w:rsidRDefault="00EF4D91">
      <w:pPr>
        <w:autoSpaceDE w:val="0"/>
        <w:spacing w:after="0" w:line="240" w:lineRule="auto"/>
        <w:ind w:left="1080" w:hanging="1080"/>
        <w:jc w:val="both"/>
        <w:rPr>
          <w:rFonts w:ascii="Times New Roman" w:eastAsia="Times New Roman" w:hAnsi="Times New Roman"/>
          <w:sz w:val="28"/>
          <w:szCs w:val="28"/>
        </w:rPr>
      </w:pPr>
      <w:r>
        <w:rPr>
          <w:rFonts w:ascii="Times New Roman" w:eastAsia="Times New Roman" w:hAnsi="Times New Roman"/>
          <w:sz w:val="28"/>
          <w:szCs w:val="28"/>
        </w:rPr>
        <w:t>«Есть много стран на свете, а Родина – одна»</w:t>
      </w:r>
    </w:p>
    <w:p w:rsidR="00F82FEA" w:rsidRDefault="00EF4D91">
      <w:pPr>
        <w:autoSpaceDE w:val="0"/>
        <w:spacing w:after="0" w:line="240" w:lineRule="auto"/>
        <w:ind w:left="1080" w:hanging="1080"/>
        <w:jc w:val="both"/>
        <w:rPr>
          <w:rFonts w:ascii="Times New Roman" w:eastAsia="Times New Roman" w:hAnsi="Times New Roman"/>
          <w:sz w:val="28"/>
          <w:szCs w:val="28"/>
        </w:rPr>
      </w:pPr>
      <w:r>
        <w:rPr>
          <w:rFonts w:ascii="Times New Roman" w:eastAsia="Times New Roman" w:hAnsi="Times New Roman"/>
          <w:sz w:val="28"/>
          <w:szCs w:val="28"/>
        </w:rPr>
        <w:t>«Смысл жизни и счастье»</w:t>
      </w:r>
    </w:p>
    <w:p w:rsidR="00F82FEA" w:rsidRDefault="00EF4D91">
      <w:pPr>
        <w:autoSpaceDE w:val="0"/>
        <w:spacing w:after="0" w:line="240" w:lineRule="auto"/>
        <w:ind w:left="1080" w:hanging="1080"/>
        <w:rPr>
          <w:rFonts w:ascii="Times New Roman" w:eastAsia="Times New Roman" w:hAnsi="Times New Roman"/>
          <w:i/>
          <w:sz w:val="28"/>
          <w:szCs w:val="28"/>
        </w:rPr>
      </w:pPr>
      <w:r>
        <w:rPr>
          <w:rFonts w:ascii="Times New Roman" w:eastAsia="Times New Roman" w:hAnsi="Times New Roman"/>
          <w:i/>
          <w:sz w:val="28"/>
          <w:szCs w:val="28"/>
        </w:rPr>
        <w:t>Об отношении к труду, людям труда:</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«Как правильно выбирать профессию»</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«О людях хороших, профессиях разных»</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«Люди мужественных профессий»</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«Труд – мерило достоинства человека»</w:t>
      </w:r>
    </w:p>
    <w:p w:rsidR="00F82FEA" w:rsidRDefault="00EF4D91">
      <w:pPr>
        <w:autoSpaceDE w:val="0"/>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rPr>
        <w:lastRenderedPageBreak/>
        <w:t>О справедливости:</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«Будь справедливым в словах и поступках»</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«Справедливость в оценке поступков своих товарищей»</w:t>
      </w:r>
    </w:p>
    <w:p w:rsidR="00F82FEA" w:rsidRDefault="00EF4D91">
      <w:pPr>
        <w:autoSpaceDE w:val="0"/>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rPr>
        <w:t>О доброте, отзывчивости, чуткости:</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«готовность помочь людям»</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«Что значит быть чутким и внимательным»</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«Твори добро ради добра»</w:t>
      </w:r>
    </w:p>
    <w:p w:rsidR="00F82FEA" w:rsidRDefault="00EF4D91">
      <w:pPr>
        <w:autoSpaceDE w:val="0"/>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rPr>
        <w:t>О товариществе и дружбе:</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«Дружба и товарищество помогает выстоять»</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«Человек человеку – друг, товарищ и брат»</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«Дружба в жизни человека»</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«Быть верным и преданным другом, что это значит?»</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«Настоящая дружба. Как её понимать? Что значит «не выдавай товарища?»</w:t>
      </w:r>
    </w:p>
    <w:p w:rsidR="00F82FEA" w:rsidRDefault="00EF4D91">
      <w:pPr>
        <w:autoSpaceDE w:val="0"/>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rPr>
        <w:t>О честности и правдивости:</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«Что значит быть правдивым, искренним человеком?»</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«Правда – оружие сильных»</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«Дал слово – умей его держать»</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«Единство слово и дела»</w:t>
      </w:r>
    </w:p>
    <w:p w:rsidR="00F82FEA" w:rsidRDefault="00CE1A1E">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EF4D91">
        <w:rPr>
          <w:rFonts w:ascii="Times New Roman" w:eastAsia="Times New Roman" w:hAnsi="Times New Roman"/>
          <w:bCs/>
          <w:sz w:val="28"/>
          <w:szCs w:val="28"/>
        </w:rPr>
        <w:t>«Любовь как условие творить добро»</w:t>
      </w:r>
    </w:p>
    <w:p w:rsidR="00F82FEA" w:rsidRDefault="00EF4D91">
      <w:pPr>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«Православные праздники и традиции»</w:t>
      </w:r>
    </w:p>
    <w:p w:rsidR="00CE1A1E" w:rsidRDefault="00CE1A1E">
      <w:pPr>
        <w:autoSpaceDE w:val="0"/>
        <w:spacing w:after="0" w:line="240" w:lineRule="auto"/>
        <w:jc w:val="center"/>
        <w:rPr>
          <w:rFonts w:ascii="Times New Roman" w:eastAsia="Times New Roman" w:hAnsi="Times New Roman"/>
          <w:b/>
          <w:bCs/>
          <w:sz w:val="28"/>
          <w:szCs w:val="28"/>
        </w:rPr>
      </w:pPr>
    </w:p>
    <w:p w:rsidR="00CE1A1E" w:rsidRDefault="00CE1A1E">
      <w:pPr>
        <w:autoSpaceDE w:val="0"/>
        <w:spacing w:after="0" w:line="240" w:lineRule="auto"/>
        <w:jc w:val="center"/>
        <w:rPr>
          <w:rFonts w:ascii="Times New Roman" w:eastAsia="Times New Roman" w:hAnsi="Times New Roman"/>
          <w:b/>
          <w:bCs/>
          <w:sz w:val="28"/>
          <w:szCs w:val="28"/>
        </w:rPr>
      </w:pPr>
    </w:p>
    <w:p w:rsidR="00CE1A1E" w:rsidRDefault="00CE1A1E">
      <w:pPr>
        <w:autoSpaceDE w:val="0"/>
        <w:spacing w:after="0" w:line="240" w:lineRule="auto"/>
        <w:jc w:val="center"/>
        <w:rPr>
          <w:rFonts w:ascii="Times New Roman" w:eastAsia="Times New Roman" w:hAnsi="Times New Roman"/>
          <w:b/>
          <w:bCs/>
          <w:sz w:val="28"/>
          <w:szCs w:val="28"/>
        </w:rPr>
      </w:pPr>
    </w:p>
    <w:p w:rsidR="00CE1A1E" w:rsidRDefault="00CE1A1E">
      <w:pPr>
        <w:autoSpaceDE w:val="0"/>
        <w:spacing w:after="0" w:line="240" w:lineRule="auto"/>
        <w:jc w:val="center"/>
        <w:rPr>
          <w:rFonts w:ascii="Times New Roman" w:eastAsia="Times New Roman" w:hAnsi="Times New Roman"/>
          <w:b/>
          <w:bCs/>
          <w:sz w:val="28"/>
          <w:szCs w:val="28"/>
        </w:rPr>
      </w:pPr>
    </w:p>
    <w:p w:rsidR="00F82FEA" w:rsidRDefault="00EF4D91">
      <w:pPr>
        <w:autoSpaceDE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7.4. Совместная деятельность школы, семьи и общественности по</w:t>
      </w:r>
    </w:p>
    <w:p w:rsidR="00F82FEA" w:rsidRDefault="00EF4D91">
      <w:pPr>
        <w:autoSpaceDE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духовно-нравственному развитию и воспитанию учащихся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F82FEA" w:rsidRDefault="00EF4D91">
      <w:pPr>
        <w:numPr>
          <w:ilvl w:val="0"/>
          <w:numId w:val="6"/>
        </w:numPr>
        <w:autoSpaceDE w:val="0"/>
        <w:spacing w:after="0" w:line="240" w:lineRule="auto"/>
        <w:ind w:left="0" w:firstLine="567"/>
        <w:jc w:val="both"/>
        <w:rPr>
          <w:rFonts w:ascii="Times New Roman" w:eastAsia="Times New Roman" w:hAnsi="Times New Roman"/>
          <w:i/>
          <w:iCs/>
          <w:sz w:val="28"/>
          <w:szCs w:val="28"/>
        </w:rPr>
      </w:pPr>
      <w:r>
        <w:rPr>
          <w:rFonts w:ascii="Times New Roman" w:eastAsia="Times New Roman" w:hAnsi="Times New Roman"/>
          <w:sz w:val="28"/>
          <w:szCs w:val="28"/>
        </w:rPr>
        <w:t xml:space="preserve">Повышение педагогической культуры родителей (законных представителей) учащихся путем </w:t>
      </w:r>
      <w:r>
        <w:rPr>
          <w:rFonts w:ascii="Times New Roman" w:eastAsia="Times New Roman" w:hAnsi="Times New Roman"/>
          <w:i/>
          <w:iCs/>
          <w:sz w:val="28"/>
          <w:szCs w:val="28"/>
        </w:rPr>
        <w:t>проведения родительских собраний и</w:t>
      </w:r>
      <w:r>
        <w:rPr>
          <w:rFonts w:ascii="Times New Roman" w:eastAsia="Times New Roman" w:hAnsi="Times New Roman"/>
          <w:sz w:val="28"/>
          <w:szCs w:val="28"/>
        </w:rPr>
        <w:t xml:space="preserve"> </w:t>
      </w:r>
      <w:r>
        <w:rPr>
          <w:rFonts w:ascii="Times New Roman" w:eastAsia="Times New Roman" w:hAnsi="Times New Roman"/>
          <w:i/>
          <w:iCs/>
          <w:sz w:val="28"/>
          <w:szCs w:val="28"/>
        </w:rPr>
        <w:t xml:space="preserve">тематических расширенных педагогических советов, организации </w:t>
      </w:r>
      <w:r>
        <w:rPr>
          <w:rFonts w:ascii="Times New Roman" w:eastAsia="Times New Roman" w:hAnsi="Times New Roman"/>
          <w:sz w:val="28"/>
          <w:szCs w:val="28"/>
        </w:rPr>
        <w:t xml:space="preserve"> </w:t>
      </w:r>
      <w:r>
        <w:rPr>
          <w:rFonts w:ascii="Times New Roman" w:eastAsia="Times New Roman" w:hAnsi="Times New Roman"/>
          <w:i/>
          <w:iCs/>
          <w:sz w:val="28"/>
          <w:szCs w:val="28"/>
        </w:rPr>
        <w:t>родительского лектория, выпуская информационных материалов и</w:t>
      </w:r>
      <w:r>
        <w:rPr>
          <w:rFonts w:ascii="Times New Roman" w:eastAsia="Times New Roman" w:hAnsi="Times New Roman"/>
          <w:sz w:val="28"/>
          <w:szCs w:val="28"/>
        </w:rPr>
        <w:t xml:space="preserve"> </w:t>
      </w:r>
      <w:r>
        <w:rPr>
          <w:rFonts w:ascii="Times New Roman" w:eastAsia="Times New Roman" w:hAnsi="Times New Roman"/>
          <w:i/>
          <w:iCs/>
          <w:sz w:val="28"/>
          <w:szCs w:val="28"/>
        </w:rPr>
        <w:t>публичных докладов школы по итогам работы за год и т.п.</w:t>
      </w:r>
    </w:p>
    <w:p w:rsidR="00F82FEA" w:rsidRDefault="00EF4D91">
      <w:pPr>
        <w:numPr>
          <w:ilvl w:val="0"/>
          <w:numId w:val="6"/>
        </w:numPr>
        <w:autoSpaceDE w:val="0"/>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Совершенствования межличностных отношений педагогов, учащихся и родителей путем </w:t>
      </w:r>
      <w:r>
        <w:rPr>
          <w:rFonts w:ascii="Times New Roman" w:eastAsia="Times New Roman" w:hAnsi="Times New Roman"/>
          <w:i/>
          <w:iCs/>
          <w:sz w:val="28"/>
          <w:szCs w:val="28"/>
        </w:rPr>
        <w:t>организации совместных мероприятий,</w:t>
      </w:r>
      <w:r>
        <w:rPr>
          <w:rFonts w:ascii="Times New Roman" w:eastAsia="Times New Roman" w:hAnsi="Times New Roman"/>
          <w:sz w:val="28"/>
          <w:szCs w:val="28"/>
        </w:rPr>
        <w:t xml:space="preserve"> </w:t>
      </w:r>
      <w:r>
        <w:rPr>
          <w:rFonts w:ascii="Times New Roman" w:eastAsia="Times New Roman" w:hAnsi="Times New Roman"/>
          <w:i/>
          <w:iCs/>
          <w:sz w:val="28"/>
          <w:szCs w:val="28"/>
        </w:rPr>
        <w:t xml:space="preserve">праздников, акций </w:t>
      </w:r>
      <w:r>
        <w:rPr>
          <w:rFonts w:ascii="Times New Roman" w:eastAsia="Times New Roman" w:hAnsi="Times New Roman"/>
          <w:sz w:val="28"/>
          <w:szCs w:val="28"/>
        </w:rPr>
        <w:t>(</w:t>
      </w:r>
      <w:r>
        <w:rPr>
          <w:rFonts w:ascii="Times New Roman" w:eastAsia="Times New Roman" w:hAnsi="Times New Roman"/>
          <w:i/>
          <w:iCs/>
          <w:sz w:val="28"/>
          <w:szCs w:val="28"/>
        </w:rPr>
        <w:t>например, традиционный праздник День матери,</w:t>
      </w:r>
      <w:r>
        <w:rPr>
          <w:rFonts w:ascii="Times New Roman" w:eastAsia="Times New Roman" w:hAnsi="Times New Roman"/>
          <w:sz w:val="28"/>
          <w:szCs w:val="28"/>
        </w:rPr>
        <w:t xml:space="preserve"> </w:t>
      </w:r>
      <w:r>
        <w:rPr>
          <w:rFonts w:ascii="Times New Roman" w:eastAsia="Times New Roman" w:hAnsi="Times New Roman"/>
          <w:i/>
          <w:iCs/>
          <w:sz w:val="28"/>
          <w:szCs w:val="28"/>
        </w:rPr>
        <w:t>праздник Букваря, отчётные концерты в конце года, акция «Ты нам</w:t>
      </w:r>
      <w:r>
        <w:rPr>
          <w:rFonts w:ascii="Times New Roman" w:eastAsia="Times New Roman" w:hAnsi="Times New Roman"/>
          <w:sz w:val="28"/>
          <w:szCs w:val="28"/>
        </w:rPr>
        <w:t xml:space="preserve"> </w:t>
      </w:r>
      <w:r>
        <w:rPr>
          <w:rFonts w:ascii="Times New Roman" w:eastAsia="Times New Roman" w:hAnsi="Times New Roman"/>
          <w:i/>
          <w:iCs/>
          <w:sz w:val="28"/>
          <w:szCs w:val="28"/>
        </w:rPr>
        <w:t>нужен», «Человек собаке друг» т.п</w:t>
      </w:r>
      <w:r>
        <w:rPr>
          <w:rFonts w:ascii="Times New Roman" w:eastAsia="Times New Roman" w:hAnsi="Times New Roman"/>
          <w:sz w:val="28"/>
          <w:szCs w:val="28"/>
        </w:rPr>
        <w:t>.).</w:t>
      </w:r>
    </w:p>
    <w:p w:rsidR="00F82FEA" w:rsidRDefault="00EF4D91">
      <w:pPr>
        <w:numPr>
          <w:ilvl w:val="0"/>
          <w:numId w:val="6"/>
        </w:numPr>
        <w:autoSpaceDE w:val="0"/>
        <w:spacing w:after="0" w:line="240" w:lineRule="auto"/>
        <w:ind w:left="0" w:firstLine="567"/>
        <w:jc w:val="both"/>
        <w:rPr>
          <w:rFonts w:ascii="Times New Roman" w:eastAsia="Times New Roman" w:hAnsi="Times New Roman"/>
          <w:i/>
          <w:iCs/>
          <w:sz w:val="28"/>
          <w:szCs w:val="28"/>
        </w:rPr>
      </w:pPr>
      <w:r>
        <w:rPr>
          <w:rFonts w:ascii="Times New Roman" w:eastAsia="Times New Roman" w:hAnsi="Times New Roman"/>
          <w:sz w:val="28"/>
          <w:szCs w:val="28"/>
        </w:rPr>
        <w:t xml:space="preserve">Расширение партнерских взаимоотношений с родителями путем </w:t>
      </w:r>
      <w:r>
        <w:rPr>
          <w:rFonts w:ascii="Times New Roman" w:eastAsia="Times New Roman" w:hAnsi="Times New Roman"/>
          <w:i/>
          <w:iCs/>
          <w:sz w:val="28"/>
          <w:szCs w:val="28"/>
        </w:rPr>
        <w:t>привлечения их к активной деятельности в составе Совета Учреждения,</w:t>
      </w:r>
      <w:r>
        <w:rPr>
          <w:rFonts w:ascii="Times New Roman" w:eastAsia="Times New Roman" w:hAnsi="Times New Roman"/>
          <w:sz w:val="28"/>
          <w:szCs w:val="28"/>
        </w:rPr>
        <w:t xml:space="preserve"> </w:t>
      </w:r>
      <w:r>
        <w:rPr>
          <w:rFonts w:ascii="Times New Roman" w:eastAsia="Times New Roman" w:hAnsi="Times New Roman"/>
          <w:i/>
          <w:iCs/>
          <w:sz w:val="28"/>
          <w:szCs w:val="28"/>
        </w:rPr>
        <w:t>активизации деятельности родительских комитетов классных</w:t>
      </w:r>
      <w:r>
        <w:rPr>
          <w:rFonts w:ascii="Times New Roman" w:eastAsia="Times New Roman" w:hAnsi="Times New Roman"/>
          <w:sz w:val="28"/>
          <w:szCs w:val="28"/>
        </w:rPr>
        <w:t xml:space="preserve"> </w:t>
      </w:r>
      <w:r>
        <w:rPr>
          <w:rFonts w:ascii="Times New Roman" w:eastAsia="Times New Roman" w:hAnsi="Times New Roman"/>
          <w:i/>
          <w:iCs/>
          <w:sz w:val="28"/>
          <w:szCs w:val="28"/>
        </w:rPr>
        <w:t>коллективов учащихся, проведения совместных школьных акций в</w:t>
      </w:r>
      <w:r>
        <w:rPr>
          <w:rFonts w:ascii="Times New Roman" w:eastAsia="Times New Roman" w:hAnsi="Times New Roman"/>
          <w:sz w:val="28"/>
          <w:szCs w:val="28"/>
        </w:rPr>
        <w:t xml:space="preserve"> </w:t>
      </w:r>
      <w:r>
        <w:rPr>
          <w:rFonts w:ascii="Times New Roman" w:eastAsia="Times New Roman" w:hAnsi="Times New Roman"/>
          <w:i/>
          <w:iCs/>
          <w:sz w:val="28"/>
          <w:szCs w:val="28"/>
        </w:rPr>
        <w:t>микрорайоне школы и т.п.</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целях духовно-нравственного развития и воспитания, в школе проводятся тематические собрания учащихся и родителей с привлечением специалистов КДН, </w:t>
      </w:r>
      <w:r>
        <w:rPr>
          <w:rFonts w:ascii="Times New Roman" w:eastAsia="Times New Roman" w:hAnsi="Times New Roman"/>
          <w:sz w:val="28"/>
          <w:szCs w:val="28"/>
        </w:rPr>
        <w:lastRenderedPageBreak/>
        <w:t>ГИБДД, медико-психолого-социологической службы. Также традиционно в октябре проходит праздник День Матери. В подготовке к мероприятию активно принимают участие родители. Это позволяет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Школа активно взаимодействие с социальными партнерами в целях реализации программы духовно-нравственного развития и воспитания учащихся. </w:t>
      </w:r>
    </w:p>
    <w:p w:rsidR="00F82FEA" w:rsidRDefault="00EF4D91">
      <w:pPr>
        <w:autoSpaceDE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Повышение педагогической культуры родителей</w:t>
      </w:r>
    </w:p>
    <w:p w:rsidR="00F82FEA" w:rsidRDefault="00EF4D91">
      <w:pPr>
        <w:autoSpaceDE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(законных представителей) обучающихся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Система работы </w:t>
      </w:r>
      <w:r w:rsidR="00CE1A1E">
        <w:rPr>
          <w:rFonts w:ascii="Times New Roman" w:hAnsi="Times New Roman"/>
          <w:sz w:val="28"/>
          <w:szCs w:val="28"/>
        </w:rPr>
        <w:t>ГКОУ «Тельманская СОШ»</w:t>
      </w:r>
      <w:r w:rsidR="00CE1A1E">
        <w:rPr>
          <w:rFonts w:ascii="Times New Roman" w:eastAsia="Times New Roman" w:hAnsi="Times New Roman"/>
          <w:sz w:val="28"/>
          <w:szCs w:val="28"/>
        </w:rPr>
        <w:t xml:space="preserve"> </w:t>
      </w:r>
      <w:r>
        <w:rPr>
          <w:rFonts w:ascii="Times New Roman" w:eastAsia="Times New Roman" w:hAnsi="Times New Roman"/>
          <w:sz w:val="28"/>
          <w:szCs w:val="28"/>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сочетание педагогического просвещения с педагогическим самообразованием родителей (законных представителей);</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педагогическое внимание, уважение и требовательность к родителям (законным представителям);</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содействие родителям (законным представителям) в решении индивидуальных проблем воспитания детей;</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опора на положительный опыт семейного воспитания.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Знания, полученные родителями (законными представителями), позволят им активно, квалифицированно, ответственно, свободно участвовать в воспитательных программах и мероприятиях.</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В системе повышения педагогической культуры родителей (законных</w:t>
      </w:r>
    </w:p>
    <w:p w:rsidR="00F82FEA" w:rsidRDefault="00EF4D91">
      <w:pPr>
        <w:autoSpaceDE w:val="0"/>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представителей) в </w:t>
      </w:r>
      <w:r w:rsidR="00CE1A1E">
        <w:rPr>
          <w:rFonts w:ascii="Times New Roman" w:hAnsi="Times New Roman"/>
          <w:sz w:val="28"/>
          <w:szCs w:val="28"/>
        </w:rPr>
        <w:t>ГКОУ «Тельманская СОШ»</w:t>
      </w:r>
      <w:r>
        <w:rPr>
          <w:rFonts w:ascii="Times New Roman" w:eastAsia="Times New Roman" w:hAnsi="Times New Roman"/>
          <w:sz w:val="28"/>
          <w:szCs w:val="28"/>
        </w:rPr>
        <w:t xml:space="preserve"> используются следующие </w:t>
      </w:r>
      <w:r>
        <w:rPr>
          <w:rFonts w:ascii="Times New Roman" w:eastAsia="Times New Roman" w:hAnsi="Times New Roman"/>
          <w:b/>
          <w:bCs/>
          <w:sz w:val="28"/>
          <w:szCs w:val="28"/>
        </w:rPr>
        <w:t>формы работы:</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родительское собрание,</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родительская конференция,</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организационно-деятельностная и психологическая игра,</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собрание-диспут,</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родительский лекторий,</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семейная гостиная,</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встреча за круглым столом,</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вечер вопросов и ответов,</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индивидуальные встречи «Разговор по душам»,</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встречи с директором школы (доверительные беседы),</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семинар,</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педагогический практикум,</w:t>
      </w:r>
    </w:p>
    <w:p w:rsidR="00F82FEA" w:rsidRDefault="00EF4D91">
      <w:pPr>
        <w:numPr>
          <w:ilvl w:val="0"/>
          <w:numId w:val="5"/>
        </w:num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тренинг для родителей и др.</w:t>
      </w:r>
    </w:p>
    <w:p w:rsidR="00F82FEA" w:rsidRDefault="00EF4D91">
      <w:pPr>
        <w:autoSpaceDE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Среди наиболее приемлемых методов изучения семьи мы выделяем наблюдение, беседу, интервью, анкета, тест и изучение работ родителей и детей.</w:t>
      </w:r>
    </w:p>
    <w:p w:rsidR="00F82FEA" w:rsidRDefault="00F82FEA">
      <w:pPr>
        <w:autoSpaceDE w:val="0"/>
        <w:spacing w:after="0" w:line="240" w:lineRule="auto"/>
        <w:ind w:left="720"/>
        <w:jc w:val="both"/>
        <w:rPr>
          <w:rFonts w:ascii="Times New Roman" w:eastAsia="Times New Roman" w:hAnsi="Times New Roman"/>
          <w:sz w:val="28"/>
          <w:szCs w:val="28"/>
        </w:rPr>
      </w:pPr>
    </w:p>
    <w:p w:rsidR="00F82FEA" w:rsidRDefault="00EF4D91">
      <w:pPr>
        <w:autoSpaceDE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7.5. Планируемые результаты духовно-нравственного развития </w:t>
      </w:r>
    </w:p>
    <w:p w:rsidR="00F82FEA" w:rsidRDefault="00EF4D91">
      <w:pPr>
        <w:autoSpaceDE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и воспитания обучающихся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По каждому из заявленных направлений духовно-нравственного развития и воспитания обучающихся планируется достижение следующих результатов:</w:t>
      </w:r>
    </w:p>
    <w:p w:rsidR="00F82FEA" w:rsidRDefault="00EF4D91">
      <w:pPr>
        <w:autoSpaceDE w:val="0"/>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ab/>
        <w:t>1) Воспитание гражданственности, патриотизма, уважения к правам, свободам и обязанностям человека:</w:t>
      </w:r>
    </w:p>
    <w:p w:rsidR="00F82FEA" w:rsidRDefault="00EF4D91">
      <w:pPr>
        <w:numPr>
          <w:ilvl w:val="0"/>
          <w:numId w:val="1"/>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82FEA" w:rsidRDefault="00EF4D91">
      <w:pPr>
        <w:numPr>
          <w:ilvl w:val="0"/>
          <w:numId w:val="1"/>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82FEA" w:rsidRDefault="00EF4D91">
      <w:pPr>
        <w:numPr>
          <w:ilvl w:val="0"/>
          <w:numId w:val="1"/>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первоначальный опыт постижения ценностей гражданского общества, национальной истории и культуры;</w:t>
      </w:r>
    </w:p>
    <w:p w:rsidR="00F82FEA" w:rsidRDefault="00EF4D91">
      <w:pPr>
        <w:numPr>
          <w:ilvl w:val="0"/>
          <w:numId w:val="1"/>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опыт ролевого взаимодействия и реализации гражданской, патриотической позиции;</w:t>
      </w:r>
    </w:p>
    <w:p w:rsidR="00F82FEA" w:rsidRDefault="00EF4D91">
      <w:pPr>
        <w:numPr>
          <w:ilvl w:val="0"/>
          <w:numId w:val="1"/>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опыт социальной и межкультурной коммуникации;</w:t>
      </w:r>
    </w:p>
    <w:p w:rsidR="00F82FEA" w:rsidRDefault="00EF4D91">
      <w:pPr>
        <w:numPr>
          <w:ilvl w:val="0"/>
          <w:numId w:val="1"/>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начальные представления о правах и обязанностях человека, гражданина, семьянина, товарища.</w:t>
      </w:r>
    </w:p>
    <w:p w:rsidR="00F82FEA" w:rsidRDefault="00EF4D91">
      <w:pPr>
        <w:tabs>
          <w:tab w:val="left" w:pos="993"/>
        </w:tabs>
        <w:autoSpaceDE w:val="0"/>
        <w:spacing w:after="0" w:line="240" w:lineRule="auto"/>
        <w:ind w:left="142" w:firstLine="567"/>
        <w:jc w:val="both"/>
        <w:rPr>
          <w:rFonts w:ascii="Times New Roman" w:eastAsia="Times New Roman" w:hAnsi="Times New Roman"/>
          <w:i/>
          <w:iCs/>
          <w:sz w:val="28"/>
          <w:szCs w:val="28"/>
        </w:rPr>
      </w:pPr>
      <w:r>
        <w:rPr>
          <w:rFonts w:ascii="Times New Roman" w:eastAsia="Times New Roman" w:hAnsi="Times New Roman"/>
          <w:i/>
          <w:iCs/>
          <w:sz w:val="28"/>
          <w:szCs w:val="28"/>
        </w:rPr>
        <w:t>2) Воспитание нравственных чувств и этического сознания:</w:t>
      </w:r>
    </w:p>
    <w:p w:rsidR="00F82FEA" w:rsidRDefault="00EF4D91">
      <w:pPr>
        <w:numPr>
          <w:ilvl w:val="0"/>
          <w:numId w:val="4"/>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82FEA" w:rsidRDefault="00EF4D91">
      <w:pPr>
        <w:numPr>
          <w:ilvl w:val="0"/>
          <w:numId w:val="4"/>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82FEA" w:rsidRDefault="00EF4D91">
      <w:pPr>
        <w:numPr>
          <w:ilvl w:val="0"/>
          <w:numId w:val="4"/>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уважительное отношение к традиционным религиям;</w:t>
      </w:r>
    </w:p>
    <w:p w:rsidR="00F82FEA" w:rsidRDefault="00EF4D91">
      <w:pPr>
        <w:numPr>
          <w:ilvl w:val="0"/>
          <w:numId w:val="4"/>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неравнодушие к жизненным проблемам других людей, сочувствие к человеку, находящемуся в трудной ситуации;</w:t>
      </w:r>
    </w:p>
    <w:p w:rsidR="00F82FEA" w:rsidRDefault="00EF4D91">
      <w:pPr>
        <w:numPr>
          <w:ilvl w:val="0"/>
          <w:numId w:val="4"/>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82FEA" w:rsidRDefault="00EF4D91">
      <w:pPr>
        <w:numPr>
          <w:ilvl w:val="0"/>
          <w:numId w:val="4"/>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уважительное отношение к родителям (законным представителям), к старшим, заботливое отношение к младшим;</w:t>
      </w:r>
    </w:p>
    <w:p w:rsidR="00F82FEA" w:rsidRDefault="00EF4D91">
      <w:pPr>
        <w:numPr>
          <w:ilvl w:val="0"/>
          <w:numId w:val="4"/>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знание традиций своей семьи и образовательного учреждения, бережное отношение к ним.</w:t>
      </w:r>
    </w:p>
    <w:p w:rsidR="00F82FEA" w:rsidRDefault="00EF4D91">
      <w:pPr>
        <w:tabs>
          <w:tab w:val="left" w:pos="993"/>
        </w:tabs>
        <w:autoSpaceDE w:val="0"/>
        <w:spacing w:after="0" w:line="240" w:lineRule="auto"/>
        <w:ind w:left="142" w:firstLine="567"/>
        <w:jc w:val="both"/>
        <w:rPr>
          <w:rFonts w:ascii="Times New Roman" w:eastAsia="Times New Roman" w:hAnsi="Times New Roman"/>
          <w:i/>
          <w:iCs/>
          <w:sz w:val="28"/>
          <w:szCs w:val="28"/>
        </w:rPr>
      </w:pPr>
      <w:r>
        <w:rPr>
          <w:rFonts w:ascii="Times New Roman" w:eastAsia="Times New Roman" w:hAnsi="Times New Roman"/>
          <w:i/>
          <w:iCs/>
          <w:sz w:val="28"/>
          <w:szCs w:val="28"/>
        </w:rPr>
        <w:t>3) Воспитание трудолюбия, творческого отношения к учению, труду, жизни:</w:t>
      </w:r>
    </w:p>
    <w:p w:rsidR="00F82FEA" w:rsidRDefault="00EF4D91">
      <w:pPr>
        <w:numPr>
          <w:ilvl w:val="0"/>
          <w:numId w:val="7"/>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ценностное отношение к труду и творчеству, человеку труда, трудовым достижениям России и человечества, трудолюбие;</w:t>
      </w:r>
    </w:p>
    <w:p w:rsidR="00F82FEA" w:rsidRDefault="00EF4D91">
      <w:pPr>
        <w:numPr>
          <w:ilvl w:val="0"/>
          <w:numId w:val="7"/>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ценностное и творческое отношение к учебному труду;</w:t>
      </w:r>
    </w:p>
    <w:p w:rsidR="00F82FEA" w:rsidRDefault="00EF4D91">
      <w:pPr>
        <w:numPr>
          <w:ilvl w:val="0"/>
          <w:numId w:val="7"/>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элементарные представления о различных профессиях;</w:t>
      </w:r>
    </w:p>
    <w:p w:rsidR="00F82FEA" w:rsidRDefault="00EF4D91">
      <w:pPr>
        <w:numPr>
          <w:ilvl w:val="0"/>
          <w:numId w:val="7"/>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первоначальные навыки трудового творческого сотрудничества со сверстниками, старшими детьми и взрослыми;</w:t>
      </w:r>
    </w:p>
    <w:p w:rsidR="00F82FEA" w:rsidRDefault="00EF4D91">
      <w:pPr>
        <w:numPr>
          <w:ilvl w:val="0"/>
          <w:numId w:val="7"/>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осознание приоритета нравственных основ труда, творчества, создания нового;</w:t>
      </w:r>
    </w:p>
    <w:p w:rsidR="00F82FEA" w:rsidRDefault="00EF4D91">
      <w:pPr>
        <w:numPr>
          <w:ilvl w:val="0"/>
          <w:numId w:val="7"/>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первоначальный опыт участия в различных видах общественно-полезной и личностно значимой деятельности;</w:t>
      </w:r>
    </w:p>
    <w:p w:rsidR="00F82FEA" w:rsidRDefault="00EF4D91">
      <w:pPr>
        <w:numPr>
          <w:ilvl w:val="0"/>
          <w:numId w:val="7"/>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F82FEA" w:rsidRDefault="00EF4D91">
      <w:pPr>
        <w:numPr>
          <w:ilvl w:val="0"/>
          <w:numId w:val="7"/>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F82FEA" w:rsidRDefault="00EF4D91">
      <w:pPr>
        <w:tabs>
          <w:tab w:val="left" w:pos="993"/>
        </w:tabs>
        <w:autoSpaceDE w:val="0"/>
        <w:spacing w:after="0" w:line="240" w:lineRule="auto"/>
        <w:ind w:left="142" w:firstLine="567"/>
        <w:jc w:val="both"/>
        <w:rPr>
          <w:rFonts w:ascii="Times New Roman" w:eastAsia="Times New Roman" w:hAnsi="Times New Roman"/>
          <w:i/>
          <w:iCs/>
          <w:sz w:val="28"/>
          <w:szCs w:val="28"/>
        </w:rPr>
      </w:pPr>
      <w:r>
        <w:rPr>
          <w:rFonts w:ascii="Times New Roman" w:eastAsia="Times New Roman" w:hAnsi="Times New Roman"/>
          <w:i/>
          <w:iCs/>
          <w:sz w:val="28"/>
          <w:szCs w:val="28"/>
        </w:rPr>
        <w:t>4) Формирование ценностного отношения к здоровью и здоровому образу жизни:</w:t>
      </w:r>
    </w:p>
    <w:p w:rsidR="00F82FEA" w:rsidRDefault="00EF4D91">
      <w:pPr>
        <w:numPr>
          <w:ilvl w:val="0"/>
          <w:numId w:val="9"/>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ценностное отношение к своему здоровью, здоровью близких и окружающих людей;</w:t>
      </w:r>
    </w:p>
    <w:p w:rsidR="00F82FEA" w:rsidRDefault="00EF4D91">
      <w:pPr>
        <w:numPr>
          <w:ilvl w:val="0"/>
          <w:numId w:val="9"/>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элементарные представления о взаимной обусловленности физического, нравственного, психологического, психического и социально психологического здоровья человека, о важности морали и нравственности в сохранении здоровья человека;</w:t>
      </w:r>
    </w:p>
    <w:p w:rsidR="00F82FEA" w:rsidRDefault="00EF4D91">
      <w:pPr>
        <w:numPr>
          <w:ilvl w:val="0"/>
          <w:numId w:val="9"/>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первоначальный личный опыт здоровьесберегающей деятельности;</w:t>
      </w:r>
    </w:p>
    <w:p w:rsidR="00F82FEA" w:rsidRDefault="00EF4D91">
      <w:pPr>
        <w:numPr>
          <w:ilvl w:val="0"/>
          <w:numId w:val="9"/>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первоначальные представления о роли физической культуры и спорта для здоровья человека, его образования, труда и творчества;</w:t>
      </w:r>
    </w:p>
    <w:p w:rsidR="00F82FEA" w:rsidRDefault="00EF4D91">
      <w:pPr>
        <w:numPr>
          <w:ilvl w:val="0"/>
          <w:numId w:val="9"/>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знания о возможном негативном влиянии компьютерных игр, телевидения, рекламы на здоровье человека.</w:t>
      </w:r>
    </w:p>
    <w:p w:rsidR="00F82FEA" w:rsidRDefault="00EF4D91">
      <w:pPr>
        <w:tabs>
          <w:tab w:val="left" w:pos="993"/>
        </w:tabs>
        <w:autoSpaceDE w:val="0"/>
        <w:spacing w:after="0" w:line="240" w:lineRule="auto"/>
        <w:ind w:left="142" w:firstLine="567"/>
        <w:jc w:val="both"/>
        <w:rPr>
          <w:rFonts w:ascii="Times New Roman" w:eastAsia="Times New Roman" w:hAnsi="Times New Roman"/>
          <w:i/>
          <w:iCs/>
          <w:sz w:val="28"/>
          <w:szCs w:val="28"/>
        </w:rPr>
      </w:pPr>
      <w:r>
        <w:rPr>
          <w:rFonts w:ascii="Times New Roman" w:eastAsia="Times New Roman" w:hAnsi="Times New Roman"/>
          <w:i/>
          <w:iCs/>
          <w:sz w:val="28"/>
          <w:szCs w:val="28"/>
        </w:rPr>
        <w:t>5) Воспитание ценностного отношения к природе, окружающей среде (экологическое воспитание):</w:t>
      </w:r>
    </w:p>
    <w:p w:rsidR="00F82FEA" w:rsidRDefault="00EF4D91">
      <w:pPr>
        <w:numPr>
          <w:ilvl w:val="0"/>
          <w:numId w:val="8"/>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ценностное отношение к природе;</w:t>
      </w:r>
    </w:p>
    <w:p w:rsidR="00F82FEA" w:rsidRDefault="00EF4D91">
      <w:pPr>
        <w:numPr>
          <w:ilvl w:val="0"/>
          <w:numId w:val="8"/>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первоначальный опыт эстетического, эмоционально-нравственного отношения к природе;</w:t>
      </w:r>
    </w:p>
    <w:p w:rsidR="00F82FEA" w:rsidRDefault="00EF4D91">
      <w:pPr>
        <w:numPr>
          <w:ilvl w:val="0"/>
          <w:numId w:val="8"/>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F82FEA" w:rsidRDefault="00EF4D91">
      <w:pPr>
        <w:numPr>
          <w:ilvl w:val="0"/>
          <w:numId w:val="8"/>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первоначальный опыт участия в природоохранной деятельности в школе, на пришкольном участке, по месту жительства;</w:t>
      </w:r>
    </w:p>
    <w:p w:rsidR="00F82FEA" w:rsidRDefault="00EF4D91">
      <w:pPr>
        <w:numPr>
          <w:ilvl w:val="0"/>
          <w:numId w:val="8"/>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личный опыт участия в экологических инициативах, проектах.</w:t>
      </w:r>
    </w:p>
    <w:p w:rsidR="00F82FEA" w:rsidRDefault="00EF4D91">
      <w:pPr>
        <w:tabs>
          <w:tab w:val="left" w:pos="993"/>
        </w:tabs>
        <w:autoSpaceDE w:val="0"/>
        <w:spacing w:after="0" w:line="240" w:lineRule="auto"/>
        <w:ind w:left="142" w:firstLine="567"/>
        <w:jc w:val="both"/>
        <w:rPr>
          <w:rFonts w:ascii="Times New Roman" w:eastAsia="Times New Roman" w:hAnsi="Times New Roman"/>
          <w:i/>
          <w:iCs/>
          <w:sz w:val="28"/>
          <w:szCs w:val="28"/>
        </w:rPr>
      </w:pPr>
      <w:r>
        <w:rPr>
          <w:rFonts w:ascii="Times New Roman" w:eastAsia="Times New Roman" w:hAnsi="Times New Roman"/>
          <w:i/>
          <w:iCs/>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F82FEA" w:rsidRDefault="00EF4D91">
      <w:pPr>
        <w:numPr>
          <w:ilvl w:val="0"/>
          <w:numId w:val="2"/>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первоначальные умения видеть красоту в окружающем мире;</w:t>
      </w:r>
    </w:p>
    <w:p w:rsidR="00F82FEA" w:rsidRDefault="00EF4D91">
      <w:pPr>
        <w:numPr>
          <w:ilvl w:val="0"/>
          <w:numId w:val="2"/>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первоначальные умения видеть красоту в поведении, поступках людей;</w:t>
      </w:r>
    </w:p>
    <w:p w:rsidR="00F82FEA" w:rsidRDefault="00EF4D91">
      <w:pPr>
        <w:numPr>
          <w:ilvl w:val="0"/>
          <w:numId w:val="2"/>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элементарные представления об эстетических и художественных ценностях отечественной культуры;</w:t>
      </w:r>
    </w:p>
    <w:p w:rsidR="00F82FEA" w:rsidRDefault="00EF4D91">
      <w:pPr>
        <w:numPr>
          <w:ilvl w:val="0"/>
          <w:numId w:val="2"/>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первоначальный опыт эмоционального постижения народного творчества, этнокультурных традиций, фольклора народов России;</w:t>
      </w:r>
    </w:p>
    <w:p w:rsidR="00F82FEA" w:rsidRDefault="00EF4D91">
      <w:pPr>
        <w:numPr>
          <w:ilvl w:val="0"/>
          <w:numId w:val="2"/>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82FEA" w:rsidRDefault="00EF4D91">
      <w:pPr>
        <w:numPr>
          <w:ilvl w:val="0"/>
          <w:numId w:val="2"/>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82FEA" w:rsidRDefault="00EF4D91">
      <w:pPr>
        <w:numPr>
          <w:ilvl w:val="0"/>
          <w:numId w:val="2"/>
        </w:numPr>
        <w:tabs>
          <w:tab w:val="left" w:pos="993"/>
        </w:tabs>
        <w:autoSpaceDE w:val="0"/>
        <w:spacing w:after="0" w:line="240" w:lineRule="auto"/>
        <w:ind w:left="142" w:firstLine="567"/>
        <w:jc w:val="both"/>
        <w:rPr>
          <w:rFonts w:ascii="Times New Roman" w:eastAsia="Times New Roman" w:hAnsi="Times New Roman"/>
          <w:sz w:val="28"/>
          <w:szCs w:val="28"/>
        </w:rPr>
      </w:pPr>
      <w:r>
        <w:rPr>
          <w:rFonts w:ascii="Times New Roman" w:eastAsia="Times New Roman" w:hAnsi="Times New Roman"/>
          <w:sz w:val="28"/>
          <w:szCs w:val="28"/>
        </w:rPr>
        <w:t>мотивация к реализации эстетических ценностей в пространстве образовательного учреждения и семьи.</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Каждое из основных направлений воспитания и социализации школьников обеспечивает принятие ими соответствующих ценностей, формирование знаний, начальных представлений, опыта эмоционально ценностного постижения действительности и общественного действия в контексте становления идентичности (самосознания) гражданина России.</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В результате реализации Программы духовно-нравственного развития и воспитания обучающихся обеспечивается достижение обучающимися: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i/>
          <w:iCs/>
          <w:sz w:val="28"/>
          <w:szCs w:val="28"/>
        </w:rPr>
        <w:tab/>
        <w:t xml:space="preserve">Первый уровень результатов </w:t>
      </w:r>
      <w:r>
        <w:rPr>
          <w:rFonts w:ascii="Times New Roman" w:eastAsia="Times New Roman" w:hAnsi="Times New Roman"/>
          <w:sz w:val="28"/>
          <w:szCs w:val="28"/>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i/>
          <w:iCs/>
          <w:sz w:val="28"/>
          <w:szCs w:val="28"/>
        </w:rPr>
        <w:tab/>
        <w:t xml:space="preserve">Второй уровень результатов </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среде. Именно в такой близкой социальной среде ребенок получает (или не получает) первое практическое </w:t>
      </w:r>
      <w:r>
        <w:rPr>
          <w:rFonts w:ascii="Times New Roman" w:eastAsia="Times New Roman" w:hAnsi="Times New Roman"/>
          <w:sz w:val="28"/>
          <w:szCs w:val="28"/>
        </w:rPr>
        <w:lastRenderedPageBreak/>
        <w:t>подтверждение приобретенных социальных знаний, начинает их ценить (или отвергает).</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b/>
          <w:bCs/>
          <w:i/>
          <w:iCs/>
          <w:sz w:val="28"/>
          <w:szCs w:val="28"/>
        </w:rPr>
        <w:tab/>
        <w:t xml:space="preserve">Третий уровень результатов </w:t>
      </w:r>
      <w:r>
        <w:rPr>
          <w:rFonts w:ascii="Times New Roman" w:eastAsia="Times New Roman" w:hAnsi="Times New Roman"/>
          <w:sz w:val="28"/>
          <w:szCs w:val="28"/>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Pr>
          <w:rFonts w:ascii="Times New Roman" w:eastAsia="Times New Roman" w:hAnsi="Times New Roman"/>
          <w:i/>
          <w:iCs/>
          <w:sz w:val="28"/>
          <w:szCs w:val="28"/>
        </w:rPr>
        <w:t xml:space="preserve">становится </w:t>
      </w:r>
      <w:r>
        <w:rPr>
          <w:rFonts w:ascii="Times New Roman" w:eastAsia="Times New Roman" w:hAnsi="Times New Roman"/>
          <w:sz w:val="28"/>
          <w:szCs w:val="28"/>
        </w:rPr>
        <w:t xml:space="preserve">(а не просто </w:t>
      </w:r>
      <w:r>
        <w:rPr>
          <w:rFonts w:ascii="Times New Roman" w:eastAsia="Times New Roman" w:hAnsi="Times New Roman"/>
          <w:i/>
          <w:iCs/>
          <w:sz w:val="28"/>
          <w:szCs w:val="28"/>
        </w:rPr>
        <w:t>узнает о том, как стать</w:t>
      </w:r>
      <w:r>
        <w:rPr>
          <w:rFonts w:ascii="Times New Roman" w:eastAsia="Times New Roman" w:hAnsi="Times New Roman"/>
          <w:sz w:val="28"/>
          <w:szCs w:val="28"/>
        </w:rPr>
        <w:t>)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школьников. Наличие у выпускников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школьников.</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образовательном учреждении проходит диагностика для оценивания результатов реализации программы. Планируется проведение систематических обсуждений результатов на заседаниях малого педагогического совета и методических объединений. </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К результатам, не подлежащим итоговой оценке индивидуальных достижений выпускников, относятся:</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F7" w:hAnsi="Times New Roman"/>
          <w:sz w:val="28"/>
          <w:szCs w:val="28"/>
        </w:rPr>
        <w:t xml:space="preserve">- </w:t>
      </w:r>
      <w:r>
        <w:rPr>
          <w:rFonts w:ascii="Times New Roman" w:eastAsia="Times New Roman" w:hAnsi="Times New Roman"/>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F7" w:hAnsi="Times New Roman"/>
          <w:sz w:val="28"/>
          <w:szCs w:val="28"/>
        </w:rPr>
        <w:t xml:space="preserve">- </w:t>
      </w:r>
      <w:r>
        <w:rPr>
          <w:rFonts w:ascii="Times New Roman" w:eastAsia="Times New Roman" w:hAnsi="Times New Roman"/>
          <w:sz w:val="28"/>
          <w:szCs w:val="28"/>
        </w:rPr>
        <w:t>характеристика социальных чувств (патриотизм, толерантность, гуманизм и др.);</w:t>
      </w:r>
    </w:p>
    <w:p w:rsidR="00F82FEA" w:rsidRDefault="00EF4D91">
      <w:pPr>
        <w:autoSpaceDE w:val="0"/>
        <w:spacing w:after="0" w:line="240" w:lineRule="auto"/>
        <w:ind w:firstLine="567"/>
        <w:jc w:val="both"/>
        <w:rPr>
          <w:rFonts w:ascii="Times New Roman" w:eastAsia="Times New Roman" w:hAnsi="Times New Roman"/>
          <w:sz w:val="28"/>
          <w:szCs w:val="28"/>
        </w:rPr>
      </w:pPr>
      <w:r>
        <w:rPr>
          <w:rFonts w:ascii="Times New Roman" w:eastAsia="F7" w:hAnsi="Times New Roman"/>
          <w:sz w:val="28"/>
          <w:szCs w:val="28"/>
        </w:rPr>
        <w:t xml:space="preserve">- </w:t>
      </w:r>
      <w:r>
        <w:rPr>
          <w:rFonts w:ascii="Times New Roman" w:eastAsia="Times New Roman" w:hAnsi="Times New Roman"/>
          <w:sz w:val="28"/>
          <w:szCs w:val="28"/>
        </w:rPr>
        <w:t>индивидуальные личностные характеристики (доброта, дружелюбие, честность и т.п.).</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F82FEA" w:rsidRDefault="00F82FEA">
      <w:pPr>
        <w:autoSpaceDE w:val="0"/>
        <w:spacing w:after="0" w:line="240" w:lineRule="auto"/>
        <w:jc w:val="both"/>
        <w:rPr>
          <w:rFonts w:ascii="Times New Roman" w:eastAsia="Times New Roman" w:hAnsi="Times New Roman"/>
          <w:sz w:val="28"/>
          <w:szCs w:val="28"/>
        </w:rPr>
      </w:pPr>
    </w:p>
    <w:p w:rsidR="00F82FEA" w:rsidRDefault="00EF4D91">
      <w:pPr>
        <w:autoSpaceDE w:val="0"/>
        <w:spacing w:after="0" w:line="240" w:lineRule="auto"/>
        <w:jc w:val="center"/>
        <w:rPr>
          <w:rFonts w:ascii="Times New Roman" w:hAnsi="Times New Roman"/>
          <w:b/>
          <w:bCs/>
          <w:sz w:val="28"/>
          <w:szCs w:val="28"/>
        </w:rPr>
      </w:pPr>
      <w:r>
        <w:rPr>
          <w:rFonts w:ascii="Times New Roman" w:hAnsi="Times New Roman"/>
          <w:b/>
          <w:bCs/>
          <w:sz w:val="28"/>
          <w:szCs w:val="28"/>
        </w:rPr>
        <w:t>8. Программа формирования экологической культуры,</w:t>
      </w:r>
    </w:p>
    <w:p w:rsidR="00F82FEA" w:rsidRDefault="00EF4D91">
      <w:pPr>
        <w:autoSpaceDE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здорового и безопасного образа жизни обучающихся школы </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 xml:space="preserve">Программа формирования экологической культуры, здорового и безопасного образа жизни обучающихся </w:t>
      </w:r>
      <w:r w:rsidR="00CE1A1E">
        <w:rPr>
          <w:rFonts w:ascii="Times New Roman" w:hAnsi="Times New Roman"/>
          <w:sz w:val="28"/>
          <w:szCs w:val="28"/>
        </w:rPr>
        <w:t>ГКОУ «Тельманская СОШ»</w:t>
      </w:r>
      <w:r>
        <w:rPr>
          <w:rFonts w:ascii="Times New Roman" w:hAnsi="Times New Roman"/>
          <w:sz w:val="28"/>
          <w:szCs w:val="28"/>
        </w:rPr>
        <w:t xml:space="preserve">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психического, социального здоровья обучающихся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среднего общего образования.</w:t>
      </w:r>
    </w:p>
    <w:p w:rsidR="00F82FEA" w:rsidRDefault="00EF4D91">
      <w:pPr>
        <w:autoSpaceDE w:val="0"/>
        <w:spacing w:after="0" w:line="240" w:lineRule="auto"/>
        <w:jc w:val="both"/>
        <w:rPr>
          <w:rFonts w:ascii="Times New Roman" w:hAnsi="Times New Roman"/>
          <w:sz w:val="28"/>
          <w:szCs w:val="28"/>
        </w:rPr>
      </w:pPr>
      <w:r>
        <w:rPr>
          <w:rFonts w:ascii="Times New Roman" w:hAnsi="Times New Roman"/>
          <w:b/>
          <w:bCs/>
          <w:sz w:val="28"/>
          <w:szCs w:val="28"/>
        </w:rPr>
        <w:tab/>
        <w:t xml:space="preserve">Базовые национальные ценности российского общества, являющиеся основой программы: </w:t>
      </w:r>
      <w:r>
        <w:rPr>
          <w:rFonts w:ascii="Times New Roman" w:hAnsi="Times New Roman"/>
          <w:sz w:val="28"/>
          <w:szCs w:val="28"/>
        </w:rPr>
        <w:t>сохранение и укрепление здоровья обучающихся, создание</w:t>
      </w:r>
      <w:r>
        <w:rPr>
          <w:rFonts w:ascii="Times New Roman" w:hAnsi="Times New Roman"/>
          <w:b/>
          <w:bCs/>
          <w:sz w:val="28"/>
          <w:szCs w:val="28"/>
        </w:rPr>
        <w:t xml:space="preserve"> </w:t>
      </w:r>
      <w:r>
        <w:rPr>
          <w:rFonts w:ascii="Times New Roman" w:hAnsi="Times New Roman"/>
          <w:sz w:val="28"/>
          <w:szCs w:val="28"/>
        </w:rPr>
        <w:t>оптимальных внешне средовых условий в школе и дома, рациональная</w:t>
      </w:r>
      <w:r>
        <w:rPr>
          <w:rFonts w:ascii="Times New Roman" w:hAnsi="Times New Roman"/>
          <w:b/>
          <w:bCs/>
          <w:sz w:val="28"/>
          <w:szCs w:val="28"/>
        </w:rPr>
        <w:t xml:space="preserve"> </w:t>
      </w:r>
      <w:r>
        <w:rPr>
          <w:rFonts w:ascii="Times New Roman" w:hAnsi="Times New Roman"/>
          <w:sz w:val="28"/>
          <w:szCs w:val="28"/>
        </w:rPr>
        <w:t>организация труда и отдыха школьников (здоровьесберегающая педагогика),</w:t>
      </w:r>
      <w:r>
        <w:rPr>
          <w:rFonts w:ascii="Times New Roman" w:hAnsi="Times New Roman"/>
          <w:b/>
          <w:bCs/>
          <w:sz w:val="28"/>
          <w:szCs w:val="28"/>
        </w:rPr>
        <w:t xml:space="preserve"> </w:t>
      </w:r>
      <w:r>
        <w:rPr>
          <w:rFonts w:ascii="Times New Roman" w:hAnsi="Times New Roman"/>
          <w:sz w:val="28"/>
          <w:szCs w:val="28"/>
        </w:rPr>
        <w:t>развитие мотивации и готовности обучающихся повышать свою экологическую</w:t>
      </w:r>
      <w:r>
        <w:rPr>
          <w:rFonts w:ascii="Times New Roman" w:hAnsi="Times New Roman"/>
          <w:b/>
          <w:bCs/>
          <w:sz w:val="28"/>
          <w:szCs w:val="28"/>
        </w:rPr>
        <w:t xml:space="preserve"> </w:t>
      </w:r>
      <w:r>
        <w:rPr>
          <w:rFonts w:ascii="Times New Roman" w:hAnsi="Times New Roman"/>
          <w:sz w:val="28"/>
          <w:szCs w:val="28"/>
        </w:rPr>
        <w:t>грамотность, действовать предусмотрительно, осознанно придерживаться</w:t>
      </w:r>
      <w:r>
        <w:rPr>
          <w:rFonts w:ascii="Times New Roman" w:hAnsi="Times New Roman"/>
          <w:b/>
          <w:bCs/>
          <w:sz w:val="28"/>
          <w:szCs w:val="28"/>
        </w:rPr>
        <w:t xml:space="preserve"> </w:t>
      </w:r>
      <w:r>
        <w:rPr>
          <w:rFonts w:ascii="Times New Roman" w:hAnsi="Times New Roman"/>
          <w:sz w:val="28"/>
          <w:szCs w:val="28"/>
        </w:rPr>
        <w:t>здорового и экологически безопасного образа жизни, вести работу по</w:t>
      </w:r>
      <w:r>
        <w:rPr>
          <w:rFonts w:ascii="Times New Roman" w:hAnsi="Times New Roman"/>
          <w:b/>
          <w:bCs/>
          <w:sz w:val="28"/>
          <w:szCs w:val="28"/>
        </w:rPr>
        <w:t xml:space="preserve"> </w:t>
      </w:r>
      <w:r>
        <w:rPr>
          <w:rFonts w:ascii="Times New Roman" w:hAnsi="Times New Roman"/>
          <w:sz w:val="28"/>
          <w:szCs w:val="28"/>
        </w:rPr>
        <w:t>экологическому просвещению, ценить природу как источник духовного</w:t>
      </w:r>
      <w:r>
        <w:rPr>
          <w:rFonts w:ascii="Times New Roman" w:hAnsi="Times New Roman"/>
          <w:b/>
          <w:bCs/>
          <w:sz w:val="28"/>
          <w:szCs w:val="28"/>
        </w:rPr>
        <w:t xml:space="preserve"> </w:t>
      </w:r>
      <w:r>
        <w:rPr>
          <w:rFonts w:ascii="Times New Roman" w:hAnsi="Times New Roman"/>
          <w:sz w:val="28"/>
          <w:szCs w:val="28"/>
        </w:rPr>
        <w:t xml:space="preserve">развития, информации, красоты, здоровья, материального благополучия. </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tab/>
        <w:t xml:space="preserve">Программа формирования экологической культуры, ценности здоровья и здорового образа жизни на ступени общего и среднего образования сформирована с учётом </w:t>
      </w:r>
      <w:r>
        <w:rPr>
          <w:rFonts w:ascii="Times New Roman" w:hAnsi="Times New Roman"/>
          <w:b/>
          <w:bCs/>
          <w:i/>
          <w:iCs/>
          <w:sz w:val="28"/>
          <w:szCs w:val="28"/>
        </w:rPr>
        <w:t>факторов, оказывающих существенное влияние на</w:t>
      </w:r>
      <w:r>
        <w:rPr>
          <w:rFonts w:ascii="Times New Roman" w:hAnsi="Times New Roman"/>
          <w:sz w:val="28"/>
          <w:szCs w:val="28"/>
        </w:rPr>
        <w:t xml:space="preserve"> </w:t>
      </w:r>
      <w:r>
        <w:rPr>
          <w:rFonts w:ascii="Times New Roman" w:hAnsi="Times New Roman"/>
          <w:b/>
          <w:bCs/>
          <w:i/>
          <w:iCs/>
          <w:sz w:val="28"/>
          <w:szCs w:val="28"/>
        </w:rPr>
        <w:t>состояние здоровья детей</w:t>
      </w:r>
      <w:r>
        <w:rPr>
          <w:rFonts w:ascii="Times New Roman" w:hAnsi="Times New Roman"/>
          <w:sz w:val="28"/>
          <w:szCs w:val="28"/>
        </w:rPr>
        <w:t>:</w:t>
      </w:r>
    </w:p>
    <w:p w:rsidR="00F82FEA" w:rsidRDefault="00EF4D91">
      <w:pPr>
        <w:autoSpaceDE w:val="0"/>
        <w:spacing w:after="0" w:line="240" w:lineRule="auto"/>
        <w:ind w:firstLine="709"/>
        <w:jc w:val="both"/>
        <w:rPr>
          <w:rFonts w:ascii="Times New Roman" w:hAnsi="Times New Roman"/>
          <w:sz w:val="28"/>
          <w:szCs w:val="28"/>
        </w:rPr>
      </w:pPr>
      <w:r>
        <w:rPr>
          <w:rFonts w:ascii="Times New Roman" w:eastAsia="F7" w:hAnsi="Times New Roman"/>
          <w:sz w:val="28"/>
          <w:szCs w:val="28"/>
        </w:rPr>
        <w:t xml:space="preserve">- </w:t>
      </w:r>
      <w:r>
        <w:rPr>
          <w:rFonts w:ascii="Times New Roman" w:hAnsi="Times New Roman"/>
          <w:sz w:val="28"/>
          <w:szCs w:val="28"/>
        </w:rPr>
        <w:t>неблагоприятные социальные, экономические и экологические условия;</w:t>
      </w:r>
    </w:p>
    <w:p w:rsidR="00F82FEA" w:rsidRDefault="00EF4D91">
      <w:pPr>
        <w:autoSpaceDE w:val="0"/>
        <w:spacing w:after="0" w:line="240" w:lineRule="auto"/>
        <w:ind w:firstLine="709"/>
        <w:jc w:val="both"/>
        <w:rPr>
          <w:rFonts w:ascii="Times New Roman" w:hAnsi="Times New Roman"/>
          <w:sz w:val="28"/>
          <w:szCs w:val="28"/>
        </w:rPr>
      </w:pPr>
      <w:r>
        <w:rPr>
          <w:rFonts w:ascii="Times New Roman" w:eastAsia="F7" w:hAnsi="Times New Roman"/>
          <w:sz w:val="28"/>
          <w:szCs w:val="28"/>
        </w:rPr>
        <w:t xml:space="preserve">- </w:t>
      </w:r>
      <w:r>
        <w:rPr>
          <w:rFonts w:ascii="Times New Roman" w:hAnsi="Times New Roman"/>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82FEA" w:rsidRDefault="00EF4D91">
      <w:pPr>
        <w:autoSpaceDE w:val="0"/>
        <w:spacing w:after="0" w:line="240" w:lineRule="auto"/>
        <w:ind w:firstLine="709"/>
        <w:jc w:val="both"/>
        <w:rPr>
          <w:rFonts w:ascii="Times New Roman" w:hAnsi="Times New Roman"/>
          <w:sz w:val="28"/>
          <w:szCs w:val="28"/>
        </w:rPr>
      </w:pPr>
      <w:r>
        <w:rPr>
          <w:rFonts w:ascii="Times New Roman" w:eastAsia="F7" w:hAnsi="Times New Roman"/>
          <w:sz w:val="28"/>
          <w:szCs w:val="28"/>
        </w:rPr>
        <w:t xml:space="preserve">- </w:t>
      </w:r>
      <w:r>
        <w:rPr>
          <w:rFonts w:ascii="Times New Roman" w:hAnsi="Times New Roman"/>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82FEA" w:rsidRDefault="00EF4D91">
      <w:pPr>
        <w:autoSpaceDE w:val="0"/>
        <w:spacing w:after="0" w:line="240" w:lineRule="auto"/>
        <w:ind w:firstLine="709"/>
        <w:jc w:val="both"/>
        <w:rPr>
          <w:rFonts w:ascii="Times New Roman" w:hAnsi="Times New Roman"/>
          <w:sz w:val="28"/>
          <w:szCs w:val="28"/>
        </w:rPr>
      </w:pPr>
      <w:r>
        <w:rPr>
          <w:rFonts w:ascii="Times New Roman" w:eastAsia="F7" w:hAnsi="Times New Roman"/>
          <w:sz w:val="28"/>
          <w:szCs w:val="28"/>
        </w:rPr>
        <w:t xml:space="preserve">- </w:t>
      </w:r>
      <w:r>
        <w:rPr>
          <w:rFonts w:ascii="Times New Roman" w:hAnsi="Times New Roman"/>
          <w:sz w:val="28"/>
          <w:szCs w:val="28"/>
        </w:rPr>
        <w:t xml:space="preserve">активно формируемые в школьном возрасте комплексы знаний, установок, правил поведения, привычек; </w:t>
      </w:r>
    </w:p>
    <w:p w:rsidR="00F82FEA" w:rsidRDefault="00EF4D91">
      <w:pPr>
        <w:autoSpaceDE w:val="0"/>
        <w:spacing w:after="0" w:line="240" w:lineRule="auto"/>
        <w:ind w:firstLine="709"/>
        <w:jc w:val="both"/>
        <w:rPr>
          <w:rFonts w:ascii="Times New Roman" w:eastAsia="F7" w:hAnsi="Times New Roman"/>
          <w:sz w:val="28"/>
          <w:szCs w:val="28"/>
        </w:rPr>
      </w:pPr>
      <w:r>
        <w:rPr>
          <w:rFonts w:ascii="Times New Roman" w:eastAsia="F7" w:hAnsi="Times New Roman"/>
          <w:sz w:val="28"/>
          <w:szCs w:val="28"/>
        </w:rPr>
        <w:t>- особенности отношения обучающихся школьного возраста к</w:t>
      </w:r>
      <w:r>
        <w:rPr>
          <w:rFonts w:ascii="Times New Roman" w:hAnsi="Times New Roman"/>
          <w:sz w:val="28"/>
          <w:szCs w:val="28"/>
        </w:rPr>
        <w:t xml:space="preserve"> </w:t>
      </w:r>
      <w:r>
        <w:rPr>
          <w:rFonts w:ascii="Times New Roman" w:eastAsia="F7" w:hAnsi="Times New Roman"/>
          <w:sz w:val="28"/>
          <w:szCs w:val="28"/>
        </w:rPr>
        <w:t>своему здоровью, что связано с отсутствием у детей опыта</w:t>
      </w:r>
      <w:r>
        <w:rPr>
          <w:rFonts w:ascii="Times New Roman" w:hAnsi="Times New Roman"/>
          <w:sz w:val="28"/>
          <w:szCs w:val="28"/>
        </w:rPr>
        <w:t xml:space="preserve"> </w:t>
      </w:r>
      <w:r>
        <w:rPr>
          <w:rFonts w:ascii="Times New Roman" w:eastAsia="F7" w:hAnsi="Times New Roman"/>
          <w:sz w:val="28"/>
          <w:szCs w:val="28"/>
        </w:rPr>
        <w:t>«нездоровья» (за исключением детей с серьёзными хроническими</w:t>
      </w:r>
      <w:r>
        <w:rPr>
          <w:rFonts w:ascii="Times New Roman" w:hAnsi="Times New Roman"/>
          <w:sz w:val="28"/>
          <w:szCs w:val="28"/>
        </w:rPr>
        <w:t xml:space="preserve"> </w:t>
      </w:r>
      <w:r>
        <w:rPr>
          <w:rFonts w:ascii="Times New Roman" w:eastAsia="F7" w:hAnsi="Times New Roman"/>
          <w:sz w:val="28"/>
          <w:szCs w:val="28"/>
        </w:rPr>
        <w:t>заболеваниями) и восприятием ребёнком состояния болезни главным</w:t>
      </w:r>
      <w:r>
        <w:rPr>
          <w:rFonts w:ascii="Times New Roman" w:hAnsi="Times New Roman"/>
          <w:sz w:val="28"/>
          <w:szCs w:val="28"/>
        </w:rPr>
        <w:t xml:space="preserve"> </w:t>
      </w:r>
      <w:r>
        <w:rPr>
          <w:rFonts w:ascii="Times New Roman" w:eastAsia="F7" w:hAnsi="Times New Roman"/>
          <w:sz w:val="28"/>
          <w:szCs w:val="28"/>
        </w:rPr>
        <w:t>образом как ограничения свободы, неспособностью прогнозировать</w:t>
      </w:r>
      <w:r>
        <w:rPr>
          <w:rFonts w:ascii="Times New Roman" w:hAnsi="Times New Roman"/>
          <w:sz w:val="28"/>
          <w:szCs w:val="28"/>
        </w:rPr>
        <w:t xml:space="preserve"> </w:t>
      </w:r>
      <w:r>
        <w:rPr>
          <w:rFonts w:ascii="Times New Roman" w:eastAsia="F7" w:hAnsi="Times New Roman"/>
          <w:sz w:val="28"/>
          <w:szCs w:val="28"/>
        </w:rPr>
        <w:t>последствия своего отношения к здоровью.</w:t>
      </w:r>
    </w:p>
    <w:p w:rsidR="00F82FEA" w:rsidRDefault="00EF4D91">
      <w:pPr>
        <w:autoSpaceDE w:val="0"/>
        <w:spacing w:after="0" w:line="240" w:lineRule="auto"/>
        <w:jc w:val="both"/>
        <w:rPr>
          <w:rFonts w:ascii="Times New Roman" w:eastAsia="F7" w:hAnsi="Times New Roman"/>
          <w:sz w:val="28"/>
          <w:szCs w:val="28"/>
        </w:rPr>
      </w:pPr>
      <w:r>
        <w:rPr>
          <w:rFonts w:ascii="Times New Roman" w:eastAsia="F7" w:hAnsi="Times New Roman"/>
          <w:b/>
          <w:bCs/>
          <w:sz w:val="28"/>
          <w:szCs w:val="28"/>
        </w:rPr>
        <w:tab/>
        <w:t xml:space="preserve">Цель программы: </w:t>
      </w:r>
      <w:r>
        <w:rPr>
          <w:rFonts w:ascii="Times New Roman" w:eastAsia="F7" w:hAnsi="Times New Roman"/>
          <w:sz w:val="28"/>
          <w:szCs w:val="28"/>
        </w:rPr>
        <w:t xml:space="preserve">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экологическую культуру, сохранение и укрепление физического и психического здоровья школьников, способствующей познавательному и эмоциональному развитию детей и </w:t>
      </w:r>
      <w:r>
        <w:rPr>
          <w:rFonts w:ascii="Times New Roman" w:eastAsia="F7" w:hAnsi="Times New Roman"/>
          <w:sz w:val="28"/>
          <w:szCs w:val="28"/>
        </w:rPr>
        <w:lastRenderedPageBreak/>
        <w:t>подростков, достижению планируемых результатов освоения основной образовательной программы основного и среднего (полного) общего образования.</w:t>
      </w:r>
    </w:p>
    <w:p w:rsidR="00F82FEA" w:rsidRDefault="00EF4D91">
      <w:pPr>
        <w:autoSpaceDE w:val="0"/>
        <w:spacing w:after="0" w:line="240" w:lineRule="auto"/>
        <w:jc w:val="both"/>
        <w:rPr>
          <w:rFonts w:ascii="Times New Roman" w:eastAsia="F7" w:hAnsi="Times New Roman"/>
          <w:sz w:val="28"/>
          <w:szCs w:val="28"/>
        </w:rPr>
      </w:pPr>
      <w:r>
        <w:rPr>
          <w:rFonts w:ascii="Times New Roman" w:eastAsia="F7" w:hAnsi="Times New Roman"/>
          <w:b/>
          <w:bCs/>
          <w:sz w:val="28"/>
          <w:szCs w:val="28"/>
        </w:rPr>
        <w:tab/>
        <w:t>Задачи программы</w:t>
      </w:r>
      <w:r>
        <w:rPr>
          <w:rFonts w:ascii="Times New Roman" w:eastAsia="F7" w:hAnsi="Times New Roman"/>
          <w:sz w:val="28"/>
          <w:szCs w:val="28"/>
        </w:rPr>
        <w:t>:</w:t>
      </w:r>
    </w:p>
    <w:p w:rsidR="00F82FEA" w:rsidRDefault="00EF4D91">
      <w:pPr>
        <w:autoSpaceDE w:val="0"/>
        <w:spacing w:after="0" w:line="240" w:lineRule="auto"/>
        <w:jc w:val="both"/>
        <w:rPr>
          <w:rFonts w:ascii="Times New Roman" w:eastAsia="F7" w:hAnsi="Times New Roman"/>
          <w:bCs/>
          <w:i/>
          <w:iCs/>
          <w:sz w:val="28"/>
          <w:szCs w:val="28"/>
        </w:rPr>
      </w:pPr>
      <w:r>
        <w:rPr>
          <w:rFonts w:ascii="Times New Roman" w:eastAsia="F7" w:hAnsi="Times New Roman"/>
          <w:bCs/>
          <w:i/>
          <w:iCs/>
          <w:sz w:val="28"/>
          <w:szCs w:val="28"/>
        </w:rPr>
        <w:t xml:space="preserve">1) сформировать представления о позитивных факторах, влияющих на здоровье: </w:t>
      </w:r>
    </w:p>
    <w:p w:rsidR="00F82FEA" w:rsidRDefault="00EF4D91">
      <w:pPr>
        <w:autoSpaceDE w:val="0"/>
        <w:spacing w:after="0" w:line="240" w:lineRule="auto"/>
        <w:ind w:firstLine="567"/>
        <w:jc w:val="both"/>
        <w:rPr>
          <w:rFonts w:ascii="Times New Roman" w:eastAsia="F7" w:hAnsi="Times New Roman"/>
          <w:sz w:val="28"/>
          <w:szCs w:val="28"/>
        </w:rPr>
      </w:pPr>
      <w:r>
        <w:rPr>
          <w:rFonts w:ascii="Times New Roman" w:eastAsia="F7" w:hAnsi="Times New Roman"/>
          <w:sz w:val="28"/>
          <w:szCs w:val="28"/>
        </w:rPr>
        <w:t>- о рациональной организации режима дня, учебы и отдыха, двигательной активности;</w:t>
      </w:r>
    </w:p>
    <w:p w:rsidR="00F82FEA" w:rsidRDefault="00EF4D91">
      <w:pPr>
        <w:autoSpaceDE w:val="0"/>
        <w:spacing w:after="0" w:line="240" w:lineRule="auto"/>
        <w:ind w:firstLine="567"/>
        <w:jc w:val="both"/>
        <w:rPr>
          <w:rFonts w:ascii="Times New Roman" w:eastAsia="F7" w:hAnsi="Times New Roman"/>
          <w:sz w:val="28"/>
          <w:szCs w:val="28"/>
        </w:rPr>
      </w:pPr>
      <w:r>
        <w:rPr>
          <w:rFonts w:ascii="Times New Roman" w:eastAsia="F7" w:hAnsi="Times New Roman"/>
          <w:sz w:val="28"/>
          <w:szCs w:val="28"/>
        </w:rPr>
        <w:t xml:space="preserve">- правильном (здоровом) питании, его режиме, структуре, полезных продуктах; </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влиянии позитивных и негативных эмоций на здоровье, в том числе</w:t>
      </w:r>
      <w:r>
        <w:rPr>
          <w:rFonts w:ascii="Times New Roman" w:eastAsia="F7" w:hAnsi="Times New Roman"/>
          <w:sz w:val="28"/>
          <w:szCs w:val="28"/>
        </w:rPr>
        <w:t xml:space="preserve"> </w:t>
      </w:r>
      <w:r>
        <w:rPr>
          <w:rFonts w:ascii="Times New Roman" w:hAnsi="Times New Roman"/>
          <w:sz w:val="28"/>
          <w:szCs w:val="28"/>
        </w:rPr>
        <w:t>получаемых от общения с компьютером, просмотра телепередач, участия в</w:t>
      </w:r>
      <w:r>
        <w:rPr>
          <w:rFonts w:ascii="Times New Roman" w:eastAsia="F7" w:hAnsi="Times New Roman"/>
          <w:sz w:val="28"/>
          <w:szCs w:val="28"/>
        </w:rPr>
        <w:t xml:space="preserve"> </w:t>
      </w:r>
      <w:r>
        <w:rPr>
          <w:rFonts w:ascii="Times New Roman" w:hAnsi="Times New Roman"/>
          <w:sz w:val="28"/>
          <w:szCs w:val="28"/>
        </w:rPr>
        <w:t>азартных играх;</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основных компонентах культуры здоровья и здорового образа жизни;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bCs/>
          <w:sz w:val="28"/>
          <w:szCs w:val="28"/>
        </w:rPr>
        <w:t xml:space="preserve">2) </w:t>
      </w:r>
      <w:r>
        <w:rPr>
          <w:rFonts w:ascii="Times New Roman" w:hAnsi="Times New Roman"/>
          <w:bCs/>
          <w:i/>
          <w:iCs/>
          <w:sz w:val="28"/>
          <w:szCs w:val="28"/>
        </w:rPr>
        <w:t xml:space="preserve">сформировать представления об основах экологической культуры </w:t>
      </w:r>
      <w:r>
        <w:rPr>
          <w:rFonts w:ascii="Times New Roman" w:hAnsi="Times New Roman"/>
          <w:sz w:val="28"/>
          <w:szCs w:val="28"/>
        </w:rPr>
        <w:t>на примере экологически сообразного поведения в быту и природе, безопасного для человека и окружающей среды;</w:t>
      </w:r>
    </w:p>
    <w:p w:rsidR="00F82FEA" w:rsidRDefault="00EF4D91">
      <w:pPr>
        <w:autoSpaceDE w:val="0"/>
        <w:spacing w:after="0" w:line="240" w:lineRule="auto"/>
        <w:ind w:firstLine="567"/>
        <w:jc w:val="both"/>
        <w:rPr>
          <w:rFonts w:ascii="Times New Roman" w:hAnsi="Times New Roman"/>
          <w:bCs/>
          <w:i/>
          <w:iCs/>
          <w:sz w:val="28"/>
          <w:szCs w:val="28"/>
        </w:rPr>
      </w:pPr>
      <w:r>
        <w:rPr>
          <w:rFonts w:ascii="Times New Roman" w:hAnsi="Times New Roman"/>
          <w:bCs/>
          <w:i/>
          <w:iCs/>
          <w:sz w:val="28"/>
          <w:szCs w:val="28"/>
        </w:rPr>
        <w:t>3) научить обучающихся: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делать осознанный выбор поступков, поведения, позволяющих сохранять и укреплять здоровье;</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выполнять правила личной гигиены и развить готовность на основе ее использования самостоятельно поддерживать свое здоровье;</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составлять, анализировать и контролировать свой режим дня;</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элементарным навыкам эмоциональной разгрузки (релаксации);</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 xml:space="preserve">с учетом принципа информационной безопасности </w:t>
      </w:r>
      <w:r>
        <w:rPr>
          <w:rFonts w:ascii="Times New Roman" w:hAnsi="Times New Roman"/>
          <w:bCs/>
          <w:i/>
          <w:iCs/>
          <w:sz w:val="28"/>
          <w:szCs w:val="28"/>
        </w:rPr>
        <w:t xml:space="preserve">дать представление о негативных факторах риска здоровью детей и подростков </w:t>
      </w:r>
      <w:r>
        <w:rPr>
          <w:rFonts w:ascii="Times New Roman" w:hAnsi="Times New Roman"/>
          <w:sz w:val="28"/>
          <w:szCs w:val="28"/>
        </w:rPr>
        <w:t>(сниженная двигательная</w:t>
      </w:r>
      <w:r>
        <w:rPr>
          <w:rFonts w:ascii="Times New Roman" w:hAnsi="Times New Roman"/>
          <w:bCs/>
          <w:i/>
          <w:iCs/>
          <w:sz w:val="28"/>
          <w:szCs w:val="28"/>
        </w:rPr>
        <w:t xml:space="preserve"> </w:t>
      </w:r>
      <w:r>
        <w:rPr>
          <w:rFonts w:ascii="Times New Roman" w:hAnsi="Times New Roman"/>
          <w:sz w:val="28"/>
          <w:szCs w:val="28"/>
        </w:rPr>
        <w:t>активность, инфекционные заболевания, переутомления и т. п.), о</w:t>
      </w:r>
      <w:r>
        <w:rPr>
          <w:rFonts w:ascii="Times New Roman" w:hAnsi="Times New Roman"/>
          <w:bCs/>
          <w:i/>
          <w:iCs/>
          <w:sz w:val="28"/>
          <w:szCs w:val="28"/>
        </w:rPr>
        <w:t xml:space="preserve"> </w:t>
      </w:r>
      <w:r>
        <w:rPr>
          <w:rFonts w:ascii="Times New Roman" w:hAnsi="Times New Roman"/>
          <w:sz w:val="28"/>
          <w:szCs w:val="28"/>
        </w:rPr>
        <w:t>существовании причин возникновения зависимости от табака, алкоголя,</w:t>
      </w:r>
      <w:r>
        <w:rPr>
          <w:rFonts w:ascii="Times New Roman" w:hAnsi="Times New Roman"/>
          <w:bCs/>
          <w:i/>
          <w:iCs/>
          <w:sz w:val="28"/>
          <w:szCs w:val="28"/>
        </w:rPr>
        <w:t xml:space="preserve"> </w:t>
      </w:r>
      <w:r>
        <w:rPr>
          <w:rFonts w:ascii="Times New Roman" w:hAnsi="Times New Roman"/>
          <w:sz w:val="28"/>
          <w:szCs w:val="28"/>
        </w:rPr>
        <w:t>наркотиков и других психоактивных веществ, их пагубном влиянии на</w:t>
      </w:r>
      <w:r>
        <w:rPr>
          <w:rFonts w:ascii="Times New Roman" w:hAnsi="Times New Roman"/>
          <w:bCs/>
          <w:i/>
          <w:iCs/>
          <w:sz w:val="28"/>
          <w:szCs w:val="28"/>
        </w:rPr>
        <w:t xml:space="preserve"> </w:t>
      </w:r>
      <w:r>
        <w:rPr>
          <w:rFonts w:ascii="Times New Roman" w:hAnsi="Times New Roman"/>
          <w:sz w:val="28"/>
          <w:szCs w:val="28"/>
        </w:rPr>
        <w:t xml:space="preserve">здоровье; </w:t>
      </w:r>
    </w:p>
    <w:p w:rsidR="00F82FEA" w:rsidRDefault="00EF4D91">
      <w:pPr>
        <w:autoSpaceDE w:val="0"/>
        <w:spacing w:after="0" w:line="240" w:lineRule="auto"/>
        <w:ind w:firstLine="567"/>
        <w:jc w:val="both"/>
        <w:rPr>
          <w:rFonts w:ascii="Times New Roman" w:hAnsi="Times New Roman"/>
          <w:sz w:val="28"/>
          <w:szCs w:val="28"/>
        </w:rPr>
      </w:pPr>
      <w:r>
        <w:rPr>
          <w:rFonts w:ascii="Times New Roman" w:hAnsi="Times New Roman"/>
          <w:bCs/>
          <w:sz w:val="28"/>
          <w:szCs w:val="28"/>
        </w:rPr>
        <w:t xml:space="preserve">5) </w:t>
      </w:r>
      <w:r>
        <w:rPr>
          <w:rFonts w:ascii="Times New Roman" w:hAnsi="Times New Roman"/>
          <w:bCs/>
          <w:i/>
          <w:iCs/>
          <w:sz w:val="28"/>
          <w:szCs w:val="28"/>
        </w:rPr>
        <w:t>сформировать потребность обучающихся</w:t>
      </w:r>
      <w:r>
        <w:rPr>
          <w:rFonts w:ascii="Times New Roman" w:hAnsi="Times New Roman"/>
          <w:b/>
          <w:bCs/>
          <w:i/>
          <w:iCs/>
          <w:sz w:val="28"/>
          <w:szCs w:val="28"/>
        </w:rPr>
        <w:t xml:space="preserve"> </w:t>
      </w:r>
      <w:r>
        <w:rPr>
          <w:rFonts w:ascii="Times New Roman" w:hAnsi="Times New Roman"/>
          <w:sz w:val="28"/>
          <w:szCs w:val="28"/>
        </w:rPr>
        <w:t>безбоязненно обращаться к врачу по любым вопросам состояния здоровья, в том числе связанным с особенностями роста и развития.</w:t>
      </w:r>
    </w:p>
    <w:p w:rsidR="00F82FEA" w:rsidRDefault="00EF4D91">
      <w:pPr>
        <w:tabs>
          <w:tab w:val="left" w:pos="993"/>
        </w:tabs>
        <w:autoSpaceDE w:val="0"/>
        <w:spacing w:after="0" w:line="240" w:lineRule="auto"/>
        <w:ind w:firstLine="567"/>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Cs/>
          <w:i/>
          <w:iCs/>
          <w:sz w:val="28"/>
          <w:szCs w:val="28"/>
        </w:rPr>
        <w:t>сформировать познавательный интерес и бережное отношение к Природе.</w:t>
      </w:r>
      <w:r>
        <w:rPr>
          <w:rFonts w:ascii="Times New Roman" w:hAnsi="Times New Roman"/>
          <w:b/>
          <w:bCs/>
          <w:sz w:val="28"/>
          <w:szCs w:val="28"/>
        </w:rPr>
        <w:t xml:space="preserve"> </w:t>
      </w:r>
    </w:p>
    <w:p w:rsidR="00F82FEA" w:rsidRDefault="00F82FEA">
      <w:pPr>
        <w:autoSpaceDE w:val="0"/>
        <w:spacing w:after="0" w:line="240" w:lineRule="auto"/>
        <w:jc w:val="center"/>
        <w:rPr>
          <w:rFonts w:ascii="Times New Roman" w:hAnsi="Times New Roman"/>
          <w:b/>
          <w:bCs/>
          <w:sz w:val="28"/>
          <w:szCs w:val="28"/>
        </w:rPr>
      </w:pPr>
    </w:p>
    <w:p w:rsidR="00F82FEA" w:rsidRDefault="00EF4D91">
      <w:pPr>
        <w:autoSpaceDE w:val="0"/>
        <w:spacing w:after="0" w:line="240" w:lineRule="auto"/>
        <w:jc w:val="center"/>
        <w:rPr>
          <w:rFonts w:ascii="Times New Roman" w:hAnsi="Times New Roman"/>
          <w:b/>
          <w:bCs/>
          <w:sz w:val="28"/>
          <w:szCs w:val="28"/>
        </w:rPr>
      </w:pPr>
      <w:r>
        <w:rPr>
          <w:rFonts w:ascii="Times New Roman" w:hAnsi="Times New Roman"/>
          <w:b/>
          <w:bCs/>
          <w:sz w:val="28"/>
          <w:szCs w:val="28"/>
        </w:rPr>
        <w:t>8.1. Направления формирования экологической культуры</w:t>
      </w:r>
    </w:p>
    <w:p w:rsidR="00F82FEA" w:rsidRDefault="00EF4D91">
      <w:pPr>
        <w:autoSpaceDE w:val="0"/>
        <w:spacing w:after="0" w:line="240" w:lineRule="auto"/>
        <w:jc w:val="both"/>
        <w:rPr>
          <w:rFonts w:ascii="Times New Roman" w:eastAsia="F9" w:hAnsi="Times New Roman"/>
          <w:b/>
          <w:bCs/>
          <w:sz w:val="28"/>
          <w:szCs w:val="28"/>
        </w:rPr>
      </w:pPr>
      <w:r>
        <w:rPr>
          <w:rFonts w:ascii="Times New Roman" w:eastAsia="F9" w:hAnsi="Times New Roman"/>
          <w:sz w:val="28"/>
          <w:szCs w:val="28"/>
        </w:rPr>
        <w:tab/>
        <w:t xml:space="preserve">Работа по формированию экологической культуры, здорового и безопасного образа жизни на ступени среднего  общего образования ведется по следующим </w:t>
      </w:r>
      <w:r>
        <w:rPr>
          <w:rFonts w:ascii="Times New Roman" w:eastAsia="F9" w:hAnsi="Times New Roman"/>
          <w:b/>
          <w:bCs/>
          <w:sz w:val="28"/>
          <w:szCs w:val="28"/>
        </w:rPr>
        <w:t>направлениям:</w:t>
      </w:r>
    </w:p>
    <w:p w:rsidR="00F82FEA" w:rsidRDefault="00EF4D91">
      <w:pPr>
        <w:autoSpaceDE w:val="0"/>
        <w:spacing w:after="0" w:line="240" w:lineRule="auto"/>
        <w:ind w:left="-284"/>
        <w:jc w:val="both"/>
        <w:rPr>
          <w:rFonts w:ascii="Times New Roman" w:eastAsia="F9" w:hAnsi="Times New Roman"/>
          <w:i/>
          <w:iCs/>
          <w:sz w:val="28"/>
          <w:szCs w:val="28"/>
        </w:rPr>
      </w:pPr>
      <w:r>
        <w:rPr>
          <w:rFonts w:ascii="Times New Roman" w:eastAsia="F9" w:hAnsi="Times New Roman"/>
          <w:i/>
          <w:iCs/>
          <w:sz w:val="28"/>
          <w:szCs w:val="28"/>
        </w:rPr>
        <w:tab/>
      </w:r>
      <w:r>
        <w:rPr>
          <w:rFonts w:ascii="Times New Roman" w:eastAsia="F9" w:hAnsi="Times New Roman"/>
          <w:i/>
          <w:iCs/>
          <w:sz w:val="28"/>
          <w:szCs w:val="28"/>
        </w:rPr>
        <w:tab/>
        <w:t>1. Совершенствование нормативно-правовых условий сохранения и развития здоровья учащихся</w:t>
      </w:r>
    </w:p>
    <w:p w:rsidR="00F82FEA" w:rsidRDefault="00EF4D91">
      <w:pPr>
        <w:numPr>
          <w:ilvl w:val="0"/>
          <w:numId w:val="10"/>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анализ состояния здоровья учащихся; оформление аналитических и статистических отчётов о состоянии здоровья учащихся в школе;</w:t>
      </w:r>
    </w:p>
    <w:p w:rsidR="00F82FEA" w:rsidRDefault="00EF4D91">
      <w:pPr>
        <w:numPr>
          <w:ilvl w:val="0"/>
          <w:numId w:val="10"/>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издание и анализ локальных и нормативных актов по сохранению и развитию здоровья обучающихся;</w:t>
      </w:r>
    </w:p>
    <w:p w:rsidR="00F82FEA" w:rsidRDefault="00EF4D91">
      <w:pPr>
        <w:numPr>
          <w:ilvl w:val="0"/>
          <w:numId w:val="10"/>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формирование секции «Здоровье» в составе Совета школы;</w:t>
      </w:r>
    </w:p>
    <w:p w:rsidR="00F82FEA" w:rsidRDefault="00EF4D91">
      <w:pPr>
        <w:numPr>
          <w:ilvl w:val="0"/>
          <w:numId w:val="10"/>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утверждение режима питания в школе.</w:t>
      </w:r>
    </w:p>
    <w:p w:rsidR="00F82FEA" w:rsidRDefault="00EF4D91">
      <w:pPr>
        <w:autoSpaceDE w:val="0"/>
        <w:spacing w:after="0" w:line="240" w:lineRule="auto"/>
        <w:ind w:hanging="360"/>
        <w:jc w:val="both"/>
        <w:rPr>
          <w:rFonts w:ascii="Times New Roman" w:eastAsia="F9" w:hAnsi="Times New Roman"/>
          <w:i/>
          <w:iCs/>
          <w:sz w:val="28"/>
          <w:szCs w:val="28"/>
        </w:rPr>
      </w:pPr>
      <w:r>
        <w:rPr>
          <w:rFonts w:ascii="Times New Roman" w:eastAsia="F9" w:hAnsi="Times New Roman"/>
          <w:i/>
          <w:iCs/>
          <w:sz w:val="28"/>
          <w:szCs w:val="28"/>
        </w:rPr>
        <w:lastRenderedPageBreak/>
        <w:tab/>
      </w:r>
      <w:r>
        <w:rPr>
          <w:rFonts w:ascii="Times New Roman" w:eastAsia="F9" w:hAnsi="Times New Roman"/>
          <w:i/>
          <w:iCs/>
          <w:sz w:val="28"/>
          <w:szCs w:val="28"/>
        </w:rPr>
        <w:tab/>
        <w:t>2. Создание комплекса управленческих условий, включающих: организационно-содержательные, информационно-аналитические, мотивационно-целевые, планово-прогностические, организационно-исполнительские, контрольно-диагностические, регулятивно-коррекционные</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организация учебных занятий с исключением факторов, негативно влияющих на здоровье учащихся (неподвижная поза на уроке, отсутствие живых чувственных ощущений, преобладание словесно-информационного принципа учебного процесса, отсутствие чувственно-эмоционального фона на уроке);</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составление расписания уроков, предусматривающего чередование предметов с высоким баллом по шкале трудности с предметами, которые позволяют частичную релаксацию учащихся;</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 xml:space="preserve">составление расписания второй половины дня, предусматривающего чередование занятий и отдыха; </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своевременное информирование субъектов образовательного процесса о состоянии здоровья учащихся и условиях, способствующих сохранению и развитию здоровья;</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мониторинг физического здоровья учащихся по итогам медосмотра;</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анализ состояния психического здоровья вновь поступивших учащихся;</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проведение общешкольных родительских собраний по актуализации ценности здоровья;</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проведение методических совещаний на тему «Учёт индивидуальных особенностей детей»;</w:t>
      </w:r>
    </w:p>
    <w:p w:rsidR="00F82FEA" w:rsidRDefault="00EF4D91">
      <w:pPr>
        <w:numPr>
          <w:ilvl w:val="0"/>
          <w:numId w:val="11"/>
        </w:numPr>
        <w:tabs>
          <w:tab w:val="left" w:pos="426"/>
        </w:tabs>
        <w:autoSpaceDE w:val="0"/>
        <w:spacing w:after="0" w:line="240" w:lineRule="auto"/>
        <w:ind w:left="0" w:firstLine="567"/>
        <w:jc w:val="both"/>
        <w:rPr>
          <w:rFonts w:ascii="Times New Roman" w:eastAsia="F9" w:hAnsi="Times New Roman"/>
          <w:sz w:val="28"/>
          <w:szCs w:val="28"/>
        </w:rPr>
      </w:pPr>
      <w:r>
        <w:rPr>
          <w:rFonts w:ascii="Times New Roman" w:eastAsia="F9" w:hAnsi="Times New Roman"/>
          <w:sz w:val="28"/>
          <w:szCs w:val="28"/>
        </w:rPr>
        <w:t>проведение психологических тренингов для формирования благоприятного морально-психологического климата среди всех субъектов образовательного процесса.</w:t>
      </w:r>
    </w:p>
    <w:p w:rsidR="00F82FEA" w:rsidRDefault="00EF4D91">
      <w:pPr>
        <w:tabs>
          <w:tab w:val="left" w:pos="426"/>
        </w:tabs>
        <w:autoSpaceDE w:val="0"/>
        <w:spacing w:after="0" w:line="240" w:lineRule="auto"/>
        <w:ind w:firstLine="567"/>
        <w:jc w:val="both"/>
        <w:rPr>
          <w:rFonts w:ascii="Times New Roman" w:eastAsia="F9" w:hAnsi="Times New Roman"/>
          <w:i/>
          <w:sz w:val="28"/>
          <w:szCs w:val="28"/>
        </w:rPr>
      </w:pPr>
      <w:r>
        <w:rPr>
          <w:rFonts w:ascii="Times New Roman" w:eastAsia="F9" w:hAnsi="Times New Roman"/>
          <w:i/>
          <w:sz w:val="28"/>
          <w:szCs w:val="28"/>
        </w:rPr>
        <w:t>3. Развитие материально-технической базы с целью создания условий для сохранения здоровья учащихся</w:t>
      </w:r>
    </w:p>
    <w:p w:rsidR="00F82FEA" w:rsidRDefault="00EF4D91">
      <w:pPr>
        <w:tabs>
          <w:tab w:val="left" w:pos="426"/>
        </w:tabs>
        <w:autoSpaceDE w:val="0"/>
        <w:spacing w:after="0" w:line="240" w:lineRule="auto"/>
        <w:ind w:firstLine="567"/>
        <w:jc w:val="both"/>
        <w:rPr>
          <w:rFonts w:ascii="Times New Roman" w:eastAsia="F9" w:hAnsi="Times New Roman"/>
          <w:sz w:val="28"/>
          <w:szCs w:val="28"/>
        </w:rPr>
      </w:pPr>
      <w:r>
        <w:rPr>
          <w:rFonts w:ascii="Times New Roman" w:eastAsia="F9" w:hAnsi="Times New Roman"/>
          <w:i/>
          <w:sz w:val="28"/>
          <w:szCs w:val="28"/>
        </w:rPr>
        <w:t xml:space="preserve">- </w:t>
      </w:r>
      <w:r>
        <w:rPr>
          <w:rFonts w:ascii="Times New Roman" w:eastAsia="F9" w:hAnsi="Times New Roman"/>
          <w:sz w:val="28"/>
          <w:szCs w:val="28"/>
        </w:rPr>
        <w:t>оборудование спортзала;</w:t>
      </w:r>
    </w:p>
    <w:p w:rsidR="00F82FEA" w:rsidRDefault="00EF4D91">
      <w:pPr>
        <w:tabs>
          <w:tab w:val="left" w:pos="426"/>
        </w:tabs>
        <w:autoSpaceDE w:val="0"/>
        <w:spacing w:after="0" w:line="240" w:lineRule="auto"/>
        <w:ind w:firstLine="567"/>
        <w:jc w:val="both"/>
        <w:rPr>
          <w:rFonts w:ascii="Times New Roman" w:eastAsia="F9" w:hAnsi="Times New Roman"/>
          <w:sz w:val="28"/>
          <w:szCs w:val="28"/>
        </w:rPr>
      </w:pPr>
      <w:r>
        <w:rPr>
          <w:rFonts w:ascii="Times New Roman" w:eastAsia="F9" w:hAnsi="Times New Roman"/>
          <w:i/>
          <w:sz w:val="28"/>
          <w:szCs w:val="28"/>
        </w:rPr>
        <w:t xml:space="preserve">- </w:t>
      </w:r>
      <w:r>
        <w:rPr>
          <w:rFonts w:ascii="Times New Roman" w:eastAsia="F9" w:hAnsi="Times New Roman"/>
          <w:sz w:val="28"/>
          <w:szCs w:val="28"/>
        </w:rPr>
        <w:t>оборудование спортивной площадки во дворе школы;</w:t>
      </w:r>
    </w:p>
    <w:p w:rsidR="00F82FEA" w:rsidRDefault="00EF4D91">
      <w:pPr>
        <w:tabs>
          <w:tab w:val="left" w:pos="426"/>
        </w:tabs>
        <w:autoSpaceDE w:val="0"/>
        <w:spacing w:after="0" w:line="240" w:lineRule="auto"/>
        <w:ind w:firstLine="567"/>
        <w:jc w:val="both"/>
        <w:rPr>
          <w:rFonts w:ascii="Times New Roman" w:eastAsia="F9" w:hAnsi="Times New Roman"/>
          <w:sz w:val="28"/>
          <w:szCs w:val="28"/>
        </w:rPr>
      </w:pPr>
      <w:r>
        <w:rPr>
          <w:rFonts w:ascii="Times New Roman" w:eastAsia="F9" w:hAnsi="Times New Roman"/>
          <w:i/>
          <w:sz w:val="28"/>
          <w:szCs w:val="28"/>
        </w:rPr>
        <w:t xml:space="preserve">- </w:t>
      </w:r>
      <w:r>
        <w:rPr>
          <w:rFonts w:ascii="Times New Roman" w:eastAsia="F9" w:hAnsi="Times New Roman"/>
          <w:sz w:val="28"/>
          <w:szCs w:val="28"/>
        </w:rPr>
        <w:t>оборудование кабинетов школы;</w:t>
      </w:r>
    </w:p>
    <w:p w:rsidR="00F82FEA" w:rsidRDefault="00EF4D91">
      <w:pPr>
        <w:tabs>
          <w:tab w:val="left" w:pos="426"/>
        </w:tabs>
        <w:autoSpaceDE w:val="0"/>
        <w:spacing w:after="0" w:line="240" w:lineRule="auto"/>
        <w:ind w:firstLine="567"/>
        <w:jc w:val="both"/>
        <w:rPr>
          <w:rFonts w:ascii="Times New Roman" w:eastAsia="F9" w:hAnsi="Times New Roman"/>
          <w:sz w:val="28"/>
          <w:szCs w:val="28"/>
        </w:rPr>
      </w:pPr>
      <w:r>
        <w:rPr>
          <w:rFonts w:ascii="Times New Roman" w:eastAsia="F9" w:hAnsi="Times New Roman"/>
          <w:i/>
          <w:sz w:val="28"/>
          <w:szCs w:val="28"/>
        </w:rPr>
        <w:t xml:space="preserve">- </w:t>
      </w:r>
      <w:r>
        <w:rPr>
          <w:rFonts w:ascii="Times New Roman" w:eastAsia="F9" w:hAnsi="Times New Roman"/>
          <w:sz w:val="28"/>
          <w:szCs w:val="28"/>
        </w:rPr>
        <w:t>обеспечение учебно-методической литературой;</w:t>
      </w:r>
    </w:p>
    <w:p w:rsidR="00F82FEA" w:rsidRDefault="00EF4D91">
      <w:pPr>
        <w:tabs>
          <w:tab w:val="left" w:pos="426"/>
        </w:tabs>
        <w:autoSpaceDE w:val="0"/>
        <w:spacing w:after="0" w:line="240" w:lineRule="auto"/>
        <w:ind w:firstLine="567"/>
        <w:jc w:val="both"/>
        <w:rPr>
          <w:rFonts w:ascii="Times New Roman" w:eastAsia="F9" w:hAnsi="Times New Roman"/>
          <w:sz w:val="28"/>
          <w:szCs w:val="28"/>
        </w:rPr>
      </w:pPr>
      <w:r>
        <w:rPr>
          <w:rFonts w:ascii="Times New Roman" w:eastAsia="F9" w:hAnsi="Times New Roman"/>
          <w:i/>
          <w:sz w:val="28"/>
          <w:szCs w:val="28"/>
        </w:rPr>
        <w:t xml:space="preserve">- </w:t>
      </w:r>
      <w:r>
        <w:rPr>
          <w:rFonts w:ascii="Times New Roman" w:eastAsia="F9" w:hAnsi="Times New Roman"/>
          <w:sz w:val="28"/>
          <w:szCs w:val="28"/>
        </w:rPr>
        <w:t>приобретение ТСО.</w:t>
      </w:r>
    </w:p>
    <w:p w:rsidR="00F82FEA" w:rsidRDefault="00EF4D91">
      <w:pPr>
        <w:tabs>
          <w:tab w:val="left" w:pos="426"/>
        </w:tabs>
        <w:autoSpaceDE w:val="0"/>
        <w:spacing w:after="0" w:line="240" w:lineRule="auto"/>
        <w:ind w:firstLine="567"/>
        <w:jc w:val="both"/>
        <w:rPr>
          <w:rFonts w:ascii="Times New Roman" w:eastAsia="F9" w:hAnsi="Times New Roman"/>
          <w:i/>
          <w:sz w:val="28"/>
          <w:szCs w:val="28"/>
        </w:rPr>
      </w:pPr>
      <w:r>
        <w:rPr>
          <w:rFonts w:ascii="Times New Roman" w:eastAsia="F9" w:hAnsi="Times New Roman"/>
          <w:i/>
          <w:sz w:val="28"/>
          <w:szCs w:val="28"/>
        </w:rPr>
        <w:t>4. Формирование информационно-экспертных условий с целью обеспечения эффективности управления образовательным процессом по сохранению здоровья учащихся</w:t>
      </w:r>
    </w:p>
    <w:p w:rsidR="00F82FEA" w:rsidRDefault="00EF4D91">
      <w:pPr>
        <w:tabs>
          <w:tab w:val="left" w:pos="426"/>
        </w:tabs>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 развитие системы информирования субъектов образовательного процесса по вопросам сохранения и развития здоровья;</w:t>
      </w:r>
    </w:p>
    <w:p w:rsidR="00F82FEA" w:rsidRDefault="00EF4D91">
      <w:pPr>
        <w:tabs>
          <w:tab w:val="left" w:pos="426"/>
        </w:tabs>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 с целью контроля сохранения и здоровья учащихся: организация социологических исследований, опросов, анкетирования учащихся, родителей и учителей; анализ способов и форм доведения информации до родителей; анализ использования информационного обеспечения для создания здоровьесберегающих условий; коллективный анализ качества педагогических условий, обеспечивающих сохранение и укрепление психофизического здоровья.</w:t>
      </w:r>
    </w:p>
    <w:p w:rsidR="00F82FEA" w:rsidRDefault="00EF4D91">
      <w:pPr>
        <w:autoSpaceDE w:val="0"/>
        <w:spacing w:after="0" w:line="240" w:lineRule="auto"/>
        <w:jc w:val="center"/>
        <w:rPr>
          <w:rFonts w:ascii="Times New Roman" w:eastAsia="F9" w:hAnsi="Times New Roman"/>
          <w:b/>
          <w:sz w:val="28"/>
          <w:szCs w:val="28"/>
        </w:rPr>
      </w:pPr>
      <w:r>
        <w:rPr>
          <w:rFonts w:ascii="Times New Roman" w:eastAsia="F9" w:hAnsi="Times New Roman"/>
          <w:b/>
          <w:sz w:val="28"/>
          <w:szCs w:val="28"/>
        </w:rPr>
        <w:lastRenderedPageBreak/>
        <w:t xml:space="preserve">8.2. Здоровьесберегающая инфраструктура ОУ </w:t>
      </w:r>
    </w:p>
    <w:p w:rsidR="00F82FEA" w:rsidRDefault="00EF4D91">
      <w:pPr>
        <w:autoSpaceDE w:val="0"/>
        <w:spacing w:after="0" w:line="240" w:lineRule="auto"/>
        <w:jc w:val="center"/>
        <w:rPr>
          <w:rFonts w:ascii="Times New Roman" w:eastAsia="F9" w:hAnsi="Times New Roman"/>
          <w:b/>
          <w:sz w:val="28"/>
          <w:szCs w:val="28"/>
        </w:rPr>
      </w:pPr>
      <w:r>
        <w:rPr>
          <w:rFonts w:ascii="Times New Roman" w:eastAsia="F9" w:hAnsi="Times New Roman"/>
          <w:b/>
          <w:sz w:val="28"/>
          <w:szCs w:val="28"/>
        </w:rPr>
        <w:t>и материально-техническое обеспечение</w:t>
      </w:r>
    </w:p>
    <w:p w:rsidR="00F82FEA" w:rsidRDefault="00EF4D91">
      <w:pPr>
        <w:autoSpaceDE w:val="0"/>
        <w:spacing w:after="0" w:line="240" w:lineRule="auto"/>
        <w:ind w:firstLine="567"/>
        <w:jc w:val="both"/>
        <w:rPr>
          <w:rFonts w:ascii="Times New Roman" w:hAnsi="Times New Roman"/>
          <w:sz w:val="28"/>
          <w:szCs w:val="28"/>
        </w:rPr>
      </w:pPr>
      <w:r>
        <w:rPr>
          <w:rFonts w:ascii="Times New Roman" w:eastAsia="F9" w:hAnsi="Times New Roman"/>
          <w:sz w:val="28"/>
          <w:szCs w:val="28"/>
        </w:rPr>
        <w:tab/>
      </w:r>
      <w:r>
        <w:rPr>
          <w:rFonts w:ascii="Times New Roman" w:hAnsi="Times New Roman"/>
          <w:sz w:val="28"/>
          <w:szCs w:val="28"/>
        </w:rPr>
        <w:t xml:space="preserve">Состояние здоровья обучающихся - один из ключевых показателей эффективности образовательной программы, реализуемой школой. Высокие учебные достижения не служат оправданием систематического ухудшения здоровья детей. Особенно важно анализировать статистику заболеваний, вызванных и спровоцированных недостатками организации школьного учебного процесса, то есть несбалансированным сочетанием труда и отдыха школьников, некачественным питанием. При оценке </w:t>
      </w:r>
      <w:r w:rsidR="00CE1A1E">
        <w:rPr>
          <w:rFonts w:ascii="Times New Roman" w:hAnsi="Times New Roman"/>
          <w:sz w:val="28"/>
          <w:szCs w:val="28"/>
        </w:rPr>
        <w:t>ГКОУ «Тельманская СОШ»</w:t>
      </w:r>
      <w:r>
        <w:rPr>
          <w:rFonts w:ascii="Times New Roman" w:hAnsi="Times New Roman"/>
          <w:sz w:val="28"/>
          <w:szCs w:val="28"/>
        </w:rPr>
        <w:t xml:space="preserve"> по этому критерию (по данным мониторинга) состояние здоровья учащихся всех возрастных групп по основным видам заболеваний, по которым ведется учет, или по группам здоровья школьников, улучшилось. По данным медицинских осмотров, в школе наблюдается стабильная, положительная динамика показателей здоровья школьников в течение последних 3 лет. Исключением являются ситуации, при которых снижение показателей здоровья происходит  по не зависящим от школы причинам, например, в результате прибытия новых учащихся, имеющих проблемы здоровья, или учащихся с врожденными отклонениями в здоровье. </w:t>
      </w:r>
    </w:p>
    <w:p w:rsidR="00F82FEA" w:rsidRDefault="00EF4D91">
      <w:pPr>
        <w:spacing w:after="0" w:line="240" w:lineRule="auto"/>
        <w:ind w:firstLine="426"/>
        <w:jc w:val="both"/>
        <w:rPr>
          <w:rFonts w:ascii="Times New Roman" w:hAnsi="Times New Roman"/>
          <w:spacing w:val="1"/>
          <w:sz w:val="28"/>
          <w:szCs w:val="28"/>
        </w:rPr>
      </w:pPr>
      <w:r>
        <w:rPr>
          <w:rFonts w:ascii="Times New Roman" w:hAnsi="Times New Roman"/>
          <w:spacing w:val="1"/>
          <w:sz w:val="28"/>
          <w:szCs w:val="28"/>
        </w:rPr>
        <w:t xml:space="preserve">   В школе разработан и выполняется план медицинских профилактических мероприятий, который предусматривает:</w:t>
      </w:r>
    </w:p>
    <w:p w:rsidR="00F82FEA" w:rsidRDefault="00EF4D91">
      <w:pPr>
        <w:spacing w:after="0" w:line="240" w:lineRule="auto"/>
        <w:ind w:firstLine="426"/>
        <w:jc w:val="both"/>
        <w:rPr>
          <w:rFonts w:ascii="Times New Roman" w:hAnsi="Times New Roman"/>
          <w:sz w:val="28"/>
          <w:szCs w:val="28"/>
        </w:rPr>
      </w:pPr>
      <w:r>
        <w:rPr>
          <w:rFonts w:ascii="Times New Roman" w:hAnsi="Times New Roman"/>
          <w:sz w:val="28"/>
          <w:szCs w:val="28"/>
        </w:rPr>
        <w:t xml:space="preserve">- организацию и проведение медицинских осмотров  учащихся, оценку  физического и нервно-психического развития детей с выделением группы здоровья, группы часто болеющих детей, анализ результатов медицинского осмотра; </w:t>
      </w:r>
    </w:p>
    <w:p w:rsidR="00F82FEA" w:rsidRDefault="00EF4D91">
      <w:pPr>
        <w:spacing w:after="0" w:line="240" w:lineRule="auto"/>
        <w:ind w:firstLine="426"/>
        <w:jc w:val="both"/>
        <w:rPr>
          <w:rFonts w:ascii="Times New Roman" w:hAnsi="Times New Roman"/>
          <w:sz w:val="28"/>
          <w:szCs w:val="28"/>
        </w:rPr>
      </w:pPr>
      <w:r>
        <w:rPr>
          <w:rFonts w:ascii="Times New Roman" w:hAnsi="Times New Roman"/>
          <w:sz w:val="28"/>
          <w:szCs w:val="28"/>
        </w:rPr>
        <w:t>- профилактические мероприятия по профилактике кариеса у детей, санацию полости рта;</w:t>
      </w:r>
    </w:p>
    <w:p w:rsidR="00F82FEA" w:rsidRDefault="00EF4D91">
      <w:pPr>
        <w:spacing w:after="0" w:line="240" w:lineRule="auto"/>
        <w:ind w:firstLine="426"/>
        <w:jc w:val="both"/>
        <w:rPr>
          <w:rFonts w:ascii="Times New Roman" w:hAnsi="Times New Roman"/>
          <w:sz w:val="28"/>
          <w:szCs w:val="28"/>
        </w:rPr>
      </w:pPr>
      <w:r>
        <w:rPr>
          <w:rFonts w:ascii="Times New Roman" w:hAnsi="Times New Roman"/>
          <w:sz w:val="28"/>
          <w:szCs w:val="28"/>
        </w:rPr>
        <w:t>- контроль за санитарно-гигиеническими условиями воспитания и обучения детей,  технологией приготовления пищи, мытьем посуды, сроков реализации продуктов и готовой пищи.</w:t>
      </w:r>
    </w:p>
    <w:p w:rsidR="00F82FEA" w:rsidRDefault="00EF4D91">
      <w:pPr>
        <w:spacing w:after="0" w:line="240" w:lineRule="auto"/>
        <w:ind w:firstLine="426"/>
        <w:jc w:val="both"/>
        <w:rPr>
          <w:rFonts w:ascii="Times New Roman" w:hAnsi="Times New Roman"/>
          <w:sz w:val="28"/>
          <w:szCs w:val="28"/>
        </w:rPr>
      </w:pPr>
      <w:r w:rsidRPr="00CE1A1E">
        <w:rPr>
          <w:rFonts w:ascii="Times New Roman" w:hAnsi="Times New Roman"/>
          <w:sz w:val="28"/>
          <w:szCs w:val="28"/>
        </w:rPr>
        <w:t>Не менее важна оздоровительная направленность</w:t>
      </w:r>
      <w:r>
        <w:rPr>
          <w:rFonts w:ascii="Times New Roman" w:hAnsi="Times New Roman"/>
          <w:sz w:val="28"/>
          <w:szCs w:val="28"/>
        </w:rPr>
        <w:t xml:space="preserve"> работы в </w:t>
      </w:r>
      <w:r>
        <w:rPr>
          <w:rFonts w:ascii="Times New Roman" w:hAnsi="Times New Roman"/>
          <w:spacing w:val="1"/>
          <w:sz w:val="28"/>
          <w:szCs w:val="28"/>
        </w:rPr>
        <w:t>формирования здорового образа жизни</w:t>
      </w:r>
      <w:r>
        <w:rPr>
          <w:rFonts w:ascii="Times New Roman" w:hAnsi="Times New Roman"/>
          <w:sz w:val="28"/>
          <w:szCs w:val="28"/>
        </w:rPr>
        <w:t xml:space="preserve">. Дети, занимающиеся в спортивных секциях, практически не болеют. Также, занимаясь во внеурочное время в различных секциях школьники не только становятся крепче физически, но и закаляются морально, становятся увереннее в своих силах, что положительно сказывается на их успеваемости. </w:t>
      </w:r>
    </w:p>
    <w:p w:rsidR="00F82FEA" w:rsidRDefault="00EF4D91">
      <w:pPr>
        <w:spacing w:after="0" w:line="240" w:lineRule="auto"/>
        <w:ind w:firstLine="426"/>
        <w:jc w:val="both"/>
        <w:rPr>
          <w:rFonts w:ascii="Times New Roman" w:hAnsi="Times New Roman"/>
          <w:sz w:val="28"/>
          <w:szCs w:val="28"/>
        </w:rPr>
      </w:pPr>
      <w:r>
        <w:rPr>
          <w:rFonts w:ascii="Times New Roman" w:hAnsi="Times New Roman"/>
          <w:sz w:val="28"/>
          <w:szCs w:val="28"/>
        </w:rPr>
        <w:t>Участие детей в спортивных кружках и секциях, соревнованиях, самостоятельные занятия физическими упражнениями способствуют оптимальному соотношению между умственной и физической нагрузками, укреплению здоровья школьников, повышению их двигательной активности, повышению уровня физической подготовленности.</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 xml:space="preserve">Здоровьесберегающая инфраструктура </w:t>
      </w:r>
      <w:r w:rsidR="00CE1A1E">
        <w:rPr>
          <w:rFonts w:ascii="Times New Roman" w:hAnsi="Times New Roman"/>
          <w:sz w:val="28"/>
          <w:szCs w:val="28"/>
        </w:rPr>
        <w:t>ГКОУ «Тельманская СОШ»</w:t>
      </w:r>
      <w:r>
        <w:rPr>
          <w:rFonts w:ascii="Times New Roman" w:eastAsia="F9" w:hAnsi="Times New Roman"/>
          <w:sz w:val="28"/>
          <w:szCs w:val="28"/>
        </w:rPr>
        <w:t xml:space="preserve"> включает в себя следующие объекты: спортивный зал, спортивная площадка, стадион, столовая, все учебные кабинеты оснащены разноростовой мебелью, кабинеты для занятий начальных классов оборудованы ростовой мебелью. </w:t>
      </w:r>
    </w:p>
    <w:p w:rsidR="00F82FEA" w:rsidRDefault="00EF4D91">
      <w:pPr>
        <w:autoSpaceDE w:val="0"/>
        <w:spacing w:after="0" w:line="240" w:lineRule="auto"/>
        <w:jc w:val="both"/>
        <w:rPr>
          <w:rFonts w:ascii="Times New Roman" w:eastAsia="F9" w:hAnsi="Times New Roman"/>
          <w:sz w:val="28"/>
          <w:szCs w:val="28"/>
        </w:rPr>
      </w:pPr>
      <w:r>
        <w:rPr>
          <w:rFonts w:ascii="Times New Roman" w:eastAsia="F9" w:hAnsi="Times New Roman"/>
          <w:b/>
          <w:sz w:val="28"/>
          <w:szCs w:val="28"/>
        </w:rPr>
        <w:tab/>
      </w:r>
      <w:r>
        <w:rPr>
          <w:rFonts w:ascii="Times New Roman" w:eastAsia="F9" w:hAnsi="Times New Roman"/>
          <w:b/>
          <w:sz w:val="28"/>
          <w:szCs w:val="28"/>
          <w:u w:val="single"/>
        </w:rPr>
        <w:t>Спортивный зал.</w:t>
      </w:r>
      <w:r>
        <w:rPr>
          <w:rFonts w:ascii="Times New Roman" w:eastAsia="F9" w:hAnsi="Times New Roman"/>
          <w:sz w:val="28"/>
          <w:szCs w:val="28"/>
        </w:rPr>
        <w:t xml:space="preserve"> Площадь спортивного зала 288 кв.м. Спортивный зал оснащён необходимым оборудованием для проведения уроков физкультуры и внеклассных занятий по физкультуре и спорту. Имеются: гимнастические снаряды </w:t>
      </w:r>
      <w:r>
        <w:rPr>
          <w:rFonts w:ascii="Times New Roman" w:eastAsia="F9" w:hAnsi="Times New Roman"/>
          <w:sz w:val="28"/>
          <w:szCs w:val="28"/>
        </w:rPr>
        <w:lastRenderedPageBreak/>
        <w:t>(бревно, брусья, перекладина, снаряды для опорного прыжка, подкидной мостик, гимнастические маты), легкоатлетические снаряды (канат, планка для прыжков в высоту), оборудование и инвентарь для игр в баскетбол (корзины, мячи) и  волейбол (сетка, мячи), стол и ракетки для игры в настольный теннис, гимнастическая стенка, гимнастические скамейки, гимнастические палки, обручи, скакалки, туристическое снаряжение (спальные мешки и палатки), гири, гантели. При использовании оборудования в спортивном зале неуклонно соблюдаются санитарно-гигиенические нормы и правила техники безопасности.</w:t>
      </w:r>
    </w:p>
    <w:p w:rsidR="00F82FEA" w:rsidRDefault="00EF4D91">
      <w:pPr>
        <w:autoSpaceDE w:val="0"/>
        <w:spacing w:after="0" w:line="240" w:lineRule="auto"/>
        <w:jc w:val="both"/>
        <w:rPr>
          <w:rFonts w:ascii="Times New Roman" w:eastAsia="F9" w:hAnsi="Times New Roman"/>
          <w:sz w:val="28"/>
          <w:szCs w:val="28"/>
        </w:rPr>
      </w:pPr>
      <w:r>
        <w:rPr>
          <w:rFonts w:ascii="Times New Roman" w:eastAsia="F9" w:hAnsi="Times New Roman"/>
          <w:sz w:val="28"/>
          <w:szCs w:val="28"/>
        </w:rPr>
        <w:tab/>
      </w:r>
      <w:r>
        <w:rPr>
          <w:rFonts w:ascii="Times New Roman" w:eastAsia="F9" w:hAnsi="Times New Roman"/>
          <w:b/>
          <w:sz w:val="28"/>
          <w:szCs w:val="28"/>
          <w:u w:val="single"/>
        </w:rPr>
        <w:t>Спортивная площадка.</w:t>
      </w:r>
      <w:r>
        <w:rPr>
          <w:rFonts w:ascii="Times New Roman" w:eastAsia="F9" w:hAnsi="Times New Roman"/>
          <w:b/>
          <w:sz w:val="28"/>
          <w:szCs w:val="28"/>
        </w:rPr>
        <w:t xml:space="preserve"> </w:t>
      </w:r>
      <w:r>
        <w:rPr>
          <w:rFonts w:ascii="Times New Roman" w:eastAsia="F9" w:hAnsi="Times New Roman"/>
          <w:sz w:val="28"/>
          <w:szCs w:val="28"/>
        </w:rPr>
        <w:t>Спортивная площадка площадью 500 кв.м., включает в себя: детскую площадку, гимнастический городок, 1 футбольное поле, волейбольную площадку, полосу препятствий, прыжковую яму, площадку для игр. При занятиях на спортивной площадке соблюдаются все санитарно-гигиенические нормы и правила техники безопасности.</w:t>
      </w:r>
    </w:p>
    <w:p w:rsidR="00F82FEA" w:rsidRDefault="00EF4D91">
      <w:pPr>
        <w:autoSpaceDE w:val="0"/>
        <w:spacing w:after="0" w:line="240" w:lineRule="auto"/>
        <w:ind w:firstLine="709"/>
        <w:jc w:val="both"/>
        <w:rPr>
          <w:rFonts w:ascii="Times New Roman" w:eastAsia="F9" w:hAnsi="Times New Roman"/>
          <w:sz w:val="28"/>
          <w:szCs w:val="28"/>
        </w:rPr>
      </w:pPr>
      <w:r>
        <w:rPr>
          <w:rFonts w:ascii="Times New Roman" w:eastAsia="F9" w:hAnsi="Times New Roman"/>
          <w:b/>
          <w:sz w:val="28"/>
          <w:szCs w:val="28"/>
          <w:u w:val="single"/>
        </w:rPr>
        <w:t xml:space="preserve">Стадион. </w:t>
      </w:r>
      <w:r w:rsidR="00CE1A1E">
        <w:rPr>
          <w:rFonts w:ascii="Times New Roman" w:eastAsia="F9" w:hAnsi="Times New Roman"/>
          <w:sz w:val="28"/>
          <w:szCs w:val="28"/>
        </w:rPr>
        <w:t xml:space="preserve"> 600</w:t>
      </w:r>
      <w:r>
        <w:rPr>
          <w:rFonts w:ascii="Times New Roman" w:eastAsia="F9" w:hAnsi="Times New Roman"/>
          <w:sz w:val="28"/>
          <w:szCs w:val="28"/>
        </w:rPr>
        <w:t xml:space="preserve"> кв.м включает футбольное поле, беговые дорожки с твердым покрытием, корт, крытые трибуны для зрителей.</w:t>
      </w:r>
    </w:p>
    <w:p w:rsidR="00F82FEA" w:rsidRDefault="00EF4D91">
      <w:pPr>
        <w:autoSpaceDE w:val="0"/>
        <w:spacing w:after="0" w:line="240" w:lineRule="auto"/>
        <w:jc w:val="both"/>
        <w:rPr>
          <w:rFonts w:ascii="Times New Roman" w:eastAsia="F9" w:hAnsi="Times New Roman"/>
          <w:sz w:val="28"/>
          <w:szCs w:val="28"/>
        </w:rPr>
      </w:pPr>
      <w:r>
        <w:rPr>
          <w:rFonts w:ascii="Times New Roman" w:eastAsia="F9" w:hAnsi="Times New Roman"/>
          <w:sz w:val="28"/>
          <w:szCs w:val="28"/>
        </w:rPr>
        <w:tab/>
      </w:r>
      <w:r>
        <w:rPr>
          <w:rFonts w:ascii="Times New Roman" w:eastAsia="F9" w:hAnsi="Times New Roman"/>
          <w:b/>
          <w:sz w:val="28"/>
          <w:szCs w:val="28"/>
          <w:u w:val="single"/>
        </w:rPr>
        <w:t>Столовая.</w:t>
      </w:r>
      <w:r>
        <w:rPr>
          <w:rFonts w:ascii="Times New Roman" w:eastAsia="F9" w:hAnsi="Times New Roman"/>
          <w:b/>
          <w:sz w:val="28"/>
          <w:szCs w:val="28"/>
        </w:rPr>
        <w:t xml:space="preserve"> </w:t>
      </w:r>
      <w:r>
        <w:rPr>
          <w:rFonts w:ascii="Times New Roman" w:eastAsia="F9" w:hAnsi="Times New Roman"/>
          <w:sz w:val="28"/>
          <w:szCs w:val="28"/>
        </w:rPr>
        <w:t>Школьная столовая площадью – 80 кв.м., име</w:t>
      </w:r>
      <w:r w:rsidR="00C92349">
        <w:rPr>
          <w:rFonts w:ascii="Times New Roman" w:eastAsia="F9" w:hAnsi="Times New Roman"/>
          <w:sz w:val="28"/>
          <w:szCs w:val="28"/>
        </w:rPr>
        <w:t>ет пищеблок и обеденный зал на 3</w:t>
      </w:r>
      <w:r>
        <w:rPr>
          <w:rFonts w:ascii="Times New Roman" w:eastAsia="F9" w:hAnsi="Times New Roman"/>
          <w:sz w:val="28"/>
          <w:szCs w:val="28"/>
        </w:rPr>
        <w:t>6 посадочных места. Столовая оснащена необходимым оборудованием для приготовления горячей пищи и выполнения санитарно-гигиенических норм и правил.</w:t>
      </w:r>
    </w:p>
    <w:p w:rsidR="00F82FEA" w:rsidRDefault="00EF4D91">
      <w:pPr>
        <w:autoSpaceDE w:val="0"/>
        <w:spacing w:after="0" w:line="240" w:lineRule="auto"/>
        <w:jc w:val="both"/>
        <w:rPr>
          <w:rFonts w:ascii="Times New Roman" w:eastAsia="F9" w:hAnsi="Times New Roman"/>
          <w:sz w:val="28"/>
          <w:szCs w:val="28"/>
        </w:rPr>
      </w:pPr>
      <w:r>
        <w:rPr>
          <w:rFonts w:ascii="Times New Roman" w:eastAsia="F9" w:hAnsi="Times New Roman"/>
          <w:sz w:val="28"/>
          <w:szCs w:val="28"/>
        </w:rPr>
        <w:tab/>
      </w:r>
      <w:r>
        <w:rPr>
          <w:rFonts w:ascii="Times New Roman" w:eastAsia="F9" w:hAnsi="Times New Roman"/>
          <w:b/>
          <w:sz w:val="28"/>
          <w:szCs w:val="28"/>
          <w:u w:val="single"/>
        </w:rPr>
        <w:t>Наличие помещений:</w:t>
      </w:r>
      <w:r>
        <w:rPr>
          <w:rFonts w:ascii="Times New Roman" w:eastAsia="F9" w:hAnsi="Times New Roman"/>
          <w:b/>
          <w:sz w:val="28"/>
          <w:szCs w:val="28"/>
        </w:rPr>
        <w:t xml:space="preserve"> </w:t>
      </w:r>
      <w:r>
        <w:rPr>
          <w:rFonts w:ascii="Times New Roman" w:eastAsia="F9" w:hAnsi="Times New Roman"/>
          <w:sz w:val="28"/>
          <w:szCs w:val="28"/>
        </w:rPr>
        <w:t xml:space="preserve">кабинет педагога-психолога, кабинет медицинского работника, комната для игр, отдыха. </w:t>
      </w:r>
    </w:p>
    <w:tbl>
      <w:tblPr>
        <w:tblW w:w="0" w:type="auto"/>
        <w:tblInd w:w="108" w:type="dxa"/>
        <w:tblLayout w:type="fixed"/>
        <w:tblLook w:val="0000"/>
      </w:tblPr>
      <w:tblGrid>
        <w:gridCol w:w="4820"/>
        <w:gridCol w:w="1777"/>
        <w:gridCol w:w="3038"/>
      </w:tblGrid>
      <w:tr w:rsidR="00C92349" w:rsidTr="0088396A">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i/>
                <w:iCs/>
                <w:sz w:val="24"/>
                <w:szCs w:val="24"/>
              </w:rPr>
            </w:pPr>
            <w:r>
              <w:rPr>
                <w:rFonts w:ascii="Times New Roman" w:hAnsi="Times New Roman"/>
                <w:i/>
                <w:iCs/>
                <w:sz w:val="24"/>
                <w:szCs w:val="24"/>
              </w:rPr>
              <w:t>наименование</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i/>
                <w:iCs/>
                <w:sz w:val="24"/>
                <w:szCs w:val="24"/>
              </w:rPr>
            </w:pPr>
            <w:r>
              <w:rPr>
                <w:rFonts w:ascii="Times New Roman" w:hAnsi="Times New Roman"/>
                <w:i/>
                <w:iCs/>
                <w:sz w:val="24"/>
                <w:szCs w:val="24"/>
              </w:rPr>
              <w:t>количество</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i/>
                <w:iCs/>
                <w:sz w:val="24"/>
                <w:szCs w:val="24"/>
              </w:rPr>
            </w:pPr>
            <w:r>
              <w:rPr>
                <w:rFonts w:ascii="Times New Roman" w:hAnsi="Times New Roman"/>
                <w:i/>
                <w:iCs/>
                <w:sz w:val="24"/>
                <w:szCs w:val="24"/>
              </w:rPr>
              <w:t>состояние</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Брусья</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9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Козел</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9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Конь</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41"/>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Перекладина</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54"/>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Скамья</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7</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41"/>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Мост гимнастический</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3</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41"/>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Перекладина навесная</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3</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41"/>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Шведская стенка</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80"/>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Бревно</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31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tabs>
                <w:tab w:val="left" w:pos="3610"/>
              </w:tabs>
              <w:snapToGrid w:val="0"/>
              <w:spacing w:after="0" w:line="240" w:lineRule="auto"/>
              <w:ind w:firstLine="34"/>
              <w:jc w:val="both"/>
              <w:rPr>
                <w:rFonts w:ascii="Times New Roman" w:hAnsi="Times New Roman"/>
                <w:sz w:val="24"/>
                <w:szCs w:val="24"/>
              </w:rPr>
            </w:pPr>
            <w:r>
              <w:rPr>
                <w:rFonts w:ascii="Times New Roman" w:hAnsi="Times New Roman"/>
                <w:sz w:val="24"/>
                <w:szCs w:val="24"/>
              </w:rPr>
              <w:t>Беговая дорожка</w:t>
            </w:r>
            <w:r>
              <w:rPr>
                <w:rFonts w:ascii="Times New Roman" w:hAnsi="Times New Roman"/>
                <w:sz w:val="24"/>
                <w:szCs w:val="24"/>
              </w:rPr>
              <w:tab/>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3</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141"/>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Шведская стенка</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Щит баскетбольный</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Теннисный стол</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3</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Стойка для прыжков в высоту с планкой</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Скамейка для пресса</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Татами</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32</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 xml:space="preserve">Скакалки </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30</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Мячи футбольные</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15</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Мячи волейбольные</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25</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Мячи баскетбольные</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8</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 xml:space="preserve">Обручи </w:t>
            </w:r>
          </w:p>
        </w:tc>
        <w:tc>
          <w:tcPr>
            <w:tcW w:w="1777" w:type="dxa"/>
            <w:tcBorders>
              <w:top w:val="single" w:sz="4" w:space="0" w:color="000000"/>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10</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Мячи теннисные</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20</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Бадминтон</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10</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Дартс</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2</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Гранаты для метания</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10</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lastRenderedPageBreak/>
              <w:t>Гири 16 кг</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r w:rsidR="00C92349" w:rsidTr="0088396A">
        <w:trPr>
          <w:trHeight w:val="283"/>
        </w:trPr>
        <w:tc>
          <w:tcPr>
            <w:tcW w:w="4820"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Гантели 1,5 кг</w:t>
            </w:r>
          </w:p>
        </w:tc>
        <w:tc>
          <w:tcPr>
            <w:tcW w:w="1777" w:type="dxa"/>
            <w:tcBorders>
              <w:left w:val="single" w:sz="4" w:space="0" w:color="000000"/>
              <w:bottom w:val="single" w:sz="4" w:space="0" w:color="000000"/>
            </w:tcBorders>
            <w:shd w:val="clear" w:color="auto" w:fill="auto"/>
          </w:tcPr>
          <w:p w:rsidR="00C92349" w:rsidRDefault="00C92349" w:rsidP="0088396A">
            <w:pPr>
              <w:snapToGrid w:val="0"/>
              <w:spacing w:after="0" w:line="240" w:lineRule="auto"/>
              <w:ind w:firstLine="34"/>
              <w:jc w:val="both"/>
              <w:rPr>
                <w:rFonts w:ascii="Times New Roman" w:hAnsi="Times New Roman"/>
                <w:sz w:val="24"/>
                <w:szCs w:val="24"/>
              </w:rPr>
            </w:pPr>
            <w:r>
              <w:rPr>
                <w:rFonts w:ascii="Times New Roman" w:hAnsi="Times New Roman"/>
                <w:sz w:val="24"/>
                <w:szCs w:val="24"/>
              </w:rPr>
              <w:t>12</w:t>
            </w:r>
          </w:p>
        </w:tc>
        <w:tc>
          <w:tcPr>
            <w:tcW w:w="3038" w:type="dxa"/>
            <w:tcBorders>
              <w:left w:val="single" w:sz="4" w:space="0" w:color="000000"/>
              <w:bottom w:val="single" w:sz="4" w:space="0" w:color="000000"/>
              <w:right w:val="single" w:sz="4" w:space="0" w:color="000000"/>
            </w:tcBorders>
            <w:shd w:val="clear" w:color="auto" w:fill="auto"/>
          </w:tcPr>
          <w:p w:rsidR="00C92349" w:rsidRDefault="00C92349" w:rsidP="0088396A">
            <w:pPr>
              <w:snapToGrid w:val="0"/>
              <w:spacing w:after="0" w:line="240" w:lineRule="auto"/>
              <w:ind w:firstLine="34"/>
              <w:rPr>
                <w:rFonts w:ascii="Times New Roman" w:hAnsi="Times New Roman"/>
                <w:sz w:val="24"/>
                <w:szCs w:val="24"/>
              </w:rPr>
            </w:pPr>
            <w:r>
              <w:rPr>
                <w:rFonts w:ascii="Times New Roman" w:hAnsi="Times New Roman"/>
                <w:sz w:val="24"/>
                <w:szCs w:val="24"/>
              </w:rPr>
              <w:t xml:space="preserve">Удовлетворительное </w:t>
            </w:r>
          </w:p>
        </w:tc>
      </w:tr>
    </w:tbl>
    <w:p w:rsidR="00F82FEA" w:rsidRDefault="00F82FEA">
      <w:pPr>
        <w:autoSpaceDE w:val="0"/>
        <w:spacing w:after="0" w:line="240" w:lineRule="auto"/>
        <w:jc w:val="center"/>
        <w:rPr>
          <w:color w:val="FF0000"/>
        </w:rPr>
      </w:pPr>
    </w:p>
    <w:p w:rsidR="00F82FEA" w:rsidRDefault="00EF4D91">
      <w:pPr>
        <w:autoSpaceDE w:val="0"/>
        <w:spacing w:after="0" w:line="240" w:lineRule="auto"/>
        <w:jc w:val="center"/>
        <w:rPr>
          <w:rFonts w:ascii="Times New Roman" w:hAnsi="Times New Roman"/>
          <w:b/>
          <w:sz w:val="28"/>
          <w:szCs w:val="28"/>
        </w:rPr>
      </w:pPr>
      <w:r>
        <w:rPr>
          <w:rFonts w:ascii="Times New Roman" w:hAnsi="Times New Roman"/>
          <w:b/>
          <w:sz w:val="28"/>
          <w:szCs w:val="28"/>
        </w:rPr>
        <w:t>9.3. Функции различных категорий работников школы</w:t>
      </w:r>
    </w:p>
    <w:p w:rsidR="00F82FEA" w:rsidRDefault="00EF4D91">
      <w:pPr>
        <w:autoSpaceDE w:val="0"/>
        <w:spacing w:after="0" w:line="240" w:lineRule="auto"/>
        <w:jc w:val="both"/>
        <w:rPr>
          <w:rFonts w:ascii="Times New Roman" w:hAnsi="Times New Roman"/>
          <w:b/>
          <w:sz w:val="28"/>
          <w:szCs w:val="28"/>
        </w:rPr>
      </w:pPr>
      <w:r>
        <w:rPr>
          <w:rFonts w:ascii="Times New Roman" w:hAnsi="Times New Roman"/>
          <w:b/>
          <w:sz w:val="28"/>
          <w:szCs w:val="28"/>
        </w:rPr>
        <w:t>Функции медицинской службы школы:</w:t>
      </w:r>
    </w:p>
    <w:p w:rsidR="00F82FEA" w:rsidRDefault="00EF4D91">
      <w:pPr>
        <w:numPr>
          <w:ilvl w:val="0"/>
          <w:numId w:val="14"/>
        </w:numPr>
        <w:autoSpaceDE w:val="0"/>
        <w:spacing w:after="0" w:line="240" w:lineRule="auto"/>
        <w:jc w:val="both"/>
        <w:rPr>
          <w:rFonts w:ascii="Times New Roman" w:hAnsi="Times New Roman"/>
          <w:sz w:val="28"/>
          <w:szCs w:val="28"/>
        </w:rPr>
      </w:pPr>
      <w:r>
        <w:rPr>
          <w:rFonts w:ascii="Times New Roman" w:hAnsi="Times New Roman"/>
          <w:sz w:val="28"/>
          <w:szCs w:val="28"/>
        </w:rPr>
        <w:t>проведение диспансеризации учащихся школы;</w:t>
      </w:r>
    </w:p>
    <w:p w:rsidR="00F82FEA" w:rsidRDefault="00EF4D91">
      <w:pPr>
        <w:numPr>
          <w:ilvl w:val="0"/>
          <w:numId w:val="14"/>
        </w:numPr>
        <w:autoSpaceDE w:val="0"/>
        <w:spacing w:after="0" w:line="240" w:lineRule="auto"/>
        <w:jc w:val="both"/>
        <w:rPr>
          <w:rFonts w:ascii="Times New Roman" w:hAnsi="Times New Roman"/>
          <w:sz w:val="28"/>
          <w:szCs w:val="28"/>
        </w:rPr>
      </w:pPr>
      <w:r>
        <w:rPr>
          <w:rFonts w:ascii="Times New Roman" w:hAnsi="Times New Roman"/>
          <w:sz w:val="28"/>
          <w:szCs w:val="28"/>
        </w:rPr>
        <w:t>медосмотр учащихся школы, определение уровня физического здоровья;</w:t>
      </w:r>
    </w:p>
    <w:p w:rsidR="00F82FEA" w:rsidRDefault="00EF4D91">
      <w:pPr>
        <w:numPr>
          <w:ilvl w:val="0"/>
          <w:numId w:val="14"/>
        </w:numPr>
        <w:autoSpaceDE w:val="0"/>
        <w:spacing w:after="0" w:line="240" w:lineRule="auto"/>
        <w:jc w:val="both"/>
        <w:rPr>
          <w:rFonts w:ascii="Times New Roman" w:hAnsi="Times New Roman"/>
          <w:sz w:val="28"/>
          <w:szCs w:val="28"/>
        </w:rPr>
      </w:pPr>
      <w:r>
        <w:rPr>
          <w:rFonts w:ascii="Times New Roman" w:hAnsi="Times New Roman"/>
          <w:sz w:val="28"/>
          <w:szCs w:val="28"/>
        </w:rPr>
        <w:t>выявление учащихся специальной медицинской группы.</w:t>
      </w:r>
    </w:p>
    <w:p w:rsidR="00F82FEA" w:rsidRDefault="00EF4D91">
      <w:pPr>
        <w:autoSpaceDE w:val="0"/>
        <w:spacing w:after="0" w:line="240" w:lineRule="auto"/>
        <w:jc w:val="both"/>
        <w:rPr>
          <w:rFonts w:ascii="Times New Roman" w:hAnsi="Times New Roman"/>
          <w:b/>
          <w:sz w:val="28"/>
          <w:szCs w:val="28"/>
        </w:rPr>
      </w:pPr>
      <w:r>
        <w:rPr>
          <w:rFonts w:ascii="Times New Roman" w:hAnsi="Times New Roman"/>
          <w:b/>
          <w:sz w:val="28"/>
          <w:szCs w:val="28"/>
        </w:rPr>
        <w:t>Функции администрации школы:</w:t>
      </w:r>
    </w:p>
    <w:p w:rsidR="00F82FEA" w:rsidRDefault="00EF4D91">
      <w:pPr>
        <w:numPr>
          <w:ilvl w:val="0"/>
          <w:numId w:val="13"/>
        </w:numPr>
        <w:autoSpaceDE w:val="0"/>
        <w:spacing w:after="0" w:line="240" w:lineRule="auto"/>
        <w:jc w:val="both"/>
        <w:rPr>
          <w:rFonts w:ascii="Times New Roman" w:hAnsi="Times New Roman"/>
          <w:sz w:val="28"/>
          <w:szCs w:val="28"/>
        </w:rPr>
      </w:pPr>
      <w:r>
        <w:rPr>
          <w:rFonts w:ascii="Times New Roman" w:hAnsi="Times New Roman"/>
          <w:sz w:val="28"/>
          <w:szCs w:val="28"/>
        </w:rPr>
        <w:t>общее руководство реализацией направления: организация, координация, контроль;</w:t>
      </w:r>
    </w:p>
    <w:p w:rsidR="00F82FEA" w:rsidRDefault="00EF4D91">
      <w:pPr>
        <w:numPr>
          <w:ilvl w:val="0"/>
          <w:numId w:val="13"/>
        </w:numPr>
        <w:autoSpaceDE w:val="0"/>
        <w:spacing w:after="0" w:line="240" w:lineRule="auto"/>
        <w:jc w:val="both"/>
        <w:rPr>
          <w:rFonts w:ascii="Times New Roman" w:hAnsi="Times New Roman"/>
          <w:sz w:val="28"/>
          <w:szCs w:val="28"/>
        </w:rPr>
      </w:pPr>
      <w:r>
        <w:rPr>
          <w:rFonts w:ascii="Times New Roman" w:hAnsi="Times New Roman"/>
          <w:sz w:val="28"/>
          <w:szCs w:val="28"/>
        </w:rPr>
        <w:t>общее руководство и контроль за организацией горячего питания учащихся в школе;</w:t>
      </w:r>
    </w:p>
    <w:p w:rsidR="00F82FEA" w:rsidRDefault="00EF4D91">
      <w:pPr>
        <w:numPr>
          <w:ilvl w:val="0"/>
          <w:numId w:val="13"/>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и контроль уроков физической культуры;</w:t>
      </w:r>
    </w:p>
    <w:p w:rsidR="00F82FEA" w:rsidRDefault="00EF4D91">
      <w:pPr>
        <w:numPr>
          <w:ilvl w:val="0"/>
          <w:numId w:val="13"/>
        </w:numPr>
        <w:autoSpaceDE w:val="0"/>
        <w:spacing w:after="0" w:line="240" w:lineRule="auto"/>
        <w:jc w:val="both"/>
        <w:rPr>
          <w:rFonts w:ascii="Times New Roman" w:hAnsi="Times New Roman"/>
          <w:sz w:val="28"/>
          <w:szCs w:val="28"/>
        </w:rPr>
      </w:pPr>
      <w:r>
        <w:rPr>
          <w:rFonts w:ascii="Times New Roman" w:hAnsi="Times New Roman"/>
          <w:sz w:val="28"/>
          <w:szCs w:val="28"/>
        </w:rPr>
        <w:t>обеспечение работы спортзала во внеурочное время и во время каникул, работы спортивных секций;</w:t>
      </w:r>
    </w:p>
    <w:p w:rsidR="00F82FEA" w:rsidRDefault="00EF4D91">
      <w:pPr>
        <w:numPr>
          <w:ilvl w:val="0"/>
          <w:numId w:val="13"/>
        </w:numPr>
        <w:autoSpaceDE w:val="0"/>
        <w:spacing w:after="0" w:line="240" w:lineRule="auto"/>
        <w:jc w:val="both"/>
        <w:rPr>
          <w:rFonts w:ascii="Times New Roman" w:hAnsi="Times New Roman"/>
          <w:sz w:val="28"/>
          <w:szCs w:val="28"/>
        </w:rPr>
      </w:pPr>
      <w:r>
        <w:rPr>
          <w:rFonts w:ascii="Times New Roman" w:hAnsi="Times New Roman"/>
          <w:sz w:val="28"/>
          <w:szCs w:val="28"/>
        </w:rPr>
        <w:t>разработка системы внеклассных мероприятий по укреплению физического здоровья учащихся и её контроль;</w:t>
      </w:r>
    </w:p>
    <w:p w:rsidR="00F82FEA" w:rsidRDefault="00EF4D91">
      <w:pPr>
        <w:numPr>
          <w:ilvl w:val="0"/>
          <w:numId w:val="13"/>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работы классных руководителей по направлению здоровьесбережения и контроль;</w:t>
      </w:r>
    </w:p>
    <w:p w:rsidR="00F82FEA" w:rsidRDefault="00EF4D91">
      <w:pPr>
        <w:numPr>
          <w:ilvl w:val="0"/>
          <w:numId w:val="13"/>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создания банка данных о социально неблагополучных семьях и обеспечение поддержки детей из таких семей;</w:t>
      </w:r>
    </w:p>
    <w:p w:rsidR="00F82FEA" w:rsidRDefault="00EF4D91">
      <w:pPr>
        <w:numPr>
          <w:ilvl w:val="0"/>
          <w:numId w:val="13"/>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работы психологической службы в школе.</w:t>
      </w:r>
    </w:p>
    <w:p w:rsidR="00C92349" w:rsidRDefault="00C92349">
      <w:pPr>
        <w:autoSpaceDE w:val="0"/>
        <w:spacing w:after="0" w:line="240" w:lineRule="auto"/>
        <w:jc w:val="both"/>
        <w:rPr>
          <w:rFonts w:ascii="Times New Roman" w:hAnsi="Times New Roman"/>
          <w:b/>
          <w:sz w:val="28"/>
          <w:szCs w:val="28"/>
        </w:rPr>
      </w:pPr>
    </w:p>
    <w:p w:rsidR="00F82FEA" w:rsidRDefault="00EF4D91">
      <w:pPr>
        <w:autoSpaceDE w:val="0"/>
        <w:spacing w:after="0" w:line="240" w:lineRule="auto"/>
        <w:jc w:val="both"/>
        <w:rPr>
          <w:rFonts w:ascii="Times New Roman" w:hAnsi="Times New Roman"/>
          <w:b/>
          <w:sz w:val="28"/>
          <w:szCs w:val="28"/>
        </w:rPr>
      </w:pPr>
      <w:r>
        <w:rPr>
          <w:rFonts w:ascii="Times New Roman" w:hAnsi="Times New Roman"/>
          <w:b/>
          <w:sz w:val="28"/>
          <w:szCs w:val="28"/>
        </w:rPr>
        <w:t>Функции классного руководителя:</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санитарно-гигиеническая работа по организации жизнедеятельности детей в школе;</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в классном коллективе мероприятий по профилактике частых заболеваний учащихся;</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в классном коллективе мероприятий по профилактике детского травматизма на дорогах;</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в классном коллективе мероприятий по профилактике наркомании, токсикомании, табакокурения;</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профилактической работы с родителями;</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встреч родителей с представителями правоохранительных органов, работниками ГИБДД, КДН, медработниками, наркологами;</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внеклассных мероприятий (беседы, диспуты, лекции, КТД, конкурсы и др.) в рамках программы здоровьесбережения;</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исследования уровня физического и психофизического здоровья учащихся;</w:t>
      </w:r>
    </w:p>
    <w:p w:rsidR="00F82FEA" w:rsidRDefault="00EF4D91">
      <w:pPr>
        <w:numPr>
          <w:ilvl w:val="0"/>
          <w:numId w:val="12"/>
        </w:numPr>
        <w:autoSpaceDE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диагностик уровня и качества знаний учащимися правил гигиены, дорожного движения, правовой культуры.</w:t>
      </w:r>
    </w:p>
    <w:p w:rsidR="00F82FEA" w:rsidRDefault="00F82FEA">
      <w:pPr>
        <w:autoSpaceDE w:val="0"/>
        <w:spacing w:after="0" w:line="240" w:lineRule="auto"/>
        <w:jc w:val="center"/>
        <w:rPr>
          <w:rFonts w:ascii="Times New Roman" w:hAnsi="Times New Roman"/>
          <w:b/>
          <w:bCs/>
          <w:sz w:val="28"/>
          <w:szCs w:val="28"/>
        </w:rPr>
      </w:pPr>
    </w:p>
    <w:p w:rsidR="00F82FEA" w:rsidRDefault="00EF4D91">
      <w:pPr>
        <w:autoSpaceDE w:val="0"/>
        <w:spacing w:after="0" w:line="240" w:lineRule="auto"/>
        <w:jc w:val="center"/>
        <w:rPr>
          <w:rFonts w:ascii="Times New Roman" w:hAnsi="Times New Roman"/>
          <w:b/>
          <w:bCs/>
          <w:sz w:val="28"/>
          <w:szCs w:val="28"/>
        </w:rPr>
      </w:pPr>
      <w:r>
        <w:rPr>
          <w:rFonts w:ascii="Times New Roman" w:hAnsi="Times New Roman"/>
          <w:b/>
          <w:bCs/>
          <w:sz w:val="28"/>
          <w:szCs w:val="28"/>
        </w:rPr>
        <w:t>8.4. Планируемые результаты формирования экологической культуры,</w:t>
      </w:r>
    </w:p>
    <w:p w:rsidR="00F82FEA" w:rsidRDefault="00EF4D91">
      <w:pPr>
        <w:autoSpaceDE w:val="0"/>
        <w:spacing w:after="0" w:line="240" w:lineRule="auto"/>
        <w:jc w:val="center"/>
        <w:rPr>
          <w:rFonts w:ascii="Times New Roman" w:hAnsi="Times New Roman"/>
          <w:b/>
          <w:bCs/>
          <w:sz w:val="28"/>
          <w:szCs w:val="28"/>
        </w:rPr>
      </w:pPr>
      <w:r>
        <w:rPr>
          <w:rFonts w:ascii="Times New Roman" w:hAnsi="Times New Roman"/>
          <w:b/>
          <w:bCs/>
          <w:sz w:val="28"/>
          <w:szCs w:val="28"/>
        </w:rPr>
        <w:t>здорового и безопасного образа жизни</w:t>
      </w:r>
    </w:p>
    <w:p w:rsidR="00F82FEA" w:rsidRDefault="00EF4D91">
      <w:pPr>
        <w:autoSpaceDE w:val="0"/>
        <w:spacing w:after="0" w:line="240" w:lineRule="auto"/>
        <w:ind w:firstLine="567"/>
        <w:jc w:val="both"/>
        <w:rPr>
          <w:rFonts w:ascii="Times New Roman" w:hAnsi="Times New Roman"/>
          <w:b/>
          <w:bCs/>
          <w:sz w:val="28"/>
          <w:szCs w:val="28"/>
        </w:rPr>
      </w:pPr>
      <w:r>
        <w:rPr>
          <w:rFonts w:ascii="Times New Roman" w:hAnsi="Times New Roman"/>
          <w:sz w:val="28"/>
          <w:szCs w:val="28"/>
        </w:rPr>
        <w:lastRenderedPageBreak/>
        <w:tab/>
        <w:t xml:space="preserve">Ожидается, что в результате освоения программы формирования экологической культуры, здорового и безопасного образа жизни выпускники </w:t>
      </w:r>
      <w:r w:rsidR="003559D8">
        <w:rPr>
          <w:rFonts w:ascii="Times New Roman" w:hAnsi="Times New Roman"/>
          <w:sz w:val="28"/>
          <w:szCs w:val="28"/>
        </w:rPr>
        <w:t>ГКОУ «Тельманская СОШ»</w:t>
      </w:r>
      <w:r>
        <w:rPr>
          <w:rFonts w:ascii="Times New Roman" w:hAnsi="Times New Roman"/>
          <w:sz w:val="28"/>
          <w:szCs w:val="28"/>
        </w:rPr>
        <w:t xml:space="preserve"> будут </w:t>
      </w:r>
      <w:r>
        <w:rPr>
          <w:rFonts w:ascii="Times New Roman" w:hAnsi="Times New Roman"/>
          <w:b/>
          <w:bCs/>
          <w:sz w:val="28"/>
          <w:szCs w:val="28"/>
        </w:rPr>
        <w:t>знать:</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w:t>
      </w:r>
      <w:r>
        <w:rPr>
          <w:rFonts w:ascii="Times New Roman" w:hAnsi="Times New Roman"/>
          <w:sz w:val="28"/>
          <w:szCs w:val="28"/>
        </w:rPr>
        <w:t>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r>
        <w:rPr>
          <w:rFonts w:ascii="Times New Roman" w:eastAsia="F9" w:hAnsi="Times New Roman"/>
          <w:sz w:val="28"/>
          <w:szCs w:val="28"/>
        </w:rPr>
        <w:t xml:space="preserve"> </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-взаимозависимости здоровья физического и нравственного, здоровья</w:t>
      </w:r>
      <w:r>
        <w:rPr>
          <w:rFonts w:ascii="Times New Roman" w:hAnsi="Times New Roman"/>
          <w:sz w:val="28"/>
          <w:szCs w:val="28"/>
        </w:rPr>
        <w:t xml:space="preserve"> </w:t>
      </w:r>
      <w:r>
        <w:rPr>
          <w:rFonts w:ascii="Times New Roman" w:eastAsia="F9" w:hAnsi="Times New Roman"/>
          <w:sz w:val="28"/>
          <w:szCs w:val="28"/>
        </w:rPr>
        <w:t>человека и среды, его окружающей;</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-важности спорта и физкультуры для сохранения и укрепления здоровья;</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-положительном влиянии незагрязнённой природы на здоровье;</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-возможном вреде для здоровья компьютерных игр, телевидения, рекламы и т.п.;</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-об отрицательной оценке неподвижного образа жизни, нарушения гигиены;</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-о влиянии слова на физическое состояние, настроение человека;</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-правила гигиены и здорового режима дня;</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-о традициях нравственно-этического отношения к природе в культуре народов России, нормах экологической этики.</w:t>
      </w:r>
    </w:p>
    <w:p w:rsidR="00F82FEA" w:rsidRDefault="00EF4D91">
      <w:pPr>
        <w:autoSpaceDE w:val="0"/>
        <w:spacing w:after="0" w:line="240" w:lineRule="auto"/>
        <w:ind w:firstLine="567"/>
        <w:jc w:val="both"/>
        <w:rPr>
          <w:rFonts w:ascii="Times New Roman" w:eastAsia="F9" w:hAnsi="Times New Roman"/>
          <w:b/>
          <w:bCs/>
          <w:sz w:val="28"/>
          <w:szCs w:val="28"/>
        </w:rPr>
      </w:pPr>
      <w:r>
        <w:rPr>
          <w:rFonts w:ascii="Times New Roman" w:eastAsia="F9" w:hAnsi="Times New Roman"/>
          <w:sz w:val="28"/>
          <w:szCs w:val="28"/>
        </w:rPr>
        <w:tab/>
        <w:t xml:space="preserve">Ожидается, что в результате освоения программы формирования культуры здорового и безопасного образа жизни выпускники школы приобретут индивидуальные </w:t>
      </w:r>
      <w:r>
        <w:rPr>
          <w:rFonts w:ascii="Times New Roman" w:eastAsia="F9" w:hAnsi="Times New Roman"/>
          <w:b/>
          <w:bCs/>
          <w:sz w:val="28"/>
          <w:szCs w:val="28"/>
        </w:rPr>
        <w:t>навыки:</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-сохранения своего здоровья и здоровья других людей для самореализации каждой личности;</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-спортивных занятий для сохранения и укрепления здоровья;</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-соблюдения правил гигиены и здорового режима дня.;</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-подвижного образа жизни (прогулки, подвижные игры, соревнования, занятие спортом и т.п.);</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b/>
          <w:bCs/>
          <w:sz w:val="28"/>
          <w:szCs w:val="28"/>
        </w:rPr>
        <w:tab/>
        <w:t>получат</w:t>
      </w:r>
      <w:r>
        <w:rPr>
          <w:rFonts w:ascii="Times New Roman" w:eastAsia="F9" w:hAnsi="Times New Roman"/>
          <w:sz w:val="28"/>
          <w:szCs w:val="28"/>
        </w:rPr>
        <w:t xml:space="preserve"> опыт эстетического, эмоционально- нравственного отношения к природе (умения видеть красоту в окружающем мире;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82FEA" w:rsidRDefault="00EF4D91">
      <w:pPr>
        <w:autoSpaceDE w:val="0"/>
        <w:spacing w:after="0" w:line="240" w:lineRule="auto"/>
        <w:ind w:firstLine="567"/>
        <w:jc w:val="both"/>
        <w:rPr>
          <w:rFonts w:ascii="Times New Roman" w:eastAsia="F9" w:hAnsi="Times New Roman"/>
          <w:sz w:val="28"/>
          <w:szCs w:val="28"/>
        </w:rPr>
      </w:pPr>
      <w:r>
        <w:rPr>
          <w:rFonts w:ascii="Times New Roman" w:eastAsia="F9" w:hAnsi="Times New Roman"/>
          <w:sz w:val="28"/>
          <w:szCs w:val="28"/>
        </w:rPr>
        <w:tab/>
      </w:r>
      <w:r>
        <w:rPr>
          <w:rFonts w:ascii="Times New Roman" w:eastAsia="F9" w:hAnsi="Times New Roman"/>
          <w:b/>
          <w:bCs/>
          <w:sz w:val="28"/>
          <w:szCs w:val="28"/>
        </w:rPr>
        <w:t xml:space="preserve">получат </w:t>
      </w:r>
      <w:r>
        <w:rPr>
          <w:rFonts w:ascii="Times New Roman" w:eastAsia="F9" w:hAnsi="Times New Roman"/>
          <w:sz w:val="28"/>
          <w:szCs w:val="28"/>
        </w:rPr>
        <w:t>личный опыт участия в экологических инициативах, проектах.</w:t>
      </w:r>
    </w:p>
    <w:p w:rsidR="00F82FEA" w:rsidRDefault="00F82FEA">
      <w:pPr>
        <w:autoSpaceDE w:val="0"/>
        <w:spacing w:after="0" w:line="240" w:lineRule="auto"/>
        <w:jc w:val="center"/>
        <w:rPr>
          <w:rFonts w:ascii="Times New Roman" w:eastAsia="F9" w:hAnsi="Times New Roman"/>
          <w:b/>
          <w:sz w:val="28"/>
          <w:szCs w:val="28"/>
        </w:rPr>
      </w:pPr>
    </w:p>
    <w:p w:rsidR="00F82FEA" w:rsidRDefault="00EF4D91">
      <w:pPr>
        <w:autoSpaceDE w:val="0"/>
        <w:spacing w:after="0" w:line="240" w:lineRule="auto"/>
        <w:jc w:val="center"/>
        <w:rPr>
          <w:rFonts w:ascii="Times New Roman" w:hAnsi="Times New Roman"/>
          <w:b/>
          <w:sz w:val="28"/>
          <w:szCs w:val="28"/>
        </w:rPr>
      </w:pPr>
      <w:r>
        <w:rPr>
          <w:rFonts w:ascii="Times New Roman" w:eastAsia="F9" w:hAnsi="Times New Roman"/>
          <w:b/>
          <w:sz w:val="28"/>
          <w:szCs w:val="28"/>
        </w:rPr>
        <w:t xml:space="preserve">8.5. </w:t>
      </w:r>
      <w:r>
        <w:rPr>
          <w:rFonts w:ascii="Times New Roman" w:hAnsi="Times New Roman"/>
          <w:b/>
          <w:sz w:val="28"/>
          <w:szCs w:val="28"/>
        </w:rPr>
        <w:t xml:space="preserve">Организация внеурочной физкультурно-спортивной </w:t>
      </w:r>
    </w:p>
    <w:p w:rsidR="00F82FEA" w:rsidRDefault="00EF4D91">
      <w:pPr>
        <w:autoSpaceDE w:val="0"/>
        <w:spacing w:after="0" w:line="240" w:lineRule="auto"/>
        <w:jc w:val="center"/>
        <w:rPr>
          <w:rFonts w:ascii="Times New Roman" w:hAnsi="Times New Roman"/>
          <w:b/>
          <w:sz w:val="28"/>
          <w:szCs w:val="28"/>
        </w:rPr>
      </w:pPr>
      <w:r>
        <w:rPr>
          <w:rFonts w:ascii="Times New Roman" w:hAnsi="Times New Roman"/>
          <w:b/>
          <w:sz w:val="28"/>
          <w:szCs w:val="28"/>
        </w:rPr>
        <w:t>и оздоровительной деятельности</w:t>
      </w:r>
    </w:p>
    <w:p w:rsidR="00F82FEA" w:rsidRDefault="00EF4D91">
      <w:pPr>
        <w:pStyle w:val="af3"/>
        <w:tabs>
          <w:tab w:val="left" w:pos="0"/>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Внеурочная физкультурно-спортивная и оздоровительная деятельность является составной частью учебно-воспитательного процесса  и одной из форм организации свободного времени учащихся. </w:t>
      </w:r>
    </w:p>
    <w:p w:rsidR="00F82FEA" w:rsidRDefault="00EF4D91">
      <w:pPr>
        <w:pStyle w:val="af3"/>
        <w:tabs>
          <w:tab w:val="left" w:pos="0"/>
        </w:tabs>
        <w:spacing w:before="0" w:after="0"/>
        <w:ind w:firstLine="567"/>
        <w:jc w:val="both"/>
        <w:rPr>
          <w:rFonts w:ascii="Times New Roman" w:hAnsi="Times New Roman" w:cs="Times New Roman"/>
          <w:b/>
          <w:bCs/>
          <w:iCs/>
          <w:sz w:val="28"/>
          <w:szCs w:val="28"/>
        </w:rPr>
      </w:pPr>
      <w:r>
        <w:rPr>
          <w:rFonts w:ascii="Times New Roman" w:hAnsi="Times New Roman" w:cs="Times New Roman"/>
          <w:b/>
          <w:bCs/>
          <w:iCs/>
          <w:sz w:val="28"/>
          <w:szCs w:val="28"/>
        </w:rPr>
        <w:t>Задачи:</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активизировать двигательную деятельность детей и подростков;</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способствовать расширению кругозора учащихся;</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развивать умения ориентироваться в пространстве;</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развивать познавательный интерес, воображение, память, мышление, речь;</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создавать условия для проявления чувства коллективизма;</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развивать активность и самостоятельность;</w:t>
      </w:r>
    </w:p>
    <w:p w:rsidR="00F82FEA" w:rsidRDefault="00EF4D91">
      <w:pPr>
        <w:tabs>
          <w:tab w:val="left" w:pos="0"/>
        </w:tabs>
        <w:spacing w:after="0" w:line="240" w:lineRule="auto"/>
        <w:ind w:firstLine="567"/>
        <w:jc w:val="both"/>
        <w:rPr>
          <w:rFonts w:ascii="Times New Roman" w:hAnsi="Times New Roman"/>
          <w:b/>
          <w:iCs/>
          <w:sz w:val="28"/>
          <w:szCs w:val="28"/>
        </w:rPr>
      </w:pPr>
      <w:r>
        <w:rPr>
          <w:rFonts w:ascii="Times New Roman" w:hAnsi="Times New Roman"/>
          <w:b/>
          <w:iCs/>
          <w:sz w:val="28"/>
          <w:szCs w:val="28"/>
        </w:rPr>
        <w:lastRenderedPageBreak/>
        <w:t>Формы внеурочной работы по  </w:t>
      </w:r>
      <w:r>
        <w:rPr>
          <w:rFonts w:ascii="Times New Roman" w:hAnsi="Times New Roman"/>
          <w:b/>
          <w:sz w:val="28"/>
          <w:szCs w:val="28"/>
        </w:rPr>
        <w:t xml:space="preserve">физкультурно-спортивному оздоровительному </w:t>
      </w:r>
      <w:r>
        <w:rPr>
          <w:rFonts w:ascii="Times New Roman" w:hAnsi="Times New Roman"/>
          <w:b/>
          <w:iCs/>
          <w:sz w:val="28"/>
          <w:szCs w:val="28"/>
        </w:rPr>
        <w:t>направлению:</w:t>
      </w:r>
    </w:p>
    <w:p w:rsidR="00F82FEA" w:rsidRDefault="00EF4D91">
      <w:pPr>
        <w:pStyle w:val="msonospacing0"/>
        <w:tabs>
          <w:tab w:val="left" w:pos="0"/>
        </w:tabs>
        <w:spacing w:before="0" w:after="0"/>
        <w:ind w:firstLine="567"/>
        <w:jc w:val="both"/>
        <w:rPr>
          <w:sz w:val="28"/>
          <w:szCs w:val="28"/>
        </w:rPr>
      </w:pPr>
      <w:r>
        <w:rPr>
          <w:sz w:val="28"/>
          <w:szCs w:val="28"/>
        </w:rPr>
        <w:t xml:space="preserve"> - работа спортивных секций по футболу, волейболу, теннису, лёгкой атлетике, гимнастике и спортивной подготовке;</w:t>
      </w:r>
    </w:p>
    <w:p w:rsidR="00F82FEA" w:rsidRDefault="00EF4D91">
      <w:pPr>
        <w:pStyle w:val="msonospacing0"/>
        <w:tabs>
          <w:tab w:val="left" w:pos="0"/>
        </w:tabs>
        <w:spacing w:before="0" w:after="0"/>
        <w:ind w:firstLine="567"/>
        <w:jc w:val="both"/>
        <w:rPr>
          <w:sz w:val="28"/>
          <w:szCs w:val="28"/>
        </w:rPr>
      </w:pPr>
      <w:r>
        <w:rPr>
          <w:sz w:val="28"/>
          <w:szCs w:val="28"/>
        </w:rPr>
        <w:t>- организация походов, экскурсий, «Дней здоровья», подвижных игр, «Весёлых стартов», внутришкольных спортивных соревнований;</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проведение бесед по охране здоровья;</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применение на уроках  игровых моментов, физкультминуток;</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участие в районных и областных спортивных соревнованиях.</w:t>
      </w:r>
    </w:p>
    <w:p w:rsidR="00F82FEA" w:rsidRDefault="00EF4D91">
      <w:pPr>
        <w:tabs>
          <w:tab w:val="left" w:pos="0"/>
        </w:tabs>
        <w:spacing w:after="0" w:line="240" w:lineRule="auto"/>
        <w:ind w:firstLine="567"/>
        <w:jc w:val="both"/>
        <w:rPr>
          <w:rFonts w:ascii="Times New Roman" w:hAnsi="Times New Roman"/>
          <w:b/>
          <w:bCs/>
          <w:sz w:val="28"/>
          <w:szCs w:val="28"/>
        </w:rPr>
      </w:pPr>
      <w:r>
        <w:rPr>
          <w:rFonts w:ascii="Times New Roman" w:hAnsi="Times New Roman"/>
          <w:b/>
          <w:bCs/>
          <w:sz w:val="28"/>
          <w:szCs w:val="28"/>
        </w:rPr>
        <w:t>Предполагаемые результаты внеурочной деятельности</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внедрение эффективных форм организации отдыха, оздоровления и занятости детей и подростков;</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улучшение психологической и социальной комфортности в  едином  воспитательном пространстве;</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укрепление здоровья детей и подростков, формирования у них навыков здорового образа жизни;</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развитие творческой активности каждого ребёнка;</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умение применять игры в самостоятельных занятиях;</w:t>
      </w:r>
    </w:p>
    <w:p w:rsidR="00F82FEA" w:rsidRDefault="00EF4D9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укрепление связи между семьёй и школой.</w:t>
      </w:r>
    </w:p>
    <w:p w:rsidR="00F82FEA" w:rsidRDefault="00F82FEA">
      <w:pPr>
        <w:tabs>
          <w:tab w:val="left" w:pos="0"/>
        </w:tabs>
        <w:spacing w:after="0" w:line="240" w:lineRule="auto"/>
        <w:ind w:firstLine="567"/>
        <w:jc w:val="both"/>
        <w:rPr>
          <w:rFonts w:ascii="Times New Roman" w:hAnsi="Times New Roman"/>
          <w:sz w:val="28"/>
          <w:szCs w:val="28"/>
        </w:rPr>
      </w:pPr>
    </w:p>
    <w:p w:rsidR="00F82FEA" w:rsidRDefault="00EF4D91">
      <w:pPr>
        <w:spacing w:after="0" w:line="240" w:lineRule="auto"/>
        <w:ind w:firstLine="425"/>
        <w:jc w:val="center"/>
        <w:rPr>
          <w:rFonts w:ascii="Times New Roman" w:hAnsi="Times New Roman"/>
          <w:b/>
          <w:bCs/>
          <w:sz w:val="28"/>
          <w:szCs w:val="28"/>
        </w:rPr>
      </w:pPr>
      <w:r>
        <w:rPr>
          <w:rFonts w:ascii="Times New Roman" w:hAnsi="Times New Roman"/>
          <w:b/>
          <w:bCs/>
          <w:sz w:val="28"/>
          <w:szCs w:val="28"/>
        </w:rPr>
        <w:t>8.6. Проведение внутришкольных физкультурно-спортивных и оздоровительных мероприятий</w:t>
      </w:r>
    </w:p>
    <w:p w:rsidR="00F82FEA" w:rsidRDefault="00EF4D91">
      <w:pPr>
        <w:spacing w:line="240" w:lineRule="auto"/>
        <w:ind w:firstLine="426"/>
        <w:jc w:val="both"/>
        <w:rPr>
          <w:rFonts w:ascii="Times New Roman" w:hAnsi="Times New Roman"/>
          <w:sz w:val="28"/>
          <w:szCs w:val="28"/>
        </w:rPr>
      </w:pPr>
      <w:r>
        <w:rPr>
          <w:rFonts w:ascii="Times New Roman" w:hAnsi="Times New Roman"/>
          <w:sz w:val="28"/>
          <w:szCs w:val="28"/>
        </w:rPr>
        <w:t xml:space="preserve">Ежегодно учителями физической культуры совместно с заместителями директора по учебной и воспитательной работе разрабатывается календарь спортивно-массовых мероприятий. В зависимости от приоритетов, определяемых на год воспитательной программой, мероприятия меняются, добавляются новые, но большинство из них все же остаются традиционными. </w:t>
      </w:r>
    </w:p>
    <w:tbl>
      <w:tblPr>
        <w:tblW w:w="0" w:type="auto"/>
        <w:tblInd w:w="-39" w:type="dxa"/>
        <w:tblLayout w:type="fixed"/>
        <w:tblLook w:val="0000"/>
      </w:tblPr>
      <w:tblGrid>
        <w:gridCol w:w="7797"/>
        <w:gridCol w:w="2278"/>
      </w:tblGrid>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center"/>
              <w:rPr>
                <w:rFonts w:ascii="Times New Roman" w:hAnsi="Times New Roman"/>
                <w:sz w:val="24"/>
                <w:szCs w:val="24"/>
              </w:rPr>
            </w:pPr>
            <w:r>
              <w:rPr>
                <w:rFonts w:ascii="Times New Roman" w:hAnsi="Times New Roman"/>
                <w:sz w:val="24"/>
                <w:szCs w:val="24"/>
              </w:rPr>
              <w:t>Название мероприятия</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ind w:left="1119" w:hanging="1119"/>
              <w:jc w:val="center"/>
              <w:rPr>
                <w:rFonts w:ascii="Times New Roman" w:hAnsi="Times New Roman"/>
                <w:sz w:val="24"/>
                <w:szCs w:val="24"/>
              </w:rPr>
            </w:pPr>
            <w:r>
              <w:rPr>
                <w:rFonts w:ascii="Times New Roman" w:hAnsi="Times New Roman"/>
                <w:sz w:val="24"/>
                <w:szCs w:val="24"/>
              </w:rPr>
              <w:t>Возраст участников</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День здоровья «Наша дружная школа»</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both"/>
              <w:rPr>
                <w:rFonts w:ascii="Times New Roman" w:hAnsi="Times New Roman"/>
                <w:sz w:val="24"/>
                <w:szCs w:val="24"/>
              </w:rPr>
            </w:pPr>
            <w:r>
              <w:rPr>
                <w:rFonts w:ascii="Times New Roman" w:hAnsi="Times New Roman"/>
                <w:sz w:val="24"/>
                <w:szCs w:val="24"/>
              </w:rPr>
              <w:t>1-11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Президентские состязания</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1-11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 xml:space="preserve">Осенний легкоатлетический кросс «Вперед на старт!» </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2-11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Неделя физической культуры</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1-11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Спортивные состязания «Спорт вместо наркотиков!»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1-11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Школьная олимпиада по физической культуре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both"/>
              <w:rPr>
                <w:rFonts w:ascii="Times New Roman" w:hAnsi="Times New Roman"/>
                <w:sz w:val="24"/>
                <w:szCs w:val="24"/>
              </w:rPr>
            </w:pPr>
            <w:r>
              <w:rPr>
                <w:rFonts w:ascii="Times New Roman" w:hAnsi="Times New Roman"/>
                <w:sz w:val="24"/>
                <w:szCs w:val="24"/>
              </w:rPr>
              <w:t>1-11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Турнир по настольному теннису</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both"/>
              <w:rPr>
                <w:rFonts w:ascii="Times New Roman" w:hAnsi="Times New Roman"/>
                <w:sz w:val="24"/>
                <w:szCs w:val="24"/>
              </w:rPr>
            </w:pPr>
            <w:r>
              <w:rPr>
                <w:rFonts w:ascii="Times New Roman" w:hAnsi="Times New Roman"/>
                <w:sz w:val="24"/>
                <w:szCs w:val="24"/>
              </w:rPr>
              <w:t>3-11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Соревнования по спортивной гимнастике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both"/>
              <w:rPr>
                <w:rFonts w:ascii="Times New Roman" w:hAnsi="Times New Roman"/>
                <w:sz w:val="24"/>
                <w:szCs w:val="24"/>
              </w:rPr>
            </w:pPr>
            <w:r>
              <w:rPr>
                <w:rFonts w:ascii="Times New Roman" w:hAnsi="Times New Roman"/>
                <w:sz w:val="24"/>
                <w:szCs w:val="24"/>
              </w:rPr>
              <w:t>1-8 классы</w:t>
            </w:r>
          </w:p>
        </w:tc>
      </w:tr>
      <w:tr w:rsidR="00F82FEA">
        <w:trPr>
          <w:trHeight w:val="460"/>
        </w:trPr>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Состязания для мальчиков, посвященные дню защитника Отечества, «Вперед, мальчишки!», «А ну-ка, парни!», «Олимпийцы, на старт!»</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both"/>
              <w:rPr>
                <w:rFonts w:ascii="Times New Roman" w:hAnsi="Times New Roman"/>
                <w:sz w:val="24"/>
                <w:szCs w:val="24"/>
              </w:rPr>
            </w:pPr>
            <w:r>
              <w:rPr>
                <w:rFonts w:ascii="Times New Roman" w:hAnsi="Times New Roman"/>
                <w:sz w:val="24"/>
                <w:szCs w:val="24"/>
              </w:rPr>
              <w:t>1-11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Состязания для девочек, посвященные 8 марта,</w:t>
            </w:r>
          </w:p>
          <w:p w:rsidR="00F82FEA" w:rsidRDefault="00EF4D91">
            <w:pPr>
              <w:spacing w:after="0" w:line="240" w:lineRule="auto"/>
              <w:ind w:left="66"/>
              <w:jc w:val="both"/>
              <w:rPr>
                <w:rFonts w:ascii="Times New Roman" w:hAnsi="Times New Roman"/>
                <w:sz w:val="24"/>
                <w:szCs w:val="24"/>
              </w:rPr>
            </w:pPr>
            <w:r>
              <w:rPr>
                <w:rFonts w:ascii="Times New Roman" w:hAnsi="Times New Roman"/>
                <w:sz w:val="24"/>
                <w:szCs w:val="24"/>
              </w:rPr>
              <w:t>«Вперед, девчонки!», «Железная леди», «Олимпийский идеал»</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both"/>
              <w:rPr>
                <w:rFonts w:ascii="Times New Roman" w:hAnsi="Times New Roman"/>
                <w:sz w:val="24"/>
                <w:szCs w:val="24"/>
              </w:rPr>
            </w:pPr>
            <w:r>
              <w:rPr>
                <w:rFonts w:ascii="Times New Roman" w:hAnsi="Times New Roman"/>
                <w:sz w:val="24"/>
                <w:szCs w:val="24"/>
              </w:rPr>
              <w:t>1-11 классы</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66"/>
              <w:jc w:val="both"/>
              <w:rPr>
                <w:rFonts w:ascii="Times New Roman" w:hAnsi="Times New Roman"/>
                <w:sz w:val="24"/>
                <w:szCs w:val="24"/>
              </w:rPr>
            </w:pPr>
            <w:r>
              <w:rPr>
                <w:rFonts w:ascii="Times New Roman" w:hAnsi="Times New Roman"/>
                <w:sz w:val="24"/>
                <w:szCs w:val="24"/>
              </w:rPr>
              <w:t>День здоровья</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both"/>
              <w:rPr>
                <w:rFonts w:ascii="Times New Roman" w:hAnsi="Times New Roman"/>
                <w:sz w:val="24"/>
                <w:szCs w:val="24"/>
              </w:rPr>
            </w:pPr>
            <w:r>
              <w:rPr>
                <w:rFonts w:ascii="Times New Roman" w:hAnsi="Times New Roman"/>
                <w:sz w:val="24"/>
                <w:szCs w:val="24"/>
              </w:rPr>
              <w:t>1-11 классы</w:t>
            </w:r>
          </w:p>
          <w:p w:rsidR="00F82FEA" w:rsidRDefault="00EF4D91">
            <w:pPr>
              <w:spacing w:after="0" w:line="240" w:lineRule="auto"/>
              <w:jc w:val="both"/>
              <w:rPr>
                <w:rFonts w:ascii="Times New Roman" w:hAnsi="Times New Roman"/>
                <w:sz w:val="24"/>
                <w:szCs w:val="24"/>
              </w:rPr>
            </w:pPr>
            <w:r>
              <w:rPr>
                <w:rFonts w:ascii="Times New Roman" w:hAnsi="Times New Roman"/>
                <w:sz w:val="24"/>
                <w:szCs w:val="24"/>
              </w:rPr>
              <w:t xml:space="preserve">работники школы </w:t>
            </w:r>
          </w:p>
        </w:tc>
      </w:tr>
      <w:tr w:rsidR="00F82FEA">
        <w:tc>
          <w:tcPr>
            <w:tcW w:w="7797"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ind w:left="-421"/>
              <w:jc w:val="both"/>
              <w:rPr>
                <w:rFonts w:ascii="Times New Roman" w:hAnsi="Times New Roman"/>
                <w:sz w:val="24"/>
                <w:szCs w:val="24"/>
              </w:rPr>
            </w:pPr>
            <w:r>
              <w:rPr>
                <w:rFonts w:ascii="Times New Roman" w:hAnsi="Times New Roman"/>
                <w:sz w:val="24"/>
                <w:szCs w:val="24"/>
              </w:rPr>
              <w:t xml:space="preserve">        Весенний кросс «Весна, зовет на старт!»</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both"/>
              <w:rPr>
                <w:rFonts w:ascii="Times New Roman" w:hAnsi="Times New Roman"/>
                <w:sz w:val="24"/>
                <w:szCs w:val="24"/>
              </w:rPr>
            </w:pPr>
            <w:r>
              <w:rPr>
                <w:rFonts w:ascii="Times New Roman" w:hAnsi="Times New Roman"/>
                <w:sz w:val="24"/>
                <w:szCs w:val="24"/>
              </w:rPr>
              <w:t>2-11 классы</w:t>
            </w:r>
          </w:p>
        </w:tc>
      </w:tr>
    </w:tbl>
    <w:p w:rsidR="00F82FEA" w:rsidRDefault="00F82FEA">
      <w:pPr>
        <w:autoSpaceDE w:val="0"/>
        <w:spacing w:after="0" w:line="240" w:lineRule="auto"/>
        <w:jc w:val="center"/>
        <w:rPr>
          <w:rFonts w:ascii="Times New Roman" w:hAnsi="Times New Roman"/>
          <w:b/>
          <w:spacing w:val="1"/>
          <w:sz w:val="28"/>
          <w:szCs w:val="28"/>
        </w:rPr>
      </w:pPr>
    </w:p>
    <w:p w:rsidR="00F82FEA" w:rsidRDefault="00EF4D91">
      <w:pPr>
        <w:autoSpaceDE w:val="0"/>
        <w:spacing w:after="0" w:line="240" w:lineRule="auto"/>
        <w:jc w:val="center"/>
        <w:rPr>
          <w:rFonts w:ascii="Times New Roman" w:hAnsi="Times New Roman"/>
          <w:b/>
          <w:spacing w:val="1"/>
          <w:sz w:val="28"/>
          <w:szCs w:val="28"/>
        </w:rPr>
      </w:pPr>
      <w:r>
        <w:rPr>
          <w:rFonts w:ascii="Times New Roman" w:hAnsi="Times New Roman"/>
          <w:b/>
          <w:spacing w:val="1"/>
          <w:sz w:val="28"/>
          <w:szCs w:val="28"/>
        </w:rPr>
        <w:t>8.7. Система формирования здорового образа жизни в школе</w:t>
      </w:r>
    </w:p>
    <w:p w:rsidR="00F82FEA" w:rsidRDefault="00EF4D91">
      <w:pPr>
        <w:autoSpaceDE w:val="0"/>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С целью  оценки физического и нервно-психического развития детей и подростков,  определения  группы здоровья, выделения группы часто болеющих детей  в </w:t>
      </w:r>
      <w:r w:rsidR="00E1126E">
        <w:rPr>
          <w:rFonts w:ascii="Times New Roman" w:hAnsi="Times New Roman"/>
          <w:sz w:val="28"/>
          <w:szCs w:val="28"/>
        </w:rPr>
        <w:t>ГКОУ «Тельманская СОШ»</w:t>
      </w:r>
      <w:r>
        <w:rPr>
          <w:rFonts w:ascii="Times New Roman" w:hAnsi="Times New Roman"/>
          <w:sz w:val="28"/>
          <w:szCs w:val="28"/>
        </w:rPr>
        <w:t xml:space="preserve"> ежегодно проводится осмотр обучающихся</w:t>
      </w:r>
      <w:r w:rsidR="00E1126E">
        <w:rPr>
          <w:rFonts w:ascii="Times New Roman" w:hAnsi="Times New Roman"/>
          <w:sz w:val="28"/>
          <w:szCs w:val="28"/>
        </w:rPr>
        <w:t>.</w:t>
      </w:r>
      <w:r>
        <w:rPr>
          <w:rFonts w:ascii="Times New Roman" w:hAnsi="Times New Roman"/>
          <w:sz w:val="28"/>
          <w:szCs w:val="28"/>
        </w:rPr>
        <w:t xml:space="preserve"> Результаты медицинского осмотра анализируются и  медицинской сестрой доводятся до сведения родителей. Данные о состоянии здоровья обучающихся  и рекомендации заносятся в листки здоровья.</w:t>
      </w:r>
    </w:p>
    <w:p w:rsidR="00F82FEA" w:rsidRDefault="00EF4D91">
      <w:pPr>
        <w:autoSpaceDE w:val="0"/>
        <w:spacing w:after="0" w:line="24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Ежедневная утренняя зарядка, проводимая до начала занятий учителями физической культуры и физоргами-старшеклассниками, способствует повышению  адаптации  организма ребенка  к неблагоприятным воздействиям внешней среды.</w:t>
      </w:r>
    </w:p>
    <w:p w:rsidR="00F82FEA" w:rsidRDefault="00EF4D91">
      <w:pPr>
        <w:autoSpaceDE w:val="0"/>
        <w:spacing w:after="0" w:line="24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Проводится сезонная профилактика простудных заболеваний проводится путем закаливания носоглотки чесночным раствором, полоскания горла настоем трав календула и шалфей, которые приготавливает медицинская сестра.</w:t>
      </w:r>
    </w:p>
    <w:p w:rsidR="00F82FEA" w:rsidRDefault="00EF4D91">
      <w:pPr>
        <w:autoSpaceDE w:val="0"/>
        <w:spacing w:after="0" w:line="24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Ежегодно учителями биологии проводятся конференции по здоровьесбережению.</w:t>
      </w:r>
    </w:p>
    <w:p w:rsidR="00F82FEA" w:rsidRDefault="00EF4D91">
      <w:pPr>
        <w:autoSpaceDE w:val="0"/>
        <w:spacing w:after="0" w:line="24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 xml:space="preserve">В спортивных праздниках, днях здоровья принимают активное  участие  учителя, работники школы, ученики и их родители.  </w:t>
      </w:r>
      <w:r>
        <w:rPr>
          <w:rFonts w:ascii="Times New Roman" w:hAnsi="Times New Roman"/>
          <w:sz w:val="28"/>
          <w:szCs w:val="28"/>
        </w:rPr>
        <w:tab/>
        <w:t>Это помогает не только укрепить здоровье, но и получить заряд бодрости и энергии, сплотить коллектив.</w:t>
      </w:r>
    </w:p>
    <w:p w:rsidR="00F82FEA" w:rsidRDefault="00F82FEA">
      <w:pPr>
        <w:shd w:val="clear" w:color="auto" w:fill="FFFFFF"/>
        <w:spacing w:after="0" w:line="240" w:lineRule="auto"/>
        <w:ind w:left="425" w:right="442"/>
        <w:jc w:val="center"/>
        <w:rPr>
          <w:rFonts w:ascii="Times New Roman" w:hAnsi="Times New Roman"/>
          <w:b/>
          <w:bCs/>
          <w:color w:val="FF0000"/>
          <w:spacing w:val="1"/>
          <w:sz w:val="28"/>
          <w:szCs w:val="28"/>
        </w:rPr>
      </w:pPr>
    </w:p>
    <w:p w:rsidR="00F82FEA" w:rsidRDefault="00EF4D91">
      <w:pPr>
        <w:shd w:val="clear" w:color="auto" w:fill="FFFFFF"/>
        <w:spacing w:after="0" w:line="240" w:lineRule="auto"/>
        <w:ind w:left="425" w:right="442"/>
        <w:jc w:val="center"/>
        <w:rPr>
          <w:rFonts w:ascii="Times New Roman" w:hAnsi="Times New Roman"/>
          <w:b/>
          <w:bCs/>
          <w:spacing w:val="1"/>
          <w:sz w:val="28"/>
          <w:szCs w:val="28"/>
        </w:rPr>
      </w:pPr>
      <w:r>
        <w:rPr>
          <w:rFonts w:ascii="Times New Roman" w:hAnsi="Times New Roman"/>
          <w:b/>
          <w:bCs/>
          <w:spacing w:val="1"/>
          <w:sz w:val="28"/>
          <w:szCs w:val="28"/>
        </w:rPr>
        <w:t>9. Материально-техническое обеспечение образовательного процесса</w:t>
      </w:r>
    </w:p>
    <w:p w:rsidR="00F82FEA" w:rsidRDefault="00EF4D91">
      <w:pPr>
        <w:spacing w:after="0" w:line="240" w:lineRule="auto"/>
        <w:rPr>
          <w:rFonts w:ascii="Times New Roman" w:hAnsi="Times New Roman"/>
          <w:b/>
          <w:sz w:val="28"/>
          <w:szCs w:val="28"/>
        </w:rPr>
      </w:pPr>
      <w:r>
        <w:rPr>
          <w:rFonts w:ascii="Times New Roman" w:hAnsi="Times New Roman"/>
          <w:b/>
          <w:sz w:val="28"/>
          <w:szCs w:val="28"/>
        </w:rPr>
        <w:t>1. Тип здания:</w:t>
      </w:r>
    </w:p>
    <w:p w:rsidR="00F82FEA" w:rsidRDefault="00E1126E">
      <w:pPr>
        <w:spacing w:after="0" w:line="240" w:lineRule="auto"/>
        <w:rPr>
          <w:rFonts w:ascii="Times New Roman" w:hAnsi="Times New Roman"/>
          <w:b/>
          <w:sz w:val="28"/>
          <w:szCs w:val="28"/>
        </w:rPr>
      </w:pPr>
      <w:r w:rsidRPr="00E1126E">
        <w:rPr>
          <w:rFonts w:ascii="Times New Roman" w:hAnsi="Times New Roman"/>
          <w:b/>
          <w:sz w:val="28"/>
          <w:szCs w:val="28"/>
        </w:rPr>
        <w:t>ГКОУ «Тельманская СОШ»</w:t>
      </w:r>
      <w:r w:rsidR="00EF4D91">
        <w:rPr>
          <w:rFonts w:ascii="Times New Roman" w:hAnsi="Times New Roman"/>
          <w:b/>
          <w:sz w:val="28"/>
          <w:szCs w:val="28"/>
        </w:rPr>
        <w:t>:</w:t>
      </w:r>
    </w:p>
    <w:p w:rsidR="00F82FEA" w:rsidRDefault="00EF4D91">
      <w:pPr>
        <w:spacing w:after="0" w:line="240" w:lineRule="auto"/>
        <w:rPr>
          <w:rFonts w:ascii="Times New Roman" w:hAnsi="Times New Roman"/>
          <w:sz w:val="28"/>
          <w:szCs w:val="28"/>
        </w:rPr>
      </w:pPr>
      <w:r>
        <w:rPr>
          <w:rFonts w:ascii="Times New Roman" w:hAnsi="Times New Roman"/>
          <w:sz w:val="28"/>
          <w:szCs w:val="28"/>
        </w:rPr>
        <w:t>Учебный</w:t>
      </w:r>
      <w:r w:rsidR="00E1126E">
        <w:rPr>
          <w:rFonts w:ascii="Times New Roman" w:hAnsi="Times New Roman"/>
          <w:sz w:val="28"/>
          <w:szCs w:val="28"/>
        </w:rPr>
        <w:t xml:space="preserve"> корпус  – типовой.</w:t>
      </w:r>
    </w:p>
    <w:p w:rsidR="00F82FEA" w:rsidRDefault="00EF4D91">
      <w:pPr>
        <w:spacing w:after="0" w:line="240" w:lineRule="auto"/>
        <w:rPr>
          <w:rFonts w:ascii="Times New Roman" w:hAnsi="Times New Roman"/>
          <w:b/>
          <w:sz w:val="28"/>
          <w:szCs w:val="28"/>
        </w:rPr>
      </w:pPr>
      <w:r>
        <w:rPr>
          <w:rFonts w:ascii="Times New Roman" w:hAnsi="Times New Roman"/>
          <w:b/>
          <w:sz w:val="28"/>
          <w:szCs w:val="28"/>
        </w:rPr>
        <w:t>2. Количество учебных кабинетов:</w:t>
      </w:r>
    </w:p>
    <w:tbl>
      <w:tblPr>
        <w:tblW w:w="0" w:type="auto"/>
        <w:tblInd w:w="-5" w:type="dxa"/>
        <w:tblLayout w:type="fixed"/>
        <w:tblLook w:val="0000"/>
      </w:tblPr>
      <w:tblGrid>
        <w:gridCol w:w="4248"/>
        <w:gridCol w:w="2529"/>
        <w:gridCol w:w="2539"/>
      </w:tblGrid>
      <w:tr w:rsidR="00F82FEA">
        <w:tc>
          <w:tcPr>
            <w:tcW w:w="4248"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jc w:val="center"/>
              <w:rPr>
                <w:rFonts w:ascii="Times New Roman" w:hAnsi="Times New Roman"/>
                <w:sz w:val="24"/>
                <w:szCs w:val="24"/>
              </w:rPr>
            </w:pPr>
            <w:r>
              <w:rPr>
                <w:rFonts w:ascii="Times New Roman" w:hAnsi="Times New Roman"/>
                <w:sz w:val="24"/>
                <w:szCs w:val="24"/>
              </w:rPr>
              <w:t>Учебные кабинеты</w:t>
            </w:r>
          </w:p>
        </w:tc>
        <w:tc>
          <w:tcPr>
            <w:tcW w:w="2529"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center"/>
              <w:rPr>
                <w:rFonts w:ascii="Times New Roman" w:hAnsi="Times New Roman"/>
                <w:sz w:val="24"/>
                <w:szCs w:val="24"/>
              </w:rPr>
            </w:pPr>
            <w:r>
              <w:rPr>
                <w:rFonts w:ascii="Times New Roman" w:hAnsi="Times New Roman"/>
                <w:sz w:val="24"/>
                <w:szCs w:val="24"/>
              </w:rPr>
              <w:t>общая площадь</w:t>
            </w:r>
          </w:p>
        </w:tc>
      </w:tr>
      <w:tr w:rsidR="00F82FEA">
        <w:tc>
          <w:tcPr>
            <w:tcW w:w="4248"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 xml:space="preserve">Сахзаводская средняя </w:t>
            </w:r>
          </w:p>
        </w:tc>
        <w:tc>
          <w:tcPr>
            <w:tcW w:w="2529" w:type="dxa"/>
            <w:tcBorders>
              <w:top w:val="single" w:sz="4" w:space="0" w:color="000000"/>
              <w:left w:val="single" w:sz="4" w:space="0" w:color="000000"/>
              <w:bottom w:val="single" w:sz="4" w:space="0" w:color="000000"/>
            </w:tcBorders>
            <w:shd w:val="clear" w:color="auto" w:fill="auto"/>
          </w:tcPr>
          <w:p w:rsidR="00F82FEA" w:rsidRDefault="00E1126E">
            <w:pPr>
              <w:snapToGrid w:val="0"/>
              <w:spacing w:after="0" w:line="240" w:lineRule="auto"/>
              <w:jc w:val="center"/>
              <w:rPr>
                <w:rFonts w:ascii="Times New Roman" w:hAnsi="Times New Roman"/>
                <w:sz w:val="24"/>
                <w:szCs w:val="24"/>
              </w:rPr>
            </w:pPr>
            <w:r>
              <w:rPr>
                <w:rFonts w:ascii="Times New Roman" w:hAnsi="Times New Roman"/>
                <w:sz w:val="24"/>
                <w:szCs w:val="24"/>
              </w:rPr>
              <w:t>14</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1126E">
            <w:pPr>
              <w:snapToGrid w:val="0"/>
              <w:spacing w:after="0" w:line="240" w:lineRule="auto"/>
              <w:jc w:val="center"/>
              <w:rPr>
                <w:rFonts w:ascii="Times New Roman" w:hAnsi="Times New Roman"/>
                <w:sz w:val="24"/>
                <w:szCs w:val="24"/>
              </w:rPr>
            </w:pPr>
            <w:r>
              <w:rPr>
                <w:rFonts w:ascii="Times New Roman" w:hAnsi="Times New Roman"/>
                <w:sz w:val="24"/>
                <w:szCs w:val="24"/>
              </w:rPr>
              <w:t>8</w:t>
            </w:r>
            <w:r w:rsidR="00EF4D91">
              <w:rPr>
                <w:rFonts w:ascii="Times New Roman" w:hAnsi="Times New Roman"/>
                <w:sz w:val="24"/>
                <w:szCs w:val="24"/>
              </w:rPr>
              <w:t>00, 0 кв.м</w:t>
            </w:r>
          </w:p>
        </w:tc>
      </w:tr>
    </w:tbl>
    <w:p w:rsidR="00F82FEA" w:rsidRDefault="00F82FEA">
      <w:pPr>
        <w:spacing w:after="0" w:line="240" w:lineRule="auto"/>
        <w:rPr>
          <w:rFonts w:ascii="Times New Roman" w:hAnsi="Times New Roman"/>
          <w:b/>
          <w:sz w:val="24"/>
          <w:szCs w:val="24"/>
        </w:rPr>
      </w:pPr>
    </w:p>
    <w:p w:rsidR="00F82FEA" w:rsidRDefault="00EF4D91">
      <w:pPr>
        <w:spacing w:after="0" w:line="240" w:lineRule="auto"/>
        <w:rPr>
          <w:rFonts w:ascii="Times New Roman" w:hAnsi="Times New Roman"/>
          <w:b/>
          <w:sz w:val="28"/>
          <w:szCs w:val="28"/>
        </w:rPr>
      </w:pPr>
      <w:r>
        <w:rPr>
          <w:rFonts w:ascii="Times New Roman" w:hAnsi="Times New Roman"/>
          <w:b/>
          <w:sz w:val="28"/>
          <w:szCs w:val="28"/>
        </w:rPr>
        <w:t>3. Предельная численность обучающихся в течение года:</w:t>
      </w:r>
    </w:p>
    <w:p w:rsidR="00F82FEA" w:rsidRDefault="00E1126E">
      <w:pPr>
        <w:spacing w:after="0" w:line="240" w:lineRule="auto"/>
        <w:rPr>
          <w:rFonts w:ascii="Times New Roman" w:hAnsi="Times New Roman"/>
          <w:sz w:val="28"/>
          <w:szCs w:val="28"/>
        </w:rPr>
      </w:pPr>
      <w:r>
        <w:rPr>
          <w:rFonts w:ascii="Times New Roman" w:hAnsi="Times New Roman"/>
          <w:sz w:val="28"/>
          <w:szCs w:val="28"/>
        </w:rPr>
        <w:t>ГКОУ «Тельманская СОШ» : обучающихся - 117</w:t>
      </w:r>
      <w:r w:rsidR="00EF4D91">
        <w:rPr>
          <w:rFonts w:ascii="Times New Roman" w:hAnsi="Times New Roman"/>
          <w:sz w:val="28"/>
          <w:szCs w:val="28"/>
        </w:rPr>
        <w:t xml:space="preserve">, </w:t>
      </w:r>
    </w:p>
    <w:p w:rsidR="00F82FEA" w:rsidRDefault="00EF4D91">
      <w:pPr>
        <w:spacing w:after="0" w:line="240" w:lineRule="auto"/>
        <w:rPr>
          <w:rFonts w:ascii="Times New Roman" w:hAnsi="Times New Roman"/>
          <w:sz w:val="28"/>
          <w:szCs w:val="28"/>
        </w:rPr>
      </w:pPr>
      <w:r>
        <w:rPr>
          <w:rFonts w:ascii="Times New Roman" w:hAnsi="Times New Roman"/>
          <w:sz w:val="28"/>
          <w:szCs w:val="28"/>
        </w:rPr>
        <w:t xml:space="preserve">                                               </w:t>
      </w:r>
      <w:r w:rsidR="00E1126E">
        <w:rPr>
          <w:rFonts w:ascii="Times New Roman" w:hAnsi="Times New Roman"/>
          <w:sz w:val="28"/>
          <w:szCs w:val="28"/>
        </w:rPr>
        <w:t xml:space="preserve">             воспитанников – 28</w:t>
      </w:r>
    </w:p>
    <w:p w:rsidR="00F82FEA" w:rsidRDefault="00EF4D91">
      <w:pPr>
        <w:spacing w:after="0" w:line="240" w:lineRule="auto"/>
        <w:rPr>
          <w:rFonts w:ascii="Times New Roman" w:hAnsi="Times New Roman"/>
          <w:b/>
          <w:sz w:val="28"/>
          <w:szCs w:val="28"/>
        </w:rPr>
      </w:pPr>
      <w:r>
        <w:rPr>
          <w:rFonts w:ascii="Times New Roman" w:hAnsi="Times New Roman"/>
          <w:b/>
          <w:sz w:val="28"/>
          <w:szCs w:val="28"/>
        </w:rPr>
        <w:t>4. Фактическая численность обучающихся в течение года:</w:t>
      </w:r>
    </w:p>
    <w:p w:rsidR="00F82FEA" w:rsidRDefault="00E1126E">
      <w:pPr>
        <w:spacing w:after="0" w:line="240" w:lineRule="auto"/>
        <w:rPr>
          <w:rFonts w:ascii="Times New Roman" w:hAnsi="Times New Roman"/>
          <w:sz w:val="28"/>
          <w:szCs w:val="28"/>
        </w:rPr>
      </w:pPr>
      <w:r>
        <w:rPr>
          <w:rFonts w:ascii="Times New Roman" w:hAnsi="Times New Roman"/>
          <w:sz w:val="28"/>
          <w:szCs w:val="28"/>
        </w:rPr>
        <w:t>ГКОУ «Тельманская СОШ» МБОУ : обучающихся - 17</w:t>
      </w:r>
      <w:r w:rsidR="00EF4D91">
        <w:rPr>
          <w:rFonts w:ascii="Times New Roman" w:hAnsi="Times New Roman"/>
          <w:sz w:val="28"/>
          <w:szCs w:val="28"/>
        </w:rPr>
        <w:t xml:space="preserve">, </w:t>
      </w:r>
    </w:p>
    <w:p w:rsidR="00F82FEA" w:rsidRDefault="00EF4D91">
      <w:pPr>
        <w:spacing w:after="0" w:line="240" w:lineRule="auto"/>
        <w:rPr>
          <w:rFonts w:ascii="Times New Roman" w:hAnsi="Times New Roman"/>
          <w:sz w:val="28"/>
          <w:szCs w:val="28"/>
        </w:rPr>
      </w:pPr>
      <w:r>
        <w:rPr>
          <w:rFonts w:ascii="Times New Roman" w:hAnsi="Times New Roman"/>
          <w:sz w:val="28"/>
          <w:szCs w:val="28"/>
        </w:rPr>
        <w:t xml:space="preserve">                                                             воспитанников –</w:t>
      </w:r>
      <w:r w:rsidR="00E1126E">
        <w:rPr>
          <w:rFonts w:ascii="Times New Roman" w:hAnsi="Times New Roman"/>
          <w:sz w:val="28"/>
          <w:szCs w:val="28"/>
        </w:rPr>
        <w:t xml:space="preserve"> 17</w:t>
      </w:r>
    </w:p>
    <w:p w:rsidR="00F82FEA" w:rsidRDefault="00EF4D91">
      <w:pPr>
        <w:spacing w:after="0" w:line="240" w:lineRule="auto"/>
        <w:rPr>
          <w:rFonts w:ascii="Times New Roman" w:hAnsi="Times New Roman"/>
          <w:b/>
          <w:sz w:val="28"/>
          <w:szCs w:val="28"/>
        </w:rPr>
      </w:pPr>
      <w:r>
        <w:rPr>
          <w:rFonts w:ascii="Times New Roman" w:hAnsi="Times New Roman"/>
          <w:b/>
          <w:sz w:val="28"/>
          <w:szCs w:val="28"/>
        </w:rPr>
        <w:t xml:space="preserve">5. Количество учебных кабинетов:  </w:t>
      </w:r>
    </w:p>
    <w:p w:rsidR="00F82FEA" w:rsidRDefault="00E1126E">
      <w:pPr>
        <w:spacing w:after="0" w:line="240" w:lineRule="auto"/>
        <w:rPr>
          <w:rFonts w:ascii="Times New Roman" w:hAnsi="Times New Roman"/>
          <w:sz w:val="28"/>
          <w:szCs w:val="28"/>
        </w:rPr>
      </w:pPr>
      <w:r>
        <w:rPr>
          <w:rFonts w:ascii="Times New Roman" w:hAnsi="Times New Roman"/>
          <w:sz w:val="28"/>
          <w:szCs w:val="28"/>
        </w:rPr>
        <w:t>ГКОУ «Тельманская СОШ» -14</w:t>
      </w:r>
    </w:p>
    <w:p w:rsidR="00F82FEA" w:rsidRDefault="00EF4D91">
      <w:pPr>
        <w:numPr>
          <w:ilvl w:val="0"/>
          <w:numId w:val="18"/>
        </w:numPr>
        <w:shd w:val="clear" w:color="auto" w:fill="FFFFFF"/>
        <w:spacing w:after="0" w:line="240" w:lineRule="auto"/>
        <w:ind w:left="284" w:hanging="284"/>
        <w:rPr>
          <w:rFonts w:ascii="Times New Roman" w:hAnsi="Times New Roman"/>
          <w:sz w:val="28"/>
          <w:szCs w:val="28"/>
        </w:rPr>
      </w:pPr>
      <w:r>
        <w:rPr>
          <w:rFonts w:ascii="Times New Roman" w:hAnsi="Times New Roman"/>
          <w:b/>
          <w:sz w:val="28"/>
          <w:szCs w:val="28"/>
        </w:rPr>
        <w:t xml:space="preserve">Наличие библиотеки:  </w:t>
      </w:r>
      <w:r>
        <w:rPr>
          <w:rFonts w:ascii="Times New Roman" w:hAnsi="Times New Roman"/>
          <w:sz w:val="28"/>
          <w:szCs w:val="28"/>
        </w:rPr>
        <w:t>имеется.</w:t>
      </w:r>
    </w:p>
    <w:p w:rsidR="00F82FEA" w:rsidRDefault="00EF4D91">
      <w:pPr>
        <w:numPr>
          <w:ilvl w:val="0"/>
          <w:numId w:val="18"/>
        </w:numPr>
        <w:shd w:val="clear" w:color="auto" w:fill="FFFFFF"/>
        <w:spacing w:after="0" w:line="240" w:lineRule="auto"/>
        <w:ind w:left="284" w:hanging="284"/>
        <w:rPr>
          <w:rFonts w:ascii="Times New Roman" w:hAnsi="Times New Roman"/>
          <w:b/>
          <w:sz w:val="28"/>
          <w:szCs w:val="28"/>
        </w:rPr>
      </w:pPr>
      <w:r>
        <w:rPr>
          <w:rFonts w:ascii="Times New Roman" w:hAnsi="Times New Roman"/>
          <w:b/>
          <w:sz w:val="28"/>
          <w:szCs w:val="28"/>
        </w:rPr>
        <w:t>Наличие спортивного зала</w:t>
      </w:r>
    </w:p>
    <w:p w:rsidR="00F82FEA" w:rsidRDefault="00E1126E">
      <w:pPr>
        <w:tabs>
          <w:tab w:val="left" w:pos="0"/>
        </w:tabs>
        <w:spacing w:after="0" w:line="240" w:lineRule="auto"/>
        <w:rPr>
          <w:rFonts w:ascii="Times New Roman" w:hAnsi="Times New Roman"/>
          <w:sz w:val="28"/>
          <w:szCs w:val="28"/>
        </w:rPr>
      </w:pPr>
      <w:r>
        <w:rPr>
          <w:rFonts w:ascii="Times New Roman" w:hAnsi="Times New Roman"/>
          <w:sz w:val="28"/>
          <w:szCs w:val="28"/>
        </w:rPr>
        <w:t>Спортивный  зал</w:t>
      </w:r>
      <w:r w:rsidR="00EF4D91">
        <w:rPr>
          <w:rFonts w:ascii="Times New Roman" w:hAnsi="Times New Roman"/>
          <w:sz w:val="28"/>
          <w:szCs w:val="28"/>
        </w:rPr>
        <w:t xml:space="preserve">: </w:t>
      </w:r>
    </w:p>
    <w:p w:rsidR="00F82FEA" w:rsidRDefault="00E1126E">
      <w:pPr>
        <w:tabs>
          <w:tab w:val="left" w:pos="0"/>
        </w:tabs>
        <w:spacing w:after="0" w:line="240" w:lineRule="auto"/>
        <w:rPr>
          <w:rFonts w:ascii="Times New Roman" w:hAnsi="Times New Roman"/>
          <w:sz w:val="28"/>
          <w:szCs w:val="28"/>
        </w:rPr>
      </w:pPr>
      <w:r>
        <w:rPr>
          <w:rFonts w:ascii="Times New Roman" w:hAnsi="Times New Roman"/>
          <w:sz w:val="28"/>
          <w:szCs w:val="28"/>
        </w:rPr>
        <w:t xml:space="preserve">ГКОУ «Тельманская СОШ» -  </w:t>
      </w:r>
      <w:r w:rsidR="00EF4D91">
        <w:rPr>
          <w:rFonts w:ascii="Times New Roman" w:hAnsi="Times New Roman"/>
          <w:sz w:val="28"/>
          <w:szCs w:val="28"/>
        </w:rPr>
        <w:t xml:space="preserve"> 180 кв.м; </w:t>
      </w:r>
    </w:p>
    <w:p w:rsidR="00F82FEA" w:rsidRDefault="00EF4D91">
      <w:pPr>
        <w:tabs>
          <w:tab w:val="left" w:pos="0"/>
        </w:tabs>
        <w:spacing w:after="0" w:line="240" w:lineRule="auto"/>
        <w:rPr>
          <w:rFonts w:ascii="Times New Roman" w:hAnsi="Times New Roman"/>
          <w:sz w:val="28"/>
          <w:szCs w:val="28"/>
        </w:rPr>
      </w:pPr>
      <w:r>
        <w:rPr>
          <w:rFonts w:ascii="Times New Roman" w:hAnsi="Times New Roman"/>
          <w:sz w:val="28"/>
          <w:szCs w:val="28"/>
        </w:rPr>
        <w:t xml:space="preserve"> </w:t>
      </w:r>
    </w:p>
    <w:p w:rsidR="00F82FEA" w:rsidRDefault="00EF4D91">
      <w:pPr>
        <w:tabs>
          <w:tab w:val="left" w:pos="0"/>
        </w:tabs>
        <w:snapToGrid w:val="0"/>
        <w:spacing w:after="0" w:line="240" w:lineRule="auto"/>
        <w:rPr>
          <w:rFonts w:ascii="Times New Roman" w:hAnsi="Times New Roman"/>
          <w:b/>
          <w:sz w:val="28"/>
          <w:szCs w:val="28"/>
        </w:rPr>
      </w:pPr>
      <w:r>
        <w:rPr>
          <w:rFonts w:ascii="Times New Roman" w:hAnsi="Times New Roman"/>
          <w:b/>
          <w:sz w:val="28"/>
          <w:szCs w:val="28"/>
        </w:rPr>
        <w:t xml:space="preserve">8. Наличие спортивной площадки </w:t>
      </w:r>
    </w:p>
    <w:p w:rsidR="00F82FEA" w:rsidRDefault="00E1126E">
      <w:pPr>
        <w:tabs>
          <w:tab w:val="left" w:pos="0"/>
        </w:tabs>
        <w:snapToGrid w:val="0"/>
        <w:spacing w:after="0" w:line="240" w:lineRule="auto"/>
        <w:rPr>
          <w:rFonts w:ascii="Times New Roman" w:hAnsi="Times New Roman"/>
          <w:sz w:val="28"/>
          <w:szCs w:val="28"/>
        </w:rPr>
      </w:pPr>
      <w:r>
        <w:rPr>
          <w:rFonts w:ascii="Times New Roman" w:hAnsi="Times New Roman"/>
          <w:sz w:val="28"/>
          <w:szCs w:val="28"/>
        </w:rPr>
        <w:t xml:space="preserve">Стадион - 600 кв., </w:t>
      </w:r>
      <w:r w:rsidR="00EF4D91">
        <w:rPr>
          <w:rFonts w:ascii="Times New Roman" w:hAnsi="Times New Roman"/>
          <w:sz w:val="28"/>
          <w:szCs w:val="28"/>
        </w:rPr>
        <w:t xml:space="preserve"> </w:t>
      </w:r>
    </w:p>
    <w:p w:rsidR="00F82FEA" w:rsidRDefault="00EF4D91">
      <w:pPr>
        <w:tabs>
          <w:tab w:val="left" w:pos="0"/>
        </w:tabs>
        <w:spacing w:after="0" w:line="240" w:lineRule="auto"/>
        <w:rPr>
          <w:rFonts w:ascii="Times New Roman" w:hAnsi="Times New Roman"/>
          <w:sz w:val="28"/>
          <w:szCs w:val="28"/>
        </w:rPr>
      </w:pPr>
      <w:r>
        <w:rPr>
          <w:rFonts w:ascii="Times New Roman" w:hAnsi="Times New Roman"/>
          <w:sz w:val="28"/>
          <w:szCs w:val="28"/>
        </w:rPr>
        <w:t>спортивная площадка -  500 кв.м</w:t>
      </w:r>
    </w:p>
    <w:p w:rsidR="00F82FEA" w:rsidRDefault="00E1126E">
      <w:pPr>
        <w:tabs>
          <w:tab w:val="left" w:pos="0"/>
        </w:tabs>
        <w:spacing w:after="0" w:line="240" w:lineRule="auto"/>
        <w:rPr>
          <w:rFonts w:ascii="Times New Roman" w:hAnsi="Times New Roman"/>
          <w:b/>
          <w:sz w:val="28"/>
          <w:szCs w:val="28"/>
        </w:rPr>
      </w:pPr>
      <w:r>
        <w:rPr>
          <w:rFonts w:ascii="Times New Roman" w:hAnsi="Times New Roman"/>
          <w:b/>
          <w:sz w:val="28"/>
          <w:szCs w:val="28"/>
        </w:rPr>
        <w:t>9</w:t>
      </w:r>
      <w:r w:rsidR="00EF4D91">
        <w:rPr>
          <w:rFonts w:ascii="Times New Roman" w:hAnsi="Times New Roman"/>
          <w:b/>
          <w:sz w:val="28"/>
          <w:szCs w:val="28"/>
        </w:rPr>
        <w:t>. Наличие помещений для кружковой работы</w:t>
      </w:r>
    </w:p>
    <w:p w:rsidR="00F82FEA" w:rsidRDefault="00E1126E">
      <w:pPr>
        <w:tabs>
          <w:tab w:val="left" w:pos="0"/>
        </w:tabs>
        <w:spacing w:after="0" w:line="240" w:lineRule="auto"/>
        <w:rPr>
          <w:rFonts w:ascii="Times New Roman" w:hAnsi="Times New Roman"/>
          <w:sz w:val="28"/>
          <w:szCs w:val="28"/>
        </w:rPr>
      </w:pPr>
      <w:r>
        <w:rPr>
          <w:rFonts w:ascii="Times New Roman" w:hAnsi="Times New Roman"/>
          <w:sz w:val="28"/>
          <w:szCs w:val="28"/>
        </w:rPr>
        <w:t xml:space="preserve">Имеется </w:t>
      </w:r>
      <w:r w:rsidR="00EF4D91">
        <w:rPr>
          <w:rFonts w:ascii="Times New Roman" w:hAnsi="Times New Roman"/>
          <w:sz w:val="28"/>
          <w:szCs w:val="28"/>
        </w:rPr>
        <w:t xml:space="preserve"> спортивный зал,  учебные кабинеты</w:t>
      </w:r>
    </w:p>
    <w:p w:rsidR="00F82FEA" w:rsidRDefault="00EF4D91">
      <w:pPr>
        <w:numPr>
          <w:ilvl w:val="0"/>
          <w:numId w:val="17"/>
        </w:numPr>
        <w:tabs>
          <w:tab w:val="left" w:pos="0"/>
        </w:tabs>
        <w:spacing w:after="0" w:line="240" w:lineRule="auto"/>
        <w:rPr>
          <w:rFonts w:ascii="Times New Roman" w:hAnsi="Times New Roman"/>
          <w:b/>
          <w:sz w:val="28"/>
          <w:szCs w:val="28"/>
        </w:rPr>
      </w:pPr>
      <w:r>
        <w:rPr>
          <w:rFonts w:ascii="Times New Roman" w:hAnsi="Times New Roman"/>
          <w:b/>
          <w:sz w:val="28"/>
          <w:szCs w:val="28"/>
        </w:rPr>
        <w:t xml:space="preserve"> Количество мастерских</w:t>
      </w:r>
    </w:p>
    <w:p w:rsidR="00F82FEA" w:rsidRDefault="00EF4D91">
      <w:pPr>
        <w:tabs>
          <w:tab w:val="left" w:pos="0"/>
        </w:tabs>
        <w:spacing w:after="0" w:line="240" w:lineRule="auto"/>
        <w:rPr>
          <w:rFonts w:ascii="Times New Roman" w:hAnsi="Times New Roman"/>
          <w:sz w:val="28"/>
          <w:szCs w:val="28"/>
        </w:rPr>
      </w:pPr>
      <w:r>
        <w:rPr>
          <w:rFonts w:ascii="Times New Roman" w:hAnsi="Times New Roman"/>
          <w:sz w:val="28"/>
          <w:szCs w:val="28"/>
        </w:rPr>
        <w:lastRenderedPageBreak/>
        <w:t>технического труда - 40 кв.м,</w:t>
      </w:r>
    </w:p>
    <w:p w:rsidR="00F82FEA" w:rsidRDefault="00EF4D91">
      <w:pPr>
        <w:tabs>
          <w:tab w:val="left" w:pos="0"/>
        </w:tabs>
        <w:spacing w:after="0" w:line="240" w:lineRule="auto"/>
        <w:rPr>
          <w:rFonts w:ascii="Times New Roman" w:hAnsi="Times New Roman"/>
          <w:sz w:val="28"/>
          <w:szCs w:val="28"/>
        </w:rPr>
      </w:pPr>
      <w:r>
        <w:rPr>
          <w:rFonts w:ascii="Times New Roman" w:hAnsi="Times New Roman"/>
          <w:b/>
          <w:sz w:val="28"/>
          <w:szCs w:val="28"/>
        </w:rPr>
        <w:t>12. Наличие столовой:</w:t>
      </w:r>
      <w:r>
        <w:rPr>
          <w:rFonts w:ascii="Times New Roman" w:hAnsi="Times New Roman"/>
          <w:sz w:val="28"/>
          <w:szCs w:val="28"/>
        </w:rPr>
        <w:t xml:space="preserve"> </w:t>
      </w:r>
    </w:p>
    <w:p w:rsidR="00F82FEA" w:rsidRDefault="00E1126E">
      <w:pPr>
        <w:tabs>
          <w:tab w:val="left" w:pos="0"/>
        </w:tabs>
        <w:spacing w:after="0" w:line="240" w:lineRule="auto"/>
        <w:rPr>
          <w:rFonts w:ascii="Times New Roman" w:hAnsi="Times New Roman"/>
          <w:sz w:val="28"/>
          <w:szCs w:val="28"/>
        </w:rPr>
      </w:pPr>
      <w:r>
        <w:rPr>
          <w:rFonts w:ascii="Times New Roman" w:hAnsi="Times New Roman"/>
          <w:sz w:val="28"/>
          <w:szCs w:val="28"/>
        </w:rPr>
        <w:t xml:space="preserve">ГКОУ «Тельманская СОШ» </w:t>
      </w:r>
      <w:r w:rsidR="00EF4D91">
        <w:rPr>
          <w:rFonts w:ascii="Times New Roman" w:hAnsi="Times New Roman"/>
          <w:sz w:val="28"/>
          <w:szCs w:val="28"/>
        </w:rPr>
        <w:t xml:space="preserve">: площадь  </w:t>
      </w:r>
      <w:r>
        <w:rPr>
          <w:rFonts w:ascii="Times New Roman" w:hAnsi="Times New Roman"/>
          <w:sz w:val="28"/>
          <w:szCs w:val="28"/>
        </w:rPr>
        <w:t>-  80 кв.м, посадочных мест  - 3</w:t>
      </w:r>
      <w:r w:rsidR="00EF4D91">
        <w:rPr>
          <w:rFonts w:ascii="Times New Roman" w:hAnsi="Times New Roman"/>
          <w:sz w:val="28"/>
          <w:szCs w:val="28"/>
        </w:rPr>
        <w:t>6</w:t>
      </w:r>
    </w:p>
    <w:p w:rsidR="00F82FEA" w:rsidRDefault="00EF4D91">
      <w:pPr>
        <w:tabs>
          <w:tab w:val="left" w:pos="0"/>
        </w:tabs>
        <w:spacing w:after="0" w:line="240" w:lineRule="auto"/>
        <w:rPr>
          <w:rFonts w:ascii="Times New Roman" w:hAnsi="Times New Roman"/>
          <w:b/>
          <w:sz w:val="28"/>
          <w:szCs w:val="28"/>
        </w:rPr>
      </w:pPr>
      <w:r>
        <w:rPr>
          <w:rFonts w:ascii="Times New Roman" w:hAnsi="Times New Roman"/>
          <w:b/>
          <w:sz w:val="28"/>
          <w:szCs w:val="28"/>
        </w:rPr>
        <w:t>13. Технические средства обеспечения образовательного процесса</w:t>
      </w:r>
    </w:p>
    <w:p w:rsidR="00F82FEA" w:rsidRDefault="00EF4D91" w:rsidP="00E1126E">
      <w:pPr>
        <w:tabs>
          <w:tab w:val="left" w:pos="0"/>
        </w:tabs>
        <w:spacing w:after="0" w:line="240" w:lineRule="auto"/>
        <w:rPr>
          <w:rFonts w:ascii="Times New Roman" w:hAnsi="Times New Roman"/>
          <w:b/>
          <w:sz w:val="24"/>
          <w:szCs w:val="24"/>
        </w:rPr>
      </w:pPr>
      <w:r>
        <w:rPr>
          <w:rFonts w:ascii="Times New Roman" w:hAnsi="Times New Roman"/>
          <w:sz w:val="28"/>
          <w:szCs w:val="28"/>
        </w:rPr>
        <w:t xml:space="preserve"> </w:t>
      </w:r>
    </w:p>
    <w:p w:rsidR="00F82FEA" w:rsidRDefault="00EF4D91">
      <w:pPr>
        <w:spacing w:after="0" w:line="240" w:lineRule="auto"/>
        <w:jc w:val="center"/>
        <w:rPr>
          <w:rFonts w:ascii="Times New Roman" w:hAnsi="Times New Roman"/>
          <w:b/>
          <w:sz w:val="28"/>
          <w:szCs w:val="28"/>
        </w:rPr>
      </w:pPr>
      <w:r>
        <w:rPr>
          <w:rFonts w:ascii="Times New Roman" w:hAnsi="Times New Roman"/>
          <w:b/>
          <w:sz w:val="28"/>
          <w:szCs w:val="28"/>
        </w:rPr>
        <w:t>Информационно-техническое обеспечение:</w:t>
      </w:r>
    </w:p>
    <w:tbl>
      <w:tblPr>
        <w:tblW w:w="0" w:type="auto"/>
        <w:tblInd w:w="-5" w:type="dxa"/>
        <w:tblLayout w:type="fixed"/>
        <w:tblLook w:val="0000"/>
      </w:tblPr>
      <w:tblGrid>
        <w:gridCol w:w="6062"/>
        <w:gridCol w:w="810"/>
        <w:gridCol w:w="2246"/>
      </w:tblGrid>
      <w:tr w:rsidR="00F82FEA">
        <w:tc>
          <w:tcPr>
            <w:tcW w:w="6062"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jc w:val="center"/>
              <w:rPr>
                <w:rFonts w:ascii="Times New Roman" w:hAnsi="Times New Roman"/>
                <w:sz w:val="24"/>
                <w:szCs w:val="24"/>
              </w:rPr>
            </w:pPr>
            <w:r>
              <w:rPr>
                <w:rFonts w:ascii="Times New Roman" w:hAnsi="Times New Roman"/>
                <w:sz w:val="24"/>
                <w:szCs w:val="24"/>
              </w:rPr>
              <w:t>Наличие в ОУ оргтехники</w:t>
            </w:r>
          </w:p>
        </w:tc>
        <w:tc>
          <w:tcPr>
            <w:tcW w:w="810"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jc w:val="center"/>
              <w:rPr>
                <w:rFonts w:ascii="Times New Roman" w:hAnsi="Times New Roman"/>
                <w:sz w:val="24"/>
                <w:szCs w:val="24"/>
              </w:rPr>
            </w:pPr>
            <w:r>
              <w:rPr>
                <w:rFonts w:ascii="Times New Roman" w:hAnsi="Times New Roman"/>
                <w:sz w:val="24"/>
                <w:szCs w:val="24"/>
              </w:rPr>
              <w:t>Кол-во</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jc w:val="center"/>
              <w:rPr>
                <w:rFonts w:ascii="Times New Roman" w:hAnsi="Times New Roman"/>
                <w:sz w:val="24"/>
                <w:szCs w:val="24"/>
              </w:rPr>
            </w:pPr>
            <w:r>
              <w:rPr>
                <w:rFonts w:ascii="Times New Roman" w:hAnsi="Times New Roman"/>
                <w:sz w:val="24"/>
                <w:szCs w:val="24"/>
              </w:rPr>
              <w:t>состояние</w:t>
            </w:r>
          </w:p>
        </w:tc>
      </w:tr>
      <w:tr w:rsidR="00F82FEA">
        <w:tc>
          <w:tcPr>
            <w:tcW w:w="6062"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Сканер</w:t>
            </w:r>
          </w:p>
        </w:tc>
        <w:tc>
          <w:tcPr>
            <w:tcW w:w="810"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Рабочее</w:t>
            </w:r>
          </w:p>
        </w:tc>
      </w:tr>
      <w:tr w:rsidR="00F82FEA">
        <w:tc>
          <w:tcPr>
            <w:tcW w:w="6062"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Модем</w:t>
            </w:r>
          </w:p>
        </w:tc>
        <w:tc>
          <w:tcPr>
            <w:tcW w:w="810"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Рабочее</w:t>
            </w:r>
          </w:p>
        </w:tc>
      </w:tr>
      <w:tr w:rsidR="00F82FEA">
        <w:tc>
          <w:tcPr>
            <w:tcW w:w="6062"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Принтер</w:t>
            </w:r>
          </w:p>
        </w:tc>
        <w:tc>
          <w:tcPr>
            <w:tcW w:w="810" w:type="dxa"/>
            <w:tcBorders>
              <w:top w:val="single" w:sz="4" w:space="0" w:color="000000"/>
              <w:left w:val="single" w:sz="4" w:space="0" w:color="000000"/>
              <w:bottom w:val="single" w:sz="4" w:space="0" w:color="000000"/>
            </w:tcBorders>
            <w:shd w:val="clear" w:color="auto" w:fill="auto"/>
          </w:tcPr>
          <w:p w:rsidR="00F82FEA" w:rsidRDefault="00E1126E">
            <w:pPr>
              <w:snapToGrid w:val="0"/>
              <w:spacing w:after="0" w:line="240" w:lineRule="auto"/>
              <w:rPr>
                <w:rFonts w:ascii="Times New Roman" w:hAnsi="Times New Roman"/>
                <w:sz w:val="24"/>
                <w:szCs w:val="24"/>
              </w:rPr>
            </w:pPr>
            <w:r>
              <w:rPr>
                <w:rFonts w:ascii="Times New Roman" w:hAnsi="Times New Roman"/>
                <w:sz w:val="24"/>
                <w:szCs w:val="24"/>
              </w:rPr>
              <w:t>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Рабочее</w:t>
            </w:r>
          </w:p>
        </w:tc>
      </w:tr>
      <w:tr w:rsidR="00F82FEA">
        <w:trPr>
          <w:trHeight w:val="315"/>
        </w:trPr>
        <w:tc>
          <w:tcPr>
            <w:tcW w:w="6062"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 xml:space="preserve">Магнитофон </w:t>
            </w:r>
          </w:p>
        </w:tc>
        <w:tc>
          <w:tcPr>
            <w:tcW w:w="810" w:type="dxa"/>
            <w:tcBorders>
              <w:top w:val="single" w:sz="4" w:space="0" w:color="000000"/>
              <w:left w:val="single" w:sz="4" w:space="0" w:color="000000"/>
              <w:bottom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82FEA" w:rsidRDefault="00EF4D91">
            <w:pPr>
              <w:snapToGrid w:val="0"/>
              <w:spacing w:after="0" w:line="240" w:lineRule="auto"/>
              <w:rPr>
                <w:rFonts w:ascii="Times New Roman" w:hAnsi="Times New Roman"/>
                <w:sz w:val="24"/>
                <w:szCs w:val="24"/>
              </w:rPr>
            </w:pPr>
            <w:r>
              <w:rPr>
                <w:rFonts w:ascii="Times New Roman" w:hAnsi="Times New Roman"/>
                <w:sz w:val="24"/>
                <w:szCs w:val="24"/>
              </w:rPr>
              <w:t xml:space="preserve">Рабочее </w:t>
            </w:r>
          </w:p>
        </w:tc>
      </w:tr>
    </w:tbl>
    <w:p w:rsidR="00F82FEA" w:rsidRDefault="00F82FEA">
      <w:pPr>
        <w:spacing w:after="0" w:line="240" w:lineRule="auto"/>
        <w:jc w:val="center"/>
        <w:rPr>
          <w:rFonts w:ascii="Times New Roman" w:hAnsi="Times New Roman"/>
          <w:b/>
          <w:sz w:val="24"/>
          <w:szCs w:val="24"/>
        </w:rPr>
      </w:pPr>
    </w:p>
    <w:p w:rsidR="00F82FEA" w:rsidRDefault="00F82FEA">
      <w:pPr>
        <w:spacing w:after="0" w:line="240" w:lineRule="auto"/>
        <w:jc w:val="center"/>
        <w:rPr>
          <w:rFonts w:ascii="Times New Roman" w:hAnsi="Times New Roman"/>
          <w:b/>
          <w:sz w:val="24"/>
          <w:szCs w:val="24"/>
        </w:rPr>
      </w:pPr>
    </w:p>
    <w:p w:rsidR="00F82FEA" w:rsidRDefault="00F82FEA">
      <w:pPr>
        <w:spacing w:after="0" w:line="240" w:lineRule="auto"/>
        <w:jc w:val="center"/>
        <w:rPr>
          <w:rFonts w:ascii="Times New Roman" w:hAnsi="Times New Roman"/>
          <w:b/>
          <w:sz w:val="24"/>
          <w:szCs w:val="24"/>
        </w:rPr>
      </w:pPr>
    </w:p>
    <w:p w:rsidR="00F82FEA" w:rsidRDefault="00F82FEA">
      <w:pPr>
        <w:spacing w:line="240" w:lineRule="auto"/>
        <w:ind w:left="720"/>
        <w:jc w:val="center"/>
        <w:rPr>
          <w:rFonts w:ascii="Times New Roman" w:hAnsi="Times New Roman"/>
          <w:b/>
          <w:sz w:val="28"/>
          <w:szCs w:val="28"/>
        </w:rPr>
      </w:pPr>
    </w:p>
    <w:p w:rsidR="00F82FEA" w:rsidRDefault="00EF4D91">
      <w:pPr>
        <w:numPr>
          <w:ilvl w:val="1"/>
          <w:numId w:val="20"/>
        </w:numPr>
        <w:spacing w:after="0" w:line="240" w:lineRule="auto"/>
        <w:jc w:val="center"/>
        <w:rPr>
          <w:rFonts w:ascii="Times New Roman" w:hAnsi="Times New Roman"/>
          <w:b/>
          <w:sz w:val="28"/>
          <w:szCs w:val="28"/>
        </w:rPr>
      </w:pPr>
      <w:r>
        <w:rPr>
          <w:rFonts w:ascii="Times New Roman" w:hAnsi="Times New Roman"/>
          <w:b/>
          <w:sz w:val="28"/>
          <w:szCs w:val="28"/>
        </w:rPr>
        <w:t xml:space="preserve">Обеспечение условий безопасности </w:t>
      </w:r>
    </w:p>
    <w:p w:rsidR="00F82FEA" w:rsidRDefault="00EF4D91">
      <w:pPr>
        <w:spacing w:after="0" w:line="240" w:lineRule="auto"/>
        <w:ind w:left="1440"/>
        <w:jc w:val="center"/>
        <w:rPr>
          <w:rFonts w:ascii="Times New Roman" w:hAnsi="Times New Roman"/>
          <w:b/>
          <w:sz w:val="28"/>
          <w:szCs w:val="28"/>
        </w:rPr>
      </w:pPr>
      <w:r>
        <w:rPr>
          <w:rFonts w:ascii="Times New Roman" w:hAnsi="Times New Roman"/>
          <w:b/>
          <w:sz w:val="28"/>
          <w:szCs w:val="28"/>
        </w:rPr>
        <w:t>образовательно-воспитательной деятельности</w:t>
      </w:r>
    </w:p>
    <w:p w:rsidR="00F82FEA" w:rsidRDefault="00EF4D91">
      <w:pPr>
        <w:pStyle w:val="af2"/>
        <w:spacing w:after="0" w:line="240" w:lineRule="auto"/>
        <w:ind w:left="0" w:right="53" w:firstLine="709"/>
        <w:jc w:val="both"/>
        <w:rPr>
          <w:rFonts w:ascii="Times New Roman" w:hAnsi="Times New Roman"/>
          <w:sz w:val="28"/>
          <w:szCs w:val="28"/>
        </w:rPr>
      </w:pPr>
      <w:r>
        <w:rPr>
          <w:rFonts w:ascii="Times New Roman" w:hAnsi="Times New Roman"/>
          <w:sz w:val="28"/>
          <w:szCs w:val="28"/>
        </w:rPr>
        <w:t xml:space="preserve">Обучение в школе проходит в условиях, гарантирующих здоровье человека, защиту прав личности в образовательном процессе, психологический комфорт и физическую безопасность участников образовательного процесса.  Система обеспечения безопасности образовательного процесса направлена на обеспечение охраны здоровья работников, обучающихся и воспитанников в процессе их трудовой и образовательной деятельности, профилактику травматизма,  несчастных случаев. Ежегодно комиссией, состоящей из представителей администрации школы, учителей физической культуры, представителей Совета учреждения проводится проверка и  испытания всего спортивного оборудования и инвентаря, технических средств обучения.  В конце августа назначенной комиссией проверяется готовность к учебному учебных кабинетов, лабораторий, спортивных площадок, стадиона, корта, спортивного зала.  Признание и обеспечение приоритета жизни и здоровья работников, обучающихся и воспитанников по отношению к результатам их трудовой и образовательной деятельности является первостепенной задачей работы всего коллектива МБОУ «Сахзаводская СОШ».  </w:t>
      </w:r>
    </w:p>
    <w:p w:rsidR="00F82FEA" w:rsidRDefault="00F82FEA">
      <w:pPr>
        <w:autoSpaceDE w:val="0"/>
        <w:spacing w:after="0" w:line="240" w:lineRule="auto"/>
        <w:ind w:firstLine="709"/>
        <w:jc w:val="both"/>
        <w:rPr>
          <w:rFonts w:ascii="Times New Roman" w:eastAsia="Times New Roman" w:hAnsi="Times New Roman"/>
          <w:sz w:val="28"/>
          <w:szCs w:val="28"/>
        </w:rPr>
      </w:pPr>
    </w:p>
    <w:p w:rsidR="00F82FEA" w:rsidRDefault="00EF4D91">
      <w:pPr>
        <w:autoSpaceDE w:val="0"/>
        <w:spacing w:after="0" w:line="240" w:lineRule="auto"/>
        <w:jc w:val="center"/>
        <w:rPr>
          <w:rFonts w:ascii="F2" w:eastAsia="Times New Roman" w:hAnsi="F2" w:cs="F2"/>
          <w:b/>
          <w:bCs/>
          <w:sz w:val="28"/>
          <w:szCs w:val="28"/>
        </w:rPr>
      </w:pPr>
      <w:r>
        <w:rPr>
          <w:rFonts w:ascii="Times New Roman" w:eastAsia="Times New Roman" w:hAnsi="Times New Roman"/>
          <w:b/>
          <w:bCs/>
          <w:sz w:val="28"/>
          <w:szCs w:val="28"/>
        </w:rPr>
        <w:t>9.2. Информационно-методические условия реали</w:t>
      </w:r>
      <w:r>
        <w:rPr>
          <w:rFonts w:ascii="F2" w:eastAsia="Times New Roman" w:hAnsi="F2" w:cs="F2"/>
          <w:b/>
          <w:bCs/>
          <w:sz w:val="28"/>
          <w:szCs w:val="28"/>
        </w:rPr>
        <w:t>зации основной образовательной программы</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В соответствии с современными требованиями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Под </w:t>
      </w:r>
      <w:r>
        <w:rPr>
          <w:rFonts w:ascii="Times New Roman" w:eastAsia="Times New Roman" w:hAnsi="Times New Roman"/>
          <w:bCs/>
          <w:sz w:val="28"/>
          <w:szCs w:val="28"/>
        </w:rPr>
        <w:t xml:space="preserve">информационно-образовательной средой </w:t>
      </w:r>
      <w:r>
        <w:rPr>
          <w:rFonts w:ascii="Times New Roman" w:eastAsia="Times New Roman" w:hAnsi="Times New Roman"/>
          <w:sz w:val="28"/>
          <w:szCs w:val="28"/>
        </w:rPr>
        <w:t xml:space="preserve">(или </w:t>
      </w:r>
      <w:r>
        <w:rPr>
          <w:rFonts w:ascii="Times New Roman" w:eastAsia="Times New Roman" w:hAnsi="Times New Roman"/>
          <w:bCs/>
          <w:sz w:val="28"/>
          <w:szCs w:val="28"/>
        </w:rPr>
        <w:t>ИОС</w:t>
      </w:r>
      <w:r>
        <w:rPr>
          <w:rFonts w:ascii="Times New Roman" w:eastAsia="Times New Roman" w:hAnsi="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w:t>
      </w:r>
      <w:r>
        <w:rPr>
          <w:rFonts w:ascii="Times New Roman" w:eastAsia="Times New Roman" w:hAnsi="Times New Roman"/>
          <w:sz w:val="28"/>
          <w:szCs w:val="28"/>
        </w:rPr>
        <w:lastRenderedPageBreak/>
        <w:t>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rsidR="00F82FEA" w:rsidRDefault="00EF4D91">
      <w:pPr>
        <w:autoSpaceDE w:val="0"/>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ab/>
        <w:t>Основными элементами ИОС являются: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-информационно-образовательные ресурсы в виде печатной продукции;</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-информационно-образовательные ресурсы на сменных оптических носителях;</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-информационно-образовательные ресурсы Интернета;</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-вычислительная и информационно-телекоммуникационная инфраструктура;</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Необходимое для использования ИКТ оборудование в </w:t>
      </w:r>
      <w:r w:rsidR="00E1126E">
        <w:rPr>
          <w:rFonts w:ascii="Times New Roman" w:hAnsi="Times New Roman"/>
          <w:sz w:val="28"/>
          <w:szCs w:val="28"/>
        </w:rPr>
        <w:t xml:space="preserve">ГКОУ «Тельманская СОШ» </w:t>
      </w:r>
      <w:r>
        <w:rPr>
          <w:rFonts w:ascii="Times New Roman" w:eastAsia="Times New Roman" w:hAnsi="Times New Roman"/>
          <w:sz w:val="28"/>
          <w:szCs w:val="28"/>
        </w:rPr>
        <w:t xml:space="preserve"> отвечает современным требованиям и обеспечивает использование ИКТ:</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учебной деятельности;</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-во внеурочной деятельности;</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естественно-научной деятельности;</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-при измерении, контроле и оценке результатов образования;</w:t>
      </w:r>
    </w:p>
    <w:p w:rsidR="00F82FEA" w:rsidRDefault="00EF4D91">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административной деятельности, включая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F82FEA" w:rsidRDefault="00EF4D91">
      <w:pPr>
        <w:autoSpaceDE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sz w:val="28"/>
          <w:szCs w:val="28"/>
        </w:rPr>
        <w:tab/>
      </w:r>
      <w:r>
        <w:rPr>
          <w:rFonts w:ascii="Times New Roman" w:eastAsia="Times New Roman" w:hAnsi="Times New Roman"/>
          <w:color w:val="000000"/>
          <w:sz w:val="28"/>
          <w:szCs w:val="28"/>
        </w:rPr>
        <w:t xml:space="preserve">Образовательный процесс в </w:t>
      </w:r>
      <w:r w:rsidR="00E1126E">
        <w:rPr>
          <w:rFonts w:ascii="Times New Roman" w:hAnsi="Times New Roman"/>
          <w:sz w:val="28"/>
          <w:szCs w:val="28"/>
        </w:rPr>
        <w:t>ГКОУ «Тельманская СОШ»</w:t>
      </w:r>
      <w:r>
        <w:rPr>
          <w:rFonts w:ascii="Times New Roman" w:eastAsia="Times New Roman" w:hAnsi="Times New Roman"/>
          <w:color w:val="000000"/>
          <w:sz w:val="28"/>
          <w:szCs w:val="28"/>
        </w:rPr>
        <w:t xml:space="preserve"> оснащен примерными</w:t>
      </w:r>
      <w:r>
        <w:rPr>
          <w:rFonts w:ascii="Times New Roman" w:eastAsia="Times New Roman" w:hAnsi="Times New Roman"/>
          <w:b/>
          <w:bCs/>
          <w:sz w:val="28"/>
          <w:szCs w:val="28"/>
        </w:rPr>
        <w:t xml:space="preserve"> </w:t>
      </w:r>
      <w:r>
        <w:rPr>
          <w:rFonts w:ascii="Times New Roman" w:eastAsia="Times New Roman" w:hAnsi="Times New Roman"/>
          <w:color w:val="000000"/>
          <w:sz w:val="28"/>
          <w:szCs w:val="28"/>
        </w:rPr>
        <w:t>программами по всем дисциплинам учебного плана, методической, научно-популярной, справочно-библиографической, художественной литературой, а</w:t>
      </w:r>
      <w:r>
        <w:rPr>
          <w:rFonts w:ascii="Times New Roman" w:eastAsia="Times New Roman" w:hAnsi="Times New Roman"/>
          <w:b/>
          <w:bCs/>
          <w:sz w:val="28"/>
          <w:szCs w:val="28"/>
        </w:rPr>
        <w:t xml:space="preserve"> </w:t>
      </w:r>
      <w:r>
        <w:rPr>
          <w:rFonts w:ascii="Times New Roman" w:eastAsia="Times New Roman" w:hAnsi="Times New Roman"/>
          <w:color w:val="000000"/>
          <w:sz w:val="28"/>
          <w:szCs w:val="28"/>
        </w:rPr>
        <w:t>также периодическими изданиями.</w:t>
      </w:r>
    </w:p>
    <w:p w:rsidR="00F82FEA" w:rsidRDefault="00EF4D91">
      <w:pPr>
        <w:autoSpaceDE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ab/>
      </w:r>
      <w:r>
        <w:rPr>
          <w:rFonts w:ascii="Times New Roman" w:eastAsia="Times New Roman" w:hAnsi="Times New Roman"/>
          <w:color w:val="000000"/>
          <w:sz w:val="28"/>
          <w:szCs w:val="28"/>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F82FEA" w:rsidRDefault="00EF4D91">
      <w:pPr>
        <w:autoSpaceDE w:val="0"/>
        <w:spacing w:after="0" w:line="24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ab/>
        <w:t>Перечень доступных и используемых Электронных образовательных ресурсов, размещенных в федеральных и региональных базах данных</w:t>
      </w:r>
    </w:p>
    <w:p w:rsidR="00F82FEA" w:rsidRDefault="00EF4D91">
      <w:pPr>
        <w:autoSpaceDE w:val="0"/>
        <w:spacing w:after="0" w:line="240" w:lineRule="auto"/>
        <w:jc w:val="center"/>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Федеральные образовательные порталы:</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-Российское образование. Федеральный портал http://www.edu.ru/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-Российский общеобразовательный портал http://school.edu.ru/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-Федеральный государственный образовательный стандарт http://www.standart.edu.ru/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-Cайт Информика www.informika.ru</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-Естественно-научный образовательный портал </w:t>
      </w:r>
      <w:r>
        <w:rPr>
          <w:rFonts w:ascii="Times New Roman" w:eastAsia="Times New Roman" w:hAnsi="Times New Roman"/>
          <w:sz w:val="28"/>
          <w:szCs w:val="28"/>
        </w:rPr>
        <w:t>http://www.en.edu.ru/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-Информационно-коммуникационные технологии в образовании http://www.ict.edu.ru/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-Образовательный портал «Русский язык» http://ruslang.edu.ru/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-Российский портал открытого образования http://www.openet.edu.ru/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-Федеральный портал «Дополнительное образование детей»</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http://www.vidod.edu.ru/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-Федеральный образовательный портал «Непрерывная подготовка</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Преподавателей» http://www.neo.edu.ru/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-Федеральный портал «Здоровье и образование» http://www.valeo.edu.ru/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-Федеральный портал по научной и инновационной деятельности</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http://sci-innov.ru/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-Электронная библиотека учебников и методических материалов</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http://window.edu.ru/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-Издательство «Просвещение» http://www.prosv.ru/</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-Каталог учебных изданий, электронного оборудования и электронных образовательных ресурсов для общего образования </w:t>
      </w:r>
      <w:r>
        <w:rPr>
          <w:rFonts w:ascii="Times New Roman" w:eastAsia="Times New Roman" w:hAnsi="Times New Roman"/>
          <w:sz w:val="28"/>
          <w:szCs w:val="28"/>
        </w:rPr>
        <w:t>http://www.ndce.edu.ru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-Федеральный портал «Информационно-коммуникационные технологии в</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color w:val="000000"/>
          <w:sz w:val="28"/>
          <w:szCs w:val="28"/>
        </w:rPr>
        <w:t>образовании</w:t>
      </w:r>
      <w:r>
        <w:rPr>
          <w:rFonts w:ascii="Times New Roman" w:eastAsia="Times New Roman" w:hAnsi="Times New Roman"/>
          <w:sz w:val="28"/>
          <w:szCs w:val="28"/>
        </w:rPr>
        <w:t>» http://www.ict.edu.ru</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-Портал Math.ru: библиотека, медиатека, олимпиады, задачи, научные школы, история </w:t>
      </w:r>
      <w:r>
        <w:rPr>
          <w:rFonts w:ascii="Times New Roman" w:eastAsia="Times New Roman" w:hAnsi="Times New Roman"/>
          <w:sz w:val="28"/>
          <w:szCs w:val="28"/>
        </w:rPr>
        <w:t>математики http://www.math.ru</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-Коллекция «Мировая художественная культура» </w:t>
      </w:r>
      <w:r>
        <w:rPr>
          <w:rFonts w:ascii="Times New Roman" w:eastAsia="Times New Roman" w:hAnsi="Times New Roman"/>
          <w:sz w:val="28"/>
          <w:szCs w:val="28"/>
        </w:rPr>
        <w:t>http://www.art.september.ru</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-Музыкальная коллекция Российского общеобразовательного портала </w:t>
      </w:r>
      <w:r>
        <w:rPr>
          <w:rFonts w:ascii="Times New Roman" w:eastAsia="Times New Roman" w:hAnsi="Times New Roman"/>
          <w:sz w:val="28"/>
          <w:szCs w:val="28"/>
        </w:rPr>
        <w:t>http://www.musik.edu.ru</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sz w:val="28"/>
          <w:szCs w:val="28"/>
        </w:rPr>
        <w:t>-Портал «Музеи России» http://www.museum.ru</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sz w:val="28"/>
          <w:szCs w:val="28"/>
        </w:rPr>
        <w:t>-ИнтерГУ.ru - Интернет-государство учителей www.intergu.ru</w:t>
      </w:r>
    </w:p>
    <w:p w:rsidR="00F82FEA" w:rsidRDefault="00EF4D91">
      <w:pPr>
        <w:autoSpaceDE w:val="0"/>
        <w:spacing w:after="0" w:line="240" w:lineRule="auto"/>
        <w:ind w:left="708" w:hanging="708"/>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Образовательные программы и проекты:</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-Сетевые образовательные сообщества Открытый класс </w:t>
      </w:r>
      <w:r>
        <w:rPr>
          <w:rFonts w:ascii="Times New Roman" w:eastAsia="Times New Roman" w:hAnsi="Times New Roman"/>
          <w:sz w:val="28"/>
          <w:szCs w:val="28"/>
        </w:rPr>
        <w:t>http://www.openclass.ru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-Сеть творческих учителей http://it-n.ru/</w:t>
      </w:r>
    </w:p>
    <w:p w:rsidR="00F82FEA" w:rsidRDefault="00EF4D91">
      <w:pPr>
        <w:autoSpaceDE w:val="0"/>
        <w:spacing w:after="0" w:line="240" w:lineRule="auto"/>
        <w:ind w:left="1416" w:hanging="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-Обучение для будущего Дистанционный курс http://teachonline.intel.com/ru</w:t>
      </w:r>
    </w:p>
    <w:p w:rsidR="00F82FEA" w:rsidRDefault="00EF4D91">
      <w:pPr>
        <w:autoSpaceDE w:val="0"/>
        <w:spacing w:after="0" w:line="240" w:lineRule="auto"/>
        <w:ind w:left="1416" w:hanging="708"/>
        <w:jc w:val="both"/>
        <w:rPr>
          <w:rFonts w:ascii="Times New Roman" w:eastAsia="Times New Roman" w:hAnsi="Times New Roman"/>
          <w:sz w:val="28"/>
          <w:szCs w:val="28"/>
        </w:rPr>
      </w:pPr>
      <w:r>
        <w:rPr>
          <w:rFonts w:ascii="Times New Roman" w:eastAsia="Times New Roman" w:hAnsi="Times New Roman"/>
          <w:sz w:val="28"/>
          <w:szCs w:val="28"/>
        </w:rPr>
        <w:t xml:space="preserve">-Обучение для будущего http://www.iteach.ru/ </w:t>
      </w:r>
    </w:p>
    <w:p w:rsidR="00F82FEA" w:rsidRDefault="00EF4D91">
      <w:pPr>
        <w:autoSpaceDE w:val="0"/>
        <w:spacing w:after="0" w:line="240" w:lineRule="auto"/>
        <w:ind w:left="1416" w:hanging="708"/>
        <w:jc w:val="both"/>
        <w:rPr>
          <w:color w:val="FF0000"/>
          <w:sz w:val="28"/>
          <w:szCs w:val="28"/>
        </w:rPr>
      </w:pPr>
      <w:r>
        <w:rPr>
          <w:rFonts w:ascii="Times New Roman" w:eastAsia="Times New Roman" w:hAnsi="Times New Roman"/>
          <w:sz w:val="28"/>
          <w:szCs w:val="28"/>
        </w:rPr>
        <w:t xml:space="preserve">-Российский детский Интернет Фестиваль </w:t>
      </w:r>
      <w:hyperlink r:id="rId12" w:history="1">
        <w:r>
          <w:rPr>
            <w:rStyle w:val="a8"/>
            <w:rFonts w:ascii="Times New Roman" w:hAnsi="Times New Roman"/>
          </w:rPr>
          <w:t>http://www.childfest.ru/</w:t>
        </w:r>
      </w:hyperlink>
    </w:p>
    <w:p w:rsidR="00F82FEA" w:rsidRDefault="00F82FEA">
      <w:pPr>
        <w:spacing w:before="240"/>
        <w:ind w:left="708"/>
        <w:rPr>
          <w:color w:val="FF0000"/>
          <w:sz w:val="28"/>
          <w:szCs w:val="28"/>
        </w:rPr>
      </w:pPr>
    </w:p>
    <w:p w:rsidR="00F82FEA" w:rsidRDefault="00F82FEA">
      <w:pPr>
        <w:rPr>
          <w:color w:val="FF0000"/>
          <w:sz w:val="28"/>
          <w:szCs w:val="28"/>
        </w:rPr>
      </w:pPr>
    </w:p>
    <w:p w:rsidR="00F82FEA" w:rsidRDefault="00F82FEA">
      <w:pPr>
        <w:rPr>
          <w:color w:val="FF0000"/>
          <w:sz w:val="28"/>
          <w:szCs w:val="28"/>
        </w:rPr>
      </w:pPr>
    </w:p>
    <w:p w:rsidR="00EF4D91" w:rsidRDefault="00EF4D91">
      <w:pPr>
        <w:autoSpaceDE w:val="0"/>
        <w:spacing w:after="0" w:line="240" w:lineRule="auto"/>
        <w:jc w:val="both"/>
      </w:pPr>
    </w:p>
    <w:sectPr w:rsidR="00EF4D91" w:rsidSect="00F82FEA">
      <w:footerReference w:type="default" r:id="rId13"/>
      <w:pgSz w:w="11906" w:h="16838"/>
      <w:pgMar w:top="993" w:right="850" w:bottom="851" w:left="993"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508" w:rsidRDefault="00966508">
      <w:pPr>
        <w:spacing w:after="0" w:line="240" w:lineRule="auto"/>
      </w:pPr>
      <w:r>
        <w:separator/>
      </w:r>
    </w:p>
  </w:endnote>
  <w:endnote w:type="continuationSeparator" w:id="0">
    <w:p w:rsidR="00966508" w:rsidRDefault="00966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MS Mincho"/>
    <w:charset w:val="80"/>
    <w:family w:val="auto"/>
    <w:pitch w:val="default"/>
    <w:sig w:usb0="00000000" w:usb1="00000000" w:usb2="00000000" w:usb3="00000000" w:csb0="00000000" w:csb1="00000000"/>
  </w:font>
  <w:font w:name="CambriaMath">
    <w:altName w:val="MS Mincho"/>
    <w:charset w:val="80"/>
    <w:family w:val="auto"/>
    <w:pitch w:val="default"/>
    <w:sig w:usb0="00000000" w:usb1="00000000" w:usb2="00000000" w:usb3="00000000" w:csb0="00000000" w:csb1="00000000"/>
  </w:font>
  <w:font w:name="SymbolMT">
    <w:altName w:val="Arial Unicode MS"/>
    <w:charset w:val="88"/>
    <w:family w:val="auto"/>
    <w:pitch w:val="default"/>
    <w:sig w:usb0="00000000" w:usb1="00000000" w:usb2="00000000" w:usb3="00000000" w:csb0="00000000" w:csb1="00000000"/>
  </w:font>
  <w:font w:name="F1">
    <w:altName w:val="Times New Roman"/>
    <w:charset w:val="CC"/>
    <w:family w:val="auto"/>
    <w:pitch w:val="default"/>
    <w:sig w:usb0="00000000" w:usb1="00000000" w:usb2="00000000" w:usb3="00000000" w:csb0="00000000" w:csb1="00000000"/>
  </w:font>
  <w:font w:name="F2">
    <w:altName w:val="Times New Roman"/>
    <w:charset w:val="CC"/>
    <w:family w:val="auto"/>
    <w:pitch w:val="default"/>
    <w:sig w:usb0="00000000" w:usb1="00000000" w:usb2="00000000" w:usb3="00000000" w:csb0="00000000" w:csb1="00000000"/>
  </w:font>
  <w:font w:name="F7">
    <w:altName w:val="Arial Unicode MS"/>
    <w:charset w:val="88"/>
    <w:family w:val="auto"/>
    <w:pitch w:val="default"/>
    <w:sig w:usb0="00000000" w:usb1="00000000" w:usb2="00000000" w:usb3="00000000" w:csb0="00000000" w:csb1="00000000"/>
  </w:font>
  <w:font w:name="F9">
    <w:altName w:val="Arial Unicode MS"/>
    <w:charset w:val="88"/>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C3" w:rsidRDefault="007E4098">
    <w:pPr>
      <w:pStyle w:val="ae"/>
    </w:pPr>
    <w:r>
      <w:pict>
        <v:shapetype id="_x0000_t202" coordsize="21600,21600" o:spt="202" path="m,l,21600r21600,l21600,xe">
          <v:stroke joinstyle="miter"/>
          <v:path gradientshapeok="t" o:connecttype="rect"/>
        </v:shapetype>
        <v:shape id="_x0000_s1025" type="#_x0000_t202" style="position:absolute;margin-left:551.75pt;margin-top:803.95pt;width:44.55pt;height:15.1pt;rotation:180;z-index:-251658752;mso-position-horizontal-relative:page;mso-position-vertical-relative:page" filled="f" stroked="f">
          <v:stroke joinstyle="round"/>
          <v:textbox style="mso-rotate-with-shape:t" inset=",0,,0">
            <w:txbxContent>
              <w:p w:rsidR="00C44AC3" w:rsidRDefault="00C44AC3">
                <w:pPr>
                  <w:jc w:val="center"/>
                </w:pPr>
                <w:r>
                  <w:t>74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508" w:rsidRDefault="00966508">
      <w:pPr>
        <w:spacing w:after="0" w:line="240" w:lineRule="auto"/>
      </w:pPr>
      <w:r>
        <w:separator/>
      </w:r>
    </w:p>
  </w:footnote>
  <w:footnote w:type="continuationSeparator" w:id="0">
    <w:p w:rsidR="00966508" w:rsidRDefault="00966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i/>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i/>
      </w:rPr>
    </w:lvl>
  </w:abstractNum>
  <w:abstractNum w:abstractNumId="2">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i/>
      </w:r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i/>
      </w:rPr>
    </w:lvl>
  </w:abstractNum>
  <w:abstractNum w:abstractNumId="4">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i/>
      </w:rPr>
    </w:lvl>
  </w:abstractNum>
  <w:abstractNum w:abstractNumId="5">
    <w:nsid w:val="00000006"/>
    <w:multiLevelType w:val="singleLevel"/>
    <w:tmpl w:val="00000006"/>
    <w:name w:val="WW8Num6"/>
    <w:lvl w:ilvl="0">
      <w:numFmt w:val="bullet"/>
      <w:lvlText w:val="•"/>
      <w:lvlJc w:val="left"/>
      <w:pPr>
        <w:tabs>
          <w:tab w:val="num" w:pos="0"/>
        </w:tabs>
        <w:ind w:left="720" w:hanging="360"/>
      </w:pPr>
      <w:rPr>
        <w:rFonts w:ascii="Times New Roman" w:hAnsi="Times New Roman" w:cs="Times New Roman"/>
        <w:i/>
      </w:rPr>
    </w:lvl>
  </w:abstractNum>
  <w:abstractNum w:abstractNumId="6">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i/>
      </w:rPr>
    </w:lvl>
  </w:abstractNum>
  <w:abstractNum w:abstractNumId="7">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i/>
      </w:rPr>
    </w:lvl>
  </w:abstractNum>
  <w:abstractNum w:abstractNumId="8">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i/>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i/>
      </w:rPr>
    </w:lvl>
    <w:lvl w:ilvl="1">
      <w:start w:val="1"/>
      <w:numFmt w:val="bullet"/>
      <w:lvlText w:val=""/>
      <w:lvlJc w:val="left"/>
      <w:pPr>
        <w:tabs>
          <w:tab w:val="num" w:pos="1080"/>
        </w:tabs>
        <w:ind w:left="1080" w:hanging="360"/>
      </w:pPr>
      <w:rPr>
        <w:rFonts w:ascii="Symbol" w:hAnsi="Symbol" w:cs="Times New Roman"/>
        <w:i/>
      </w:rPr>
    </w:lvl>
    <w:lvl w:ilvl="2">
      <w:start w:val="1"/>
      <w:numFmt w:val="bullet"/>
      <w:lvlText w:val=""/>
      <w:lvlJc w:val="left"/>
      <w:pPr>
        <w:tabs>
          <w:tab w:val="num" w:pos="1440"/>
        </w:tabs>
        <w:ind w:left="1440" w:hanging="360"/>
      </w:pPr>
      <w:rPr>
        <w:rFonts w:ascii="Symbol" w:hAnsi="Symbol" w:cs="Times New Roman"/>
        <w:i/>
      </w:rPr>
    </w:lvl>
    <w:lvl w:ilvl="3">
      <w:start w:val="1"/>
      <w:numFmt w:val="bullet"/>
      <w:lvlText w:val=""/>
      <w:lvlJc w:val="left"/>
      <w:pPr>
        <w:tabs>
          <w:tab w:val="num" w:pos="1800"/>
        </w:tabs>
        <w:ind w:left="1800" w:hanging="360"/>
      </w:pPr>
      <w:rPr>
        <w:rFonts w:ascii="Symbol" w:hAnsi="Symbol" w:cs="Times New Roman"/>
        <w:i/>
      </w:rPr>
    </w:lvl>
    <w:lvl w:ilvl="4">
      <w:start w:val="1"/>
      <w:numFmt w:val="bullet"/>
      <w:lvlText w:val=""/>
      <w:lvlJc w:val="left"/>
      <w:pPr>
        <w:tabs>
          <w:tab w:val="num" w:pos="2160"/>
        </w:tabs>
        <w:ind w:left="2160" w:hanging="360"/>
      </w:pPr>
      <w:rPr>
        <w:rFonts w:ascii="Symbol" w:hAnsi="Symbol" w:cs="Times New Roman"/>
        <w:i/>
      </w:rPr>
    </w:lvl>
    <w:lvl w:ilvl="5">
      <w:start w:val="1"/>
      <w:numFmt w:val="bullet"/>
      <w:lvlText w:val=""/>
      <w:lvlJc w:val="left"/>
      <w:pPr>
        <w:tabs>
          <w:tab w:val="num" w:pos="2520"/>
        </w:tabs>
        <w:ind w:left="2520" w:hanging="360"/>
      </w:pPr>
      <w:rPr>
        <w:rFonts w:ascii="Symbol" w:hAnsi="Symbol" w:cs="Times New Roman"/>
        <w:i/>
      </w:rPr>
    </w:lvl>
    <w:lvl w:ilvl="6">
      <w:start w:val="1"/>
      <w:numFmt w:val="bullet"/>
      <w:lvlText w:val=""/>
      <w:lvlJc w:val="left"/>
      <w:pPr>
        <w:tabs>
          <w:tab w:val="num" w:pos="2880"/>
        </w:tabs>
        <w:ind w:left="2880" w:hanging="360"/>
      </w:pPr>
      <w:rPr>
        <w:rFonts w:ascii="Symbol" w:hAnsi="Symbol" w:cs="Times New Roman"/>
        <w:i/>
      </w:rPr>
    </w:lvl>
    <w:lvl w:ilvl="7">
      <w:start w:val="1"/>
      <w:numFmt w:val="bullet"/>
      <w:lvlText w:val=""/>
      <w:lvlJc w:val="left"/>
      <w:pPr>
        <w:tabs>
          <w:tab w:val="num" w:pos="3240"/>
        </w:tabs>
        <w:ind w:left="3240" w:hanging="360"/>
      </w:pPr>
      <w:rPr>
        <w:rFonts w:ascii="Symbol" w:hAnsi="Symbol" w:cs="Times New Roman"/>
        <w:i/>
      </w:rPr>
    </w:lvl>
    <w:lvl w:ilvl="8">
      <w:start w:val="1"/>
      <w:numFmt w:val="bullet"/>
      <w:lvlText w:val=""/>
      <w:lvlJc w:val="left"/>
      <w:pPr>
        <w:tabs>
          <w:tab w:val="num" w:pos="3600"/>
        </w:tabs>
        <w:ind w:left="3600" w:hanging="360"/>
      </w:pPr>
      <w:rPr>
        <w:rFonts w:ascii="Symbol" w:hAnsi="Symbol" w:cs="Times New Roman"/>
        <w:i/>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i/>
      </w:rPr>
    </w:lvl>
    <w:lvl w:ilvl="1">
      <w:start w:val="1"/>
      <w:numFmt w:val="bullet"/>
      <w:lvlText w:val=""/>
      <w:lvlJc w:val="left"/>
      <w:pPr>
        <w:tabs>
          <w:tab w:val="num" w:pos="1080"/>
        </w:tabs>
        <w:ind w:left="1080" w:hanging="360"/>
      </w:pPr>
      <w:rPr>
        <w:rFonts w:ascii="Symbol" w:hAnsi="Symbol" w:cs="Times New Roman"/>
        <w:i/>
      </w:rPr>
    </w:lvl>
    <w:lvl w:ilvl="2">
      <w:start w:val="1"/>
      <w:numFmt w:val="bullet"/>
      <w:lvlText w:val=""/>
      <w:lvlJc w:val="left"/>
      <w:pPr>
        <w:tabs>
          <w:tab w:val="num" w:pos="1440"/>
        </w:tabs>
        <w:ind w:left="1440" w:hanging="360"/>
      </w:pPr>
      <w:rPr>
        <w:rFonts w:ascii="Symbol" w:hAnsi="Symbol" w:cs="Times New Roman"/>
        <w:i/>
      </w:rPr>
    </w:lvl>
    <w:lvl w:ilvl="3">
      <w:start w:val="1"/>
      <w:numFmt w:val="bullet"/>
      <w:lvlText w:val=""/>
      <w:lvlJc w:val="left"/>
      <w:pPr>
        <w:tabs>
          <w:tab w:val="num" w:pos="1800"/>
        </w:tabs>
        <w:ind w:left="1800" w:hanging="360"/>
      </w:pPr>
      <w:rPr>
        <w:rFonts w:ascii="Symbol" w:hAnsi="Symbol" w:cs="Times New Roman"/>
        <w:i/>
      </w:rPr>
    </w:lvl>
    <w:lvl w:ilvl="4">
      <w:start w:val="1"/>
      <w:numFmt w:val="bullet"/>
      <w:lvlText w:val=""/>
      <w:lvlJc w:val="left"/>
      <w:pPr>
        <w:tabs>
          <w:tab w:val="num" w:pos="2160"/>
        </w:tabs>
        <w:ind w:left="2160" w:hanging="360"/>
      </w:pPr>
      <w:rPr>
        <w:rFonts w:ascii="Symbol" w:hAnsi="Symbol" w:cs="Times New Roman"/>
        <w:i/>
      </w:rPr>
    </w:lvl>
    <w:lvl w:ilvl="5">
      <w:start w:val="1"/>
      <w:numFmt w:val="bullet"/>
      <w:lvlText w:val=""/>
      <w:lvlJc w:val="left"/>
      <w:pPr>
        <w:tabs>
          <w:tab w:val="num" w:pos="2520"/>
        </w:tabs>
        <w:ind w:left="2520" w:hanging="360"/>
      </w:pPr>
      <w:rPr>
        <w:rFonts w:ascii="Symbol" w:hAnsi="Symbol" w:cs="Times New Roman"/>
        <w:i/>
      </w:rPr>
    </w:lvl>
    <w:lvl w:ilvl="6">
      <w:start w:val="1"/>
      <w:numFmt w:val="bullet"/>
      <w:lvlText w:val=""/>
      <w:lvlJc w:val="left"/>
      <w:pPr>
        <w:tabs>
          <w:tab w:val="num" w:pos="2880"/>
        </w:tabs>
        <w:ind w:left="2880" w:hanging="360"/>
      </w:pPr>
      <w:rPr>
        <w:rFonts w:ascii="Symbol" w:hAnsi="Symbol" w:cs="Times New Roman"/>
        <w:i/>
      </w:rPr>
    </w:lvl>
    <w:lvl w:ilvl="7">
      <w:start w:val="1"/>
      <w:numFmt w:val="bullet"/>
      <w:lvlText w:val=""/>
      <w:lvlJc w:val="left"/>
      <w:pPr>
        <w:tabs>
          <w:tab w:val="num" w:pos="3240"/>
        </w:tabs>
        <w:ind w:left="3240" w:hanging="360"/>
      </w:pPr>
      <w:rPr>
        <w:rFonts w:ascii="Symbol" w:hAnsi="Symbol" w:cs="Times New Roman"/>
        <w:i/>
      </w:rPr>
    </w:lvl>
    <w:lvl w:ilvl="8">
      <w:start w:val="1"/>
      <w:numFmt w:val="bullet"/>
      <w:lvlText w:val=""/>
      <w:lvlJc w:val="left"/>
      <w:pPr>
        <w:tabs>
          <w:tab w:val="num" w:pos="3600"/>
        </w:tabs>
        <w:ind w:left="3600" w:hanging="360"/>
      </w:pPr>
      <w:rPr>
        <w:rFonts w:ascii="Symbol" w:hAnsi="Symbol" w:cs="Times New Roman"/>
        <w:i/>
      </w:rPr>
    </w:lvl>
  </w:abstractNum>
  <w:abstractNum w:abstractNumId="11">
    <w:nsid w:val="0000000C"/>
    <w:multiLevelType w:val="singleLevel"/>
    <w:tmpl w:val="0000000C"/>
    <w:name w:val="WW8Num12"/>
    <w:lvl w:ilvl="0">
      <w:numFmt w:val="bullet"/>
      <w:lvlText w:val="•"/>
      <w:lvlJc w:val="left"/>
      <w:pPr>
        <w:tabs>
          <w:tab w:val="num" w:pos="0"/>
        </w:tabs>
        <w:ind w:left="720" w:hanging="360"/>
      </w:pPr>
      <w:rPr>
        <w:rFonts w:ascii="Times New Roman" w:hAnsi="Times New Roman" w:cs="Times New Roman"/>
        <w:i/>
      </w:rPr>
    </w:lvl>
  </w:abstractNum>
  <w:abstractNum w:abstractNumId="12">
    <w:nsid w:val="0000000D"/>
    <w:multiLevelType w:val="singleLevel"/>
    <w:tmpl w:val="0000000D"/>
    <w:name w:val="WW8Num13"/>
    <w:lvl w:ilvl="0">
      <w:numFmt w:val="bullet"/>
      <w:lvlText w:val="•"/>
      <w:lvlJc w:val="left"/>
      <w:pPr>
        <w:tabs>
          <w:tab w:val="num" w:pos="0"/>
        </w:tabs>
        <w:ind w:left="720" w:hanging="360"/>
      </w:pPr>
      <w:rPr>
        <w:rFonts w:ascii="Times New Roman" w:hAnsi="Times New Roman" w:cs="Times New Roman"/>
        <w:i/>
      </w:rPr>
    </w:lvl>
  </w:abstractNum>
  <w:abstractNum w:abstractNumId="13">
    <w:nsid w:val="0000000E"/>
    <w:multiLevelType w:val="singleLevel"/>
    <w:tmpl w:val="0000000E"/>
    <w:name w:val="WW8Num14"/>
    <w:lvl w:ilvl="0">
      <w:numFmt w:val="bullet"/>
      <w:lvlText w:val="•"/>
      <w:lvlJc w:val="left"/>
      <w:pPr>
        <w:tabs>
          <w:tab w:val="num" w:pos="0"/>
        </w:tabs>
        <w:ind w:left="720" w:hanging="360"/>
      </w:pPr>
      <w:rPr>
        <w:rFonts w:ascii="Times New Roman" w:hAnsi="Times New Roman" w:cs="Times New Roman"/>
        <w:i/>
      </w:rPr>
    </w:lvl>
  </w:abstractNum>
  <w:abstractNum w:abstractNumId="14">
    <w:nsid w:val="0000000F"/>
    <w:multiLevelType w:val="multilevel"/>
    <w:tmpl w:val="0000000F"/>
    <w:name w:val="WW8Num15"/>
    <w:lvl w:ilvl="0">
      <w:numFmt w:val="bullet"/>
      <w:lvlText w:val="•"/>
      <w:lvlJc w:val="left"/>
      <w:pPr>
        <w:tabs>
          <w:tab w:val="num" w:pos="720"/>
        </w:tabs>
        <w:ind w:left="720" w:hanging="360"/>
      </w:pPr>
      <w:rPr>
        <w:rFonts w:ascii="Times New Roman" w:hAnsi="Times New Roman" w:cs="Times New Roman"/>
        <w:i/>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i/>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i/>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nsid w:val="00000010"/>
    <w:multiLevelType w:val="multilevel"/>
    <w:tmpl w:val="00000010"/>
    <w:name w:val="WW8Num16"/>
    <w:lvl w:ilvl="0">
      <w:numFmt w:val="bullet"/>
      <w:lvlText w:val="•"/>
      <w:lvlJc w:val="left"/>
      <w:pPr>
        <w:tabs>
          <w:tab w:val="num" w:pos="720"/>
        </w:tabs>
        <w:ind w:left="720" w:hanging="360"/>
      </w:pPr>
      <w:rPr>
        <w:rFonts w:ascii="Times New Roman" w:hAnsi="Times New Roman" w:cs="Times New Roman"/>
        <w:i/>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i/>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i/>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nsid w:val="00000011"/>
    <w:multiLevelType w:val="singleLevel"/>
    <w:tmpl w:val="00000011"/>
    <w:name w:val="WW8Num17"/>
    <w:lvl w:ilvl="0">
      <w:start w:val="11"/>
      <w:numFmt w:val="decimal"/>
      <w:lvlText w:val="%1."/>
      <w:lvlJc w:val="left"/>
      <w:pPr>
        <w:tabs>
          <w:tab w:val="num" w:pos="900"/>
        </w:tabs>
        <w:ind w:left="900" w:hanging="360"/>
      </w:pPr>
    </w:lvl>
  </w:abstractNum>
  <w:abstractNum w:abstractNumId="17">
    <w:nsid w:val="00000012"/>
    <w:multiLevelType w:val="singleLevel"/>
    <w:tmpl w:val="00000012"/>
    <w:name w:val="WW8Num18"/>
    <w:lvl w:ilvl="0">
      <w:start w:val="6"/>
      <w:numFmt w:val="decimal"/>
      <w:lvlText w:val="%1."/>
      <w:lvlJc w:val="left"/>
      <w:pPr>
        <w:tabs>
          <w:tab w:val="num" w:pos="0"/>
        </w:tabs>
        <w:ind w:left="720" w:hanging="360"/>
      </w:pPr>
      <w:rPr>
        <w:b/>
      </w:rPr>
    </w:lvl>
  </w:abstractNum>
  <w:abstractNum w:abstractNumId="18">
    <w:nsid w:val="00000013"/>
    <w:multiLevelType w:val="singleLevel"/>
    <w:tmpl w:val="00000013"/>
    <w:name w:val="WW8Num20"/>
    <w:lvl w:ilvl="0">
      <w:start w:val="1"/>
      <w:numFmt w:val="bullet"/>
      <w:lvlText w:val=""/>
      <w:lvlJc w:val="left"/>
      <w:pPr>
        <w:tabs>
          <w:tab w:val="num" w:pos="0"/>
        </w:tabs>
        <w:ind w:left="720" w:hanging="360"/>
      </w:pPr>
      <w:rPr>
        <w:rFonts w:ascii="Wingdings" w:hAnsi="Wingdings"/>
      </w:rPr>
    </w:lvl>
  </w:abstractNum>
  <w:abstractNum w:abstractNumId="19">
    <w:nsid w:val="00000014"/>
    <w:multiLevelType w:val="multilevel"/>
    <w:tmpl w:val="00000014"/>
    <w:name w:val="WW8Num25"/>
    <w:lvl w:ilvl="0">
      <w:start w:val="9"/>
      <w:numFmt w:val="decimal"/>
      <w:lvlText w:val="%1."/>
      <w:lvlJc w:val="left"/>
      <w:pPr>
        <w:tabs>
          <w:tab w:val="num" w:pos="900"/>
        </w:tabs>
        <w:ind w:left="90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34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3420" w:hanging="1800"/>
      </w:pPr>
    </w:lvl>
    <w:lvl w:ilvl="7">
      <w:start w:val="1"/>
      <w:numFmt w:val="decimal"/>
      <w:lvlText w:val="%1.%2.%3.%4.%5.%6.%7.%8."/>
      <w:lvlJc w:val="left"/>
      <w:pPr>
        <w:tabs>
          <w:tab w:val="num" w:pos="0"/>
        </w:tabs>
        <w:ind w:left="3600" w:hanging="1800"/>
      </w:pPr>
    </w:lvl>
    <w:lvl w:ilvl="8">
      <w:start w:val="1"/>
      <w:numFmt w:val="decimal"/>
      <w:lvlText w:val="%1.%2.%3.%4.%5.%6.%7.%8.%9."/>
      <w:lvlJc w:val="left"/>
      <w:pPr>
        <w:tabs>
          <w:tab w:val="num" w:pos="0"/>
        </w:tabs>
        <w:ind w:left="4140" w:hanging="2160"/>
      </w:pPr>
    </w:lvl>
  </w:abstractNum>
  <w:abstractNum w:abstractNumId="20">
    <w:nsid w:val="00000015"/>
    <w:multiLevelType w:val="singleLevel"/>
    <w:tmpl w:val="00000015"/>
    <w:name w:val="WW8Num26"/>
    <w:lvl w:ilvl="0">
      <w:start w:val="1"/>
      <w:numFmt w:val="bullet"/>
      <w:lvlText w:val=""/>
      <w:lvlJc w:val="left"/>
      <w:pPr>
        <w:tabs>
          <w:tab w:val="num" w:pos="0"/>
        </w:tabs>
        <w:ind w:left="720" w:hanging="360"/>
      </w:pPr>
      <w:rPr>
        <w:rFonts w:ascii="Wingdings" w:hAnsi="Wingdings"/>
      </w:rPr>
    </w:lvl>
  </w:abstractNum>
  <w:abstractNum w:abstractNumId="21">
    <w:nsid w:val="00000016"/>
    <w:multiLevelType w:val="multilevel"/>
    <w:tmpl w:val="00000016"/>
    <w:name w:val="WW8Num28"/>
    <w:lvl w:ilvl="0">
      <w:start w:val="1"/>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2">
    <w:nsid w:val="00000017"/>
    <w:multiLevelType w:val="singleLevel"/>
    <w:tmpl w:val="00000017"/>
    <w:name w:val="WW8Num31"/>
    <w:lvl w:ilvl="0">
      <w:start w:val="1"/>
      <w:numFmt w:val="bullet"/>
      <w:lvlText w:val=""/>
      <w:lvlJc w:val="left"/>
      <w:pPr>
        <w:tabs>
          <w:tab w:val="num" w:pos="0"/>
        </w:tabs>
        <w:ind w:left="720" w:hanging="360"/>
      </w:pPr>
      <w:rPr>
        <w:rFonts w:ascii="Wingdings" w:hAnsi="Wingdings"/>
      </w:rPr>
    </w:lvl>
  </w:abstractNum>
  <w:abstractNum w:abstractNumId="23">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9A228D"/>
    <w:rsid w:val="00050DAB"/>
    <w:rsid w:val="001655A5"/>
    <w:rsid w:val="00194ED2"/>
    <w:rsid w:val="0028179E"/>
    <w:rsid w:val="00314DC9"/>
    <w:rsid w:val="003559D8"/>
    <w:rsid w:val="003869DC"/>
    <w:rsid w:val="003C083F"/>
    <w:rsid w:val="00517BD1"/>
    <w:rsid w:val="005B2B1C"/>
    <w:rsid w:val="006E0C4B"/>
    <w:rsid w:val="007E4098"/>
    <w:rsid w:val="008E647D"/>
    <w:rsid w:val="00966508"/>
    <w:rsid w:val="009A1A16"/>
    <w:rsid w:val="009A228D"/>
    <w:rsid w:val="00A1688F"/>
    <w:rsid w:val="00C3333A"/>
    <w:rsid w:val="00C44AC3"/>
    <w:rsid w:val="00C92349"/>
    <w:rsid w:val="00CD2C01"/>
    <w:rsid w:val="00CE1A1E"/>
    <w:rsid w:val="00E06C1E"/>
    <w:rsid w:val="00E1126E"/>
    <w:rsid w:val="00E6203D"/>
    <w:rsid w:val="00EF4D91"/>
    <w:rsid w:val="00F35B48"/>
    <w:rsid w:val="00F82FEA"/>
    <w:rsid w:val="00FD0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EA"/>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82FEA"/>
    <w:rPr>
      <w:rFonts w:ascii="Times New Roman" w:hAnsi="Times New Roman" w:cs="Times New Roman"/>
      <w:i/>
    </w:rPr>
  </w:style>
  <w:style w:type="character" w:customStyle="1" w:styleId="WW8Num2z0">
    <w:name w:val="WW8Num2z0"/>
    <w:rsid w:val="00F82FEA"/>
    <w:rPr>
      <w:rFonts w:ascii="Times New Roman" w:hAnsi="Times New Roman" w:cs="Times New Roman"/>
      <w:i/>
    </w:rPr>
  </w:style>
  <w:style w:type="character" w:customStyle="1" w:styleId="WW8Num3z0">
    <w:name w:val="WW8Num3z0"/>
    <w:rsid w:val="00F82FEA"/>
    <w:rPr>
      <w:rFonts w:ascii="Times New Roman" w:hAnsi="Times New Roman" w:cs="Times New Roman"/>
      <w:i/>
    </w:rPr>
  </w:style>
  <w:style w:type="character" w:customStyle="1" w:styleId="WW8Num4z0">
    <w:name w:val="WW8Num4z0"/>
    <w:rsid w:val="00F82FEA"/>
    <w:rPr>
      <w:rFonts w:ascii="Times New Roman" w:hAnsi="Times New Roman" w:cs="Times New Roman"/>
      <w:i/>
    </w:rPr>
  </w:style>
  <w:style w:type="character" w:customStyle="1" w:styleId="WW8Num5z0">
    <w:name w:val="WW8Num5z0"/>
    <w:rsid w:val="00F82FEA"/>
    <w:rPr>
      <w:rFonts w:ascii="Times New Roman" w:hAnsi="Times New Roman" w:cs="Times New Roman"/>
      <w:i/>
    </w:rPr>
  </w:style>
  <w:style w:type="character" w:customStyle="1" w:styleId="WW8Num6z0">
    <w:name w:val="WW8Num6z0"/>
    <w:rsid w:val="00F82FEA"/>
    <w:rPr>
      <w:rFonts w:ascii="Times New Roman" w:hAnsi="Times New Roman" w:cs="Times New Roman"/>
      <w:i/>
    </w:rPr>
  </w:style>
  <w:style w:type="character" w:customStyle="1" w:styleId="WW8Num7z0">
    <w:name w:val="WW8Num7z0"/>
    <w:rsid w:val="00F82FEA"/>
    <w:rPr>
      <w:rFonts w:ascii="Times New Roman" w:hAnsi="Times New Roman" w:cs="Times New Roman"/>
      <w:i/>
    </w:rPr>
  </w:style>
  <w:style w:type="character" w:customStyle="1" w:styleId="WW8Num8z0">
    <w:name w:val="WW8Num8z0"/>
    <w:rsid w:val="00F82FEA"/>
    <w:rPr>
      <w:rFonts w:ascii="Times New Roman" w:hAnsi="Times New Roman" w:cs="Times New Roman"/>
      <w:i/>
    </w:rPr>
  </w:style>
  <w:style w:type="character" w:customStyle="1" w:styleId="WW8Num9z0">
    <w:name w:val="WW8Num9z0"/>
    <w:rsid w:val="00F82FEA"/>
    <w:rPr>
      <w:rFonts w:ascii="Times New Roman" w:hAnsi="Times New Roman" w:cs="Times New Roman"/>
      <w:i/>
    </w:rPr>
  </w:style>
  <w:style w:type="character" w:customStyle="1" w:styleId="WW8Num10z0">
    <w:name w:val="WW8Num10z0"/>
    <w:rsid w:val="00F82FEA"/>
    <w:rPr>
      <w:rFonts w:ascii="Symbol" w:hAnsi="Symbol" w:cs="Times New Roman"/>
      <w:i/>
    </w:rPr>
  </w:style>
  <w:style w:type="character" w:customStyle="1" w:styleId="WW8Num11z0">
    <w:name w:val="WW8Num11z0"/>
    <w:rsid w:val="00F82FEA"/>
    <w:rPr>
      <w:rFonts w:ascii="Symbol" w:hAnsi="Symbol" w:cs="Times New Roman"/>
      <w:i/>
    </w:rPr>
  </w:style>
  <w:style w:type="character" w:customStyle="1" w:styleId="WW8Num12z0">
    <w:name w:val="WW8Num12z0"/>
    <w:rsid w:val="00F82FEA"/>
    <w:rPr>
      <w:rFonts w:ascii="Times New Roman" w:hAnsi="Times New Roman" w:cs="Times New Roman"/>
      <w:i/>
    </w:rPr>
  </w:style>
  <w:style w:type="character" w:customStyle="1" w:styleId="WW8Num13z0">
    <w:name w:val="WW8Num13z0"/>
    <w:rsid w:val="00F82FEA"/>
    <w:rPr>
      <w:rFonts w:ascii="Times New Roman" w:hAnsi="Times New Roman" w:cs="Times New Roman"/>
      <w:i/>
    </w:rPr>
  </w:style>
  <w:style w:type="character" w:customStyle="1" w:styleId="WW8Num14z0">
    <w:name w:val="WW8Num14z0"/>
    <w:rsid w:val="00F82FEA"/>
    <w:rPr>
      <w:rFonts w:ascii="Times New Roman" w:hAnsi="Times New Roman" w:cs="Times New Roman"/>
      <w:i/>
    </w:rPr>
  </w:style>
  <w:style w:type="character" w:customStyle="1" w:styleId="WW8Num15z0">
    <w:name w:val="WW8Num15z0"/>
    <w:rsid w:val="00F82FEA"/>
    <w:rPr>
      <w:rFonts w:ascii="Times New Roman" w:hAnsi="Times New Roman" w:cs="Times New Roman"/>
      <w:i/>
    </w:rPr>
  </w:style>
  <w:style w:type="character" w:customStyle="1" w:styleId="WW8Num15z1">
    <w:name w:val="WW8Num15z1"/>
    <w:rsid w:val="00F82FEA"/>
    <w:rPr>
      <w:rFonts w:ascii="OpenSymbol" w:hAnsi="OpenSymbol" w:cs="Courier New"/>
    </w:rPr>
  </w:style>
  <w:style w:type="character" w:customStyle="1" w:styleId="WW8Num15z3">
    <w:name w:val="WW8Num15z3"/>
    <w:rsid w:val="00F82FEA"/>
    <w:rPr>
      <w:rFonts w:ascii="Symbol" w:hAnsi="Symbol" w:cs="Times New Roman"/>
      <w:i/>
    </w:rPr>
  </w:style>
  <w:style w:type="character" w:customStyle="1" w:styleId="WW8Num16z0">
    <w:name w:val="WW8Num16z0"/>
    <w:rsid w:val="00F82FEA"/>
    <w:rPr>
      <w:rFonts w:ascii="Times New Roman" w:hAnsi="Times New Roman" w:cs="Times New Roman"/>
      <w:i/>
    </w:rPr>
  </w:style>
  <w:style w:type="character" w:customStyle="1" w:styleId="WW8Num16z1">
    <w:name w:val="WW8Num16z1"/>
    <w:rsid w:val="00F82FEA"/>
    <w:rPr>
      <w:rFonts w:ascii="OpenSymbol" w:hAnsi="OpenSymbol" w:cs="Courier New"/>
    </w:rPr>
  </w:style>
  <w:style w:type="character" w:customStyle="1" w:styleId="WW8Num16z3">
    <w:name w:val="WW8Num16z3"/>
    <w:rsid w:val="00F82FEA"/>
    <w:rPr>
      <w:rFonts w:ascii="Symbol" w:hAnsi="Symbol" w:cs="Times New Roman"/>
      <w:i/>
    </w:rPr>
  </w:style>
  <w:style w:type="character" w:customStyle="1" w:styleId="WW8Num18z0">
    <w:name w:val="WW8Num18z0"/>
    <w:rsid w:val="00F82FEA"/>
    <w:rPr>
      <w:b/>
    </w:rPr>
  </w:style>
  <w:style w:type="character" w:customStyle="1" w:styleId="WW8Num19z0">
    <w:name w:val="WW8Num19z0"/>
    <w:rsid w:val="00F82FEA"/>
    <w:rPr>
      <w:b/>
    </w:rPr>
  </w:style>
  <w:style w:type="character" w:customStyle="1" w:styleId="WW8Num20z0">
    <w:name w:val="WW8Num20z0"/>
    <w:rsid w:val="00F82FEA"/>
    <w:rPr>
      <w:rFonts w:ascii="Wingdings" w:hAnsi="Wingdings"/>
    </w:rPr>
  </w:style>
  <w:style w:type="character" w:customStyle="1" w:styleId="WW8Num20z1">
    <w:name w:val="WW8Num20z1"/>
    <w:rsid w:val="00F82FEA"/>
    <w:rPr>
      <w:rFonts w:ascii="Courier New" w:hAnsi="Courier New" w:cs="Courier New"/>
    </w:rPr>
  </w:style>
  <w:style w:type="character" w:customStyle="1" w:styleId="WW8Num20z3">
    <w:name w:val="WW8Num20z3"/>
    <w:rsid w:val="00F82FEA"/>
    <w:rPr>
      <w:rFonts w:ascii="Symbol" w:hAnsi="Symbol"/>
    </w:rPr>
  </w:style>
  <w:style w:type="character" w:customStyle="1" w:styleId="WW8Num21z1">
    <w:name w:val="WW8Num21z1"/>
    <w:rsid w:val="00F82FEA"/>
    <w:rPr>
      <w:rFonts w:ascii="Times New Roman" w:eastAsia="Calibri" w:hAnsi="Times New Roman" w:cs="Times New Roman"/>
    </w:rPr>
  </w:style>
  <w:style w:type="character" w:customStyle="1" w:styleId="WW8Num22z0">
    <w:name w:val="WW8Num22z0"/>
    <w:rsid w:val="00F82FEA"/>
    <w:rPr>
      <w:rFonts w:ascii="Wingdings" w:hAnsi="Wingdings"/>
    </w:rPr>
  </w:style>
  <w:style w:type="character" w:customStyle="1" w:styleId="WW8Num22z1">
    <w:name w:val="WW8Num22z1"/>
    <w:rsid w:val="00F82FEA"/>
    <w:rPr>
      <w:rFonts w:ascii="Courier New" w:hAnsi="Courier New" w:cs="Courier New"/>
    </w:rPr>
  </w:style>
  <w:style w:type="character" w:customStyle="1" w:styleId="WW8Num22z3">
    <w:name w:val="WW8Num22z3"/>
    <w:rsid w:val="00F82FEA"/>
    <w:rPr>
      <w:rFonts w:ascii="Symbol" w:hAnsi="Symbol"/>
    </w:rPr>
  </w:style>
  <w:style w:type="character" w:customStyle="1" w:styleId="WW8Num23z0">
    <w:name w:val="WW8Num23z0"/>
    <w:rsid w:val="00F82FEA"/>
    <w:rPr>
      <w:rFonts w:ascii="Symbol" w:hAnsi="Symbol"/>
    </w:rPr>
  </w:style>
  <w:style w:type="character" w:customStyle="1" w:styleId="WW8Num23z1">
    <w:name w:val="WW8Num23z1"/>
    <w:rsid w:val="00F82FEA"/>
    <w:rPr>
      <w:rFonts w:ascii="Courier New" w:hAnsi="Courier New" w:cs="Courier New"/>
    </w:rPr>
  </w:style>
  <w:style w:type="character" w:customStyle="1" w:styleId="WW8Num23z2">
    <w:name w:val="WW8Num23z2"/>
    <w:rsid w:val="00F82FEA"/>
    <w:rPr>
      <w:rFonts w:ascii="Wingdings" w:hAnsi="Wingdings"/>
    </w:rPr>
  </w:style>
  <w:style w:type="character" w:customStyle="1" w:styleId="WW8Num26z0">
    <w:name w:val="WW8Num26z0"/>
    <w:rsid w:val="00F82FEA"/>
    <w:rPr>
      <w:rFonts w:ascii="Wingdings" w:hAnsi="Wingdings"/>
    </w:rPr>
  </w:style>
  <w:style w:type="character" w:customStyle="1" w:styleId="WW8Num26z1">
    <w:name w:val="WW8Num26z1"/>
    <w:rsid w:val="00F82FEA"/>
    <w:rPr>
      <w:rFonts w:ascii="Courier New" w:hAnsi="Courier New" w:cs="Courier New"/>
    </w:rPr>
  </w:style>
  <w:style w:type="character" w:customStyle="1" w:styleId="WW8Num26z3">
    <w:name w:val="WW8Num26z3"/>
    <w:rsid w:val="00F82FEA"/>
    <w:rPr>
      <w:rFonts w:ascii="Symbol" w:hAnsi="Symbol"/>
    </w:rPr>
  </w:style>
  <w:style w:type="character" w:customStyle="1" w:styleId="WW8Num29z0">
    <w:name w:val="WW8Num29z0"/>
    <w:rsid w:val="00F82FEA"/>
    <w:rPr>
      <w:rFonts w:ascii="Symbol" w:hAnsi="Symbol"/>
    </w:rPr>
  </w:style>
  <w:style w:type="character" w:customStyle="1" w:styleId="WW8Num29z1">
    <w:name w:val="WW8Num29z1"/>
    <w:rsid w:val="00F82FEA"/>
    <w:rPr>
      <w:rFonts w:ascii="Courier New" w:hAnsi="Courier New" w:cs="Courier New"/>
    </w:rPr>
  </w:style>
  <w:style w:type="character" w:customStyle="1" w:styleId="WW8Num29z2">
    <w:name w:val="WW8Num29z2"/>
    <w:rsid w:val="00F82FEA"/>
    <w:rPr>
      <w:rFonts w:ascii="Wingdings" w:hAnsi="Wingdings"/>
    </w:rPr>
  </w:style>
  <w:style w:type="character" w:customStyle="1" w:styleId="WW8Num30z0">
    <w:name w:val="WW8Num30z0"/>
    <w:rsid w:val="00F82FEA"/>
    <w:rPr>
      <w:rFonts w:ascii="Symbol" w:hAnsi="Symbol"/>
    </w:rPr>
  </w:style>
  <w:style w:type="character" w:customStyle="1" w:styleId="WW8Num30z1">
    <w:name w:val="WW8Num30z1"/>
    <w:rsid w:val="00F82FEA"/>
    <w:rPr>
      <w:rFonts w:ascii="Courier New" w:hAnsi="Courier New" w:cs="Courier New"/>
    </w:rPr>
  </w:style>
  <w:style w:type="character" w:customStyle="1" w:styleId="WW8Num30z2">
    <w:name w:val="WW8Num30z2"/>
    <w:rsid w:val="00F82FEA"/>
    <w:rPr>
      <w:rFonts w:ascii="Wingdings" w:hAnsi="Wingdings"/>
    </w:rPr>
  </w:style>
  <w:style w:type="character" w:customStyle="1" w:styleId="WW8Num31z0">
    <w:name w:val="WW8Num31z0"/>
    <w:rsid w:val="00F82FEA"/>
    <w:rPr>
      <w:rFonts w:ascii="Wingdings" w:hAnsi="Wingdings"/>
    </w:rPr>
  </w:style>
  <w:style w:type="character" w:customStyle="1" w:styleId="WW8Num31z1">
    <w:name w:val="WW8Num31z1"/>
    <w:rsid w:val="00F82FEA"/>
    <w:rPr>
      <w:rFonts w:ascii="Courier New" w:hAnsi="Courier New" w:cs="Courier New"/>
    </w:rPr>
  </w:style>
  <w:style w:type="character" w:customStyle="1" w:styleId="WW8Num31z3">
    <w:name w:val="WW8Num31z3"/>
    <w:rsid w:val="00F82FEA"/>
    <w:rPr>
      <w:rFonts w:ascii="Symbol" w:hAnsi="Symbol"/>
    </w:rPr>
  </w:style>
  <w:style w:type="character" w:customStyle="1" w:styleId="WW8Num32z0">
    <w:name w:val="WW8Num32z0"/>
    <w:rsid w:val="00F82FEA"/>
    <w:rPr>
      <w:rFonts w:ascii="Wingdings" w:hAnsi="Wingdings"/>
    </w:rPr>
  </w:style>
  <w:style w:type="character" w:customStyle="1" w:styleId="WW8Num32z1">
    <w:name w:val="WW8Num32z1"/>
    <w:rsid w:val="00F82FEA"/>
    <w:rPr>
      <w:rFonts w:ascii="Courier New" w:hAnsi="Courier New" w:cs="Courier New"/>
    </w:rPr>
  </w:style>
  <w:style w:type="character" w:customStyle="1" w:styleId="WW8Num32z3">
    <w:name w:val="WW8Num32z3"/>
    <w:rsid w:val="00F82FEA"/>
    <w:rPr>
      <w:rFonts w:ascii="Symbol" w:hAnsi="Symbol"/>
    </w:rPr>
  </w:style>
  <w:style w:type="character" w:customStyle="1" w:styleId="1">
    <w:name w:val="Основной шрифт абзаца1"/>
    <w:rsid w:val="00F82FEA"/>
  </w:style>
  <w:style w:type="character" w:customStyle="1" w:styleId="a3">
    <w:name w:val="Верхний колонтитул Знак"/>
    <w:rsid w:val="00F82FEA"/>
    <w:rPr>
      <w:sz w:val="22"/>
      <w:szCs w:val="22"/>
    </w:rPr>
  </w:style>
  <w:style w:type="character" w:customStyle="1" w:styleId="a4">
    <w:name w:val="Нижний колонтитул Знак"/>
    <w:rsid w:val="00F82FEA"/>
    <w:rPr>
      <w:sz w:val="22"/>
      <w:szCs w:val="22"/>
    </w:rPr>
  </w:style>
  <w:style w:type="character" w:customStyle="1" w:styleId="apple-converted-space">
    <w:name w:val="apple-converted-space"/>
    <w:basedOn w:val="1"/>
    <w:rsid w:val="00F82FEA"/>
  </w:style>
  <w:style w:type="character" w:customStyle="1" w:styleId="2">
    <w:name w:val="Основной текст 2 Знак"/>
    <w:rsid w:val="00F82FEA"/>
    <w:rPr>
      <w:rFonts w:ascii="Times New Roman" w:eastAsia="Times New Roman" w:hAnsi="Times New Roman"/>
      <w:sz w:val="28"/>
      <w:szCs w:val="24"/>
    </w:rPr>
  </w:style>
  <w:style w:type="character" w:customStyle="1" w:styleId="a5">
    <w:name w:val="Подзаголовок Знак"/>
    <w:rsid w:val="00F82FEA"/>
    <w:rPr>
      <w:rFonts w:ascii="Arial" w:eastAsia="Times New Roman" w:hAnsi="Arial" w:cs="Arial"/>
      <w:b/>
      <w:bCs/>
      <w:sz w:val="22"/>
      <w:szCs w:val="24"/>
    </w:rPr>
  </w:style>
  <w:style w:type="character" w:customStyle="1" w:styleId="a6">
    <w:name w:val="Основной текст Знак"/>
    <w:rsid w:val="00F82FEA"/>
    <w:rPr>
      <w:sz w:val="22"/>
      <w:szCs w:val="22"/>
    </w:rPr>
  </w:style>
  <w:style w:type="character" w:customStyle="1" w:styleId="a7">
    <w:name w:val="Основной текст с отступом Знак"/>
    <w:rsid w:val="00F82FEA"/>
    <w:rPr>
      <w:sz w:val="22"/>
      <w:szCs w:val="22"/>
    </w:rPr>
  </w:style>
  <w:style w:type="character" w:styleId="a8">
    <w:name w:val="Hyperlink"/>
    <w:rsid w:val="00F82FEA"/>
    <w:rPr>
      <w:b/>
      <w:bCs/>
      <w:strike w:val="0"/>
      <w:dstrike w:val="0"/>
      <w:color w:val="607901"/>
      <w:u w:val="none"/>
    </w:rPr>
  </w:style>
  <w:style w:type="character" w:customStyle="1" w:styleId="a9">
    <w:name w:val="Текст выноски Знак"/>
    <w:rsid w:val="00F82FEA"/>
    <w:rPr>
      <w:rFonts w:ascii="Segoe UI" w:hAnsi="Segoe UI" w:cs="Segoe UI"/>
      <w:sz w:val="18"/>
      <w:szCs w:val="18"/>
    </w:rPr>
  </w:style>
  <w:style w:type="paragraph" w:customStyle="1" w:styleId="aa">
    <w:name w:val="Заголовок"/>
    <w:basedOn w:val="a"/>
    <w:next w:val="ab"/>
    <w:rsid w:val="00F82FEA"/>
    <w:pPr>
      <w:keepNext/>
      <w:spacing w:before="240" w:after="120"/>
    </w:pPr>
    <w:rPr>
      <w:rFonts w:ascii="Arial" w:eastAsia="SimSun" w:hAnsi="Arial" w:cs="Tahoma"/>
      <w:sz w:val="28"/>
      <w:szCs w:val="28"/>
    </w:rPr>
  </w:style>
  <w:style w:type="paragraph" w:styleId="ab">
    <w:name w:val="Body Text"/>
    <w:basedOn w:val="a"/>
    <w:rsid w:val="00F82FEA"/>
    <w:pPr>
      <w:spacing w:after="120"/>
    </w:pPr>
  </w:style>
  <w:style w:type="paragraph" w:styleId="ac">
    <w:name w:val="List"/>
    <w:basedOn w:val="ab"/>
    <w:rsid w:val="00F82FEA"/>
    <w:rPr>
      <w:rFonts w:cs="Tahoma"/>
    </w:rPr>
  </w:style>
  <w:style w:type="paragraph" w:customStyle="1" w:styleId="10">
    <w:name w:val="Название1"/>
    <w:basedOn w:val="a"/>
    <w:rsid w:val="00F82FEA"/>
    <w:pPr>
      <w:suppressLineNumbers/>
      <w:spacing w:before="120" w:after="120"/>
    </w:pPr>
    <w:rPr>
      <w:rFonts w:cs="Tahoma"/>
      <w:i/>
      <w:iCs/>
      <w:sz w:val="24"/>
      <w:szCs w:val="24"/>
    </w:rPr>
  </w:style>
  <w:style w:type="paragraph" w:customStyle="1" w:styleId="11">
    <w:name w:val="Указатель1"/>
    <w:basedOn w:val="a"/>
    <w:rsid w:val="00F82FEA"/>
    <w:pPr>
      <w:suppressLineNumbers/>
    </w:pPr>
    <w:rPr>
      <w:rFonts w:cs="Tahoma"/>
    </w:rPr>
  </w:style>
  <w:style w:type="paragraph" w:styleId="ad">
    <w:name w:val="header"/>
    <w:basedOn w:val="a"/>
    <w:rsid w:val="00F82FEA"/>
    <w:pPr>
      <w:tabs>
        <w:tab w:val="center" w:pos="4677"/>
        <w:tab w:val="right" w:pos="9355"/>
      </w:tabs>
    </w:pPr>
  </w:style>
  <w:style w:type="paragraph" w:styleId="ae">
    <w:name w:val="footer"/>
    <w:basedOn w:val="a"/>
    <w:rsid w:val="00F82FEA"/>
    <w:pPr>
      <w:tabs>
        <w:tab w:val="center" w:pos="4677"/>
        <w:tab w:val="right" w:pos="9355"/>
      </w:tabs>
    </w:pPr>
  </w:style>
  <w:style w:type="paragraph" w:customStyle="1" w:styleId="21">
    <w:name w:val="Основной текст 21"/>
    <w:basedOn w:val="a"/>
    <w:rsid w:val="00F82FEA"/>
    <w:pPr>
      <w:spacing w:after="0" w:line="240" w:lineRule="auto"/>
      <w:jc w:val="center"/>
    </w:pPr>
    <w:rPr>
      <w:rFonts w:ascii="Times New Roman" w:eastAsia="Times New Roman" w:hAnsi="Times New Roman"/>
      <w:sz w:val="28"/>
      <w:szCs w:val="24"/>
    </w:rPr>
  </w:style>
  <w:style w:type="paragraph" w:customStyle="1" w:styleId="af">
    <w:name w:val="Знак"/>
    <w:basedOn w:val="a"/>
    <w:rsid w:val="00F82FEA"/>
    <w:pPr>
      <w:spacing w:after="160" w:line="240" w:lineRule="exact"/>
    </w:pPr>
    <w:rPr>
      <w:rFonts w:ascii="Verdana" w:eastAsia="Times New Roman" w:hAnsi="Verdana"/>
      <w:sz w:val="20"/>
      <w:szCs w:val="20"/>
      <w:lang w:val="en-US"/>
    </w:rPr>
  </w:style>
  <w:style w:type="paragraph" w:styleId="af0">
    <w:name w:val="Subtitle"/>
    <w:basedOn w:val="a"/>
    <w:next w:val="ab"/>
    <w:qFormat/>
    <w:rsid w:val="00F82FEA"/>
    <w:pPr>
      <w:tabs>
        <w:tab w:val="left" w:pos="360"/>
      </w:tabs>
      <w:autoSpaceDE w:val="0"/>
      <w:spacing w:after="0" w:line="240" w:lineRule="auto"/>
      <w:jc w:val="center"/>
    </w:pPr>
    <w:rPr>
      <w:rFonts w:ascii="Arial" w:eastAsia="Times New Roman" w:hAnsi="Arial"/>
      <w:b/>
      <w:bCs/>
      <w:szCs w:val="24"/>
    </w:rPr>
  </w:style>
  <w:style w:type="paragraph" w:customStyle="1" w:styleId="af1">
    <w:name w:val="Содержимое таблицы"/>
    <w:basedOn w:val="a"/>
    <w:rsid w:val="00F82FEA"/>
    <w:pPr>
      <w:widowControl w:val="0"/>
      <w:suppressLineNumbers/>
      <w:spacing w:after="0" w:line="240" w:lineRule="auto"/>
    </w:pPr>
    <w:rPr>
      <w:rFonts w:ascii="Times New Roman" w:eastAsia="SimSun" w:hAnsi="Times New Roman" w:cs="Tahoma"/>
      <w:kern w:val="1"/>
      <w:sz w:val="24"/>
      <w:szCs w:val="24"/>
      <w:lang w:eastAsia="hi-IN" w:bidi="hi-IN"/>
    </w:rPr>
  </w:style>
  <w:style w:type="paragraph" w:styleId="af2">
    <w:name w:val="Body Text Indent"/>
    <w:basedOn w:val="a"/>
    <w:rsid w:val="00F82FEA"/>
    <w:pPr>
      <w:spacing w:after="120"/>
      <w:ind w:left="283"/>
    </w:pPr>
  </w:style>
  <w:style w:type="paragraph" w:styleId="af3">
    <w:name w:val="Normal (Web)"/>
    <w:basedOn w:val="a"/>
    <w:rsid w:val="00F82FEA"/>
    <w:pPr>
      <w:spacing w:before="280" w:after="280" w:line="240" w:lineRule="auto"/>
    </w:pPr>
    <w:rPr>
      <w:rFonts w:ascii="Tahoma" w:eastAsia="Times New Roman" w:hAnsi="Tahoma" w:cs="Tahoma"/>
      <w:sz w:val="17"/>
      <w:szCs w:val="17"/>
    </w:rPr>
  </w:style>
  <w:style w:type="paragraph" w:customStyle="1" w:styleId="msonospacing0">
    <w:name w:val="msonospacing"/>
    <w:basedOn w:val="a"/>
    <w:rsid w:val="00F82FEA"/>
    <w:pPr>
      <w:spacing w:before="280" w:after="280" w:line="240" w:lineRule="auto"/>
    </w:pPr>
    <w:rPr>
      <w:rFonts w:ascii="Times New Roman" w:eastAsia="Times New Roman" w:hAnsi="Times New Roman"/>
      <w:sz w:val="24"/>
      <w:szCs w:val="24"/>
    </w:rPr>
  </w:style>
  <w:style w:type="paragraph" w:styleId="af4">
    <w:name w:val="Balloon Text"/>
    <w:basedOn w:val="a"/>
    <w:rsid w:val="00F82FEA"/>
    <w:pPr>
      <w:spacing w:after="0" w:line="240" w:lineRule="auto"/>
    </w:pPr>
    <w:rPr>
      <w:rFonts w:ascii="Segoe UI" w:hAnsi="Segoe UI"/>
      <w:sz w:val="18"/>
      <w:szCs w:val="18"/>
    </w:rPr>
  </w:style>
  <w:style w:type="paragraph" w:customStyle="1" w:styleId="af5">
    <w:name w:val="Заголовок таблицы"/>
    <w:basedOn w:val="af1"/>
    <w:rsid w:val="00F82FEA"/>
    <w:pPr>
      <w:jc w:val="center"/>
    </w:pPr>
    <w:rPr>
      <w:b/>
      <w:bCs/>
    </w:rPr>
  </w:style>
  <w:style w:type="paragraph" w:styleId="af6">
    <w:name w:val="Title"/>
    <w:basedOn w:val="a"/>
    <w:link w:val="af7"/>
    <w:qFormat/>
    <w:rsid w:val="00194ED2"/>
    <w:pPr>
      <w:suppressAutoHyphens w:val="0"/>
      <w:spacing w:after="0" w:line="240" w:lineRule="auto"/>
      <w:jc w:val="center"/>
    </w:pPr>
    <w:rPr>
      <w:rFonts w:ascii="Times New Roman" w:eastAsia="Times New Roman" w:hAnsi="Times New Roman" w:cs="Times New Roman"/>
      <w:b/>
      <w:sz w:val="24"/>
      <w:szCs w:val="20"/>
      <w:lang w:eastAsia="en-US"/>
    </w:rPr>
  </w:style>
  <w:style w:type="character" w:customStyle="1" w:styleId="af7">
    <w:name w:val="Название Знак"/>
    <w:basedOn w:val="a0"/>
    <w:link w:val="af6"/>
    <w:rsid w:val="00194ED2"/>
    <w:rPr>
      <w:b/>
      <w:sz w:val="24"/>
      <w:lang w:eastAsia="en-US"/>
    </w:rPr>
  </w:style>
</w:styles>
</file>

<file path=word/webSettings.xml><?xml version="1.0" encoding="utf-8"?>
<w:webSettings xmlns:r="http://schemas.openxmlformats.org/officeDocument/2006/relationships" xmlns:w="http://schemas.openxmlformats.org/wordprocessingml/2006/main">
  <w:divs>
    <w:div w:id="10642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content/base/part/67058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onprost.ru/content/base/part/670582" TargetMode="External"/><Relationship Id="rId12" Type="http://schemas.openxmlformats.org/officeDocument/2006/relationships/hyperlink" Target="http://www.childf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prost.ru/konstitucija-r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konprost.ru/content/base/part/670585" TargetMode="External"/><Relationship Id="rId4" Type="http://schemas.openxmlformats.org/officeDocument/2006/relationships/webSettings" Target="webSettings.xml"/><Relationship Id="rId9" Type="http://schemas.openxmlformats.org/officeDocument/2006/relationships/hyperlink" Target="http://www.zakonprost.ru/content/base/part/6705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73</Pages>
  <Words>25958</Words>
  <Characters>147963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user050421</cp:lastModifiedBy>
  <cp:revision>19</cp:revision>
  <cp:lastPrinted>2014-01-29T11:13:00Z</cp:lastPrinted>
  <dcterms:created xsi:type="dcterms:W3CDTF">2017-08-13T10:47:00Z</dcterms:created>
  <dcterms:modified xsi:type="dcterms:W3CDTF">2021-04-29T06:34:00Z</dcterms:modified>
</cp:coreProperties>
</file>